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35" w:rsidRDefault="006E59C2" w:rsidP="00AA48CF">
      <w:pPr>
        <w:pStyle w:val="NoSpacing"/>
        <w:tabs>
          <w:tab w:val="left" w:pos="8070"/>
        </w:tabs>
        <w:rPr>
          <w:b/>
          <w:szCs w:val="20"/>
        </w:rPr>
      </w:pPr>
      <w:r>
        <w:rPr>
          <w:sz w:val="25"/>
          <w:szCs w:val="25"/>
        </w:rPr>
        <w:t xml:space="preserve">    </w:t>
      </w:r>
      <w:r w:rsidR="00134449">
        <w:rPr>
          <w:sz w:val="25"/>
          <w:szCs w:val="25"/>
        </w:rPr>
        <w:t>For</w:t>
      </w:r>
      <w:r w:rsidR="009776C2">
        <w:rPr>
          <w:sz w:val="25"/>
          <w:szCs w:val="25"/>
        </w:rPr>
        <w:t xml:space="preserve"> Post</w:t>
      </w:r>
      <w:r w:rsidR="00B14D70" w:rsidRPr="005E623E">
        <w:rPr>
          <w:sz w:val="26"/>
          <w:szCs w:val="26"/>
        </w:rPr>
        <w:t>:</w:t>
      </w:r>
      <w:r w:rsidR="00B14D70" w:rsidRPr="006E5450">
        <w:rPr>
          <w:b/>
          <w:sz w:val="28"/>
          <w:szCs w:val="20"/>
        </w:rPr>
        <w:t xml:space="preserve"> </w:t>
      </w:r>
      <w:proofErr w:type="spellStart"/>
      <w:proofErr w:type="gramStart"/>
      <w:r w:rsidR="00271EC1">
        <w:rPr>
          <w:b/>
          <w:sz w:val="32"/>
          <w:szCs w:val="20"/>
        </w:rPr>
        <w:t>Sr</w:t>
      </w:r>
      <w:proofErr w:type="spellEnd"/>
      <w:r w:rsidR="008C2256" w:rsidRPr="00E204A0">
        <w:rPr>
          <w:b/>
          <w:szCs w:val="20"/>
        </w:rPr>
        <w:t xml:space="preserve"> </w:t>
      </w:r>
      <w:r w:rsidR="00EA68E5" w:rsidRPr="00E204A0">
        <w:rPr>
          <w:b/>
          <w:sz w:val="2"/>
          <w:szCs w:val="20"/>
        </w:rPr>
        <w:t xml:space="preserve"> </w:t>
      </w:r>
      <w:r w:rsidR="00C73C91">
        <w:rPr>
          <w:b/>
          <w:sz w:val="32"/>
          <w:szCs w:val="20"/>
        </w:rPr>
        <w:t>QS</w:t>
      </w:r>
      <w:proofErr w:type="gramEnd"/>
      <w:r w:rsidR="00C73C91">
        <w:rPr>
          <w:b/>
          <w:sz w:val="32"/>
          <w:szCs w:val="20"/>
        </w:rPr>
        <w:t>/</w:t>
      </w:r>
      <w:r w:rsidR="008D76F1">
        <w:rPr>
          <w:b/>
          <w:sz w:val="32"/>
          <w:szCs w:val="20"/>
        </w:rPr>
        <w:t xml:space="preserve">Estimation </w:t>
      </w:r>
      <w:proofErr w:type="spellStart"/>
      <w:r w:rsidR="008D76F1">
        <w:rPr>
          <w:b/>
          <w:sz w:val="32"/>
          <w:szCs w:val="20"/>
        </w:rPr>
        <w:t>Eng</w:t>
      </w:r>
      <w:proofErr w:type="spellEnd"/>
      <w:r w:rsidR="00432097" w:rsidRPr="006D43D2">
        <w:rPr>
          <w:b/>
          <w:sz w:val="30"/>
          <w:szCs w:val="30"/>
        </w:rPr>
        <w:t>/</w:t>
      </w:r>
      <w:r w:rsidR="00EB489D">
        <w:rPr>
          <w:b/>
          <w:sz w:val="32"/>
          <w:szCs w:val="32"/>
        </w:rPr>
        <w:t>Cont.</w:t>
      </w:r>
      <w:r w:rsidR="008C2256" w:rsidRPr="0054674C">
        <w:rPr>
          <w:b/>
          <w:sz w:val="18"/>
          <w:szCs w:val="32"/>
        </w:rPr>
        <w:t xml:space="preserve"> </w:t>
      </w:r>
      <w:r w:rsidR="008C2256">
        <w:rPr>
          <w:b/>
          <w:sz w:val="32"/>
          <w:szCs w:val="32"/>
        </w:rPr>
        <w:t>Admin</w:t>
      </w:r>
      <w:r w:rsidR="00271EC1">
        <w:rPr>
          <w:b/>
          <w:sz w:val="32"/>
          <w:szCs w:val="32"/>
        </w:rPr>
        <w:t>istrator</w:t>
      </w:r>
      <w:r w:rsidR="00EB489D">
        <w:rPr>
          <w:b/>
          <w:sz w:val="32"/>
          <w:szCs w:val="32"/>
        </w:rPr>
        <w:t xml:space="preserve">  </w:t>
      </w:r>
      <w:r w:rsidR="00592FFC">
        <w:rPr>
          <w:b/>
          <w:sz w:val="44"/>
          <w:szCs w:val="30"/>
        </w:rPr>
        <w:t xml:space="preserve"> </w:t>
      </w:r>
      <w:r w:rsidR="008D76F1">
        <w:rPr>
          <w:b/>
          <w:sz w:val="44"/>
          <w:szCs w:val="30"/>
        </w:rPr>
        <w:t xml:space="preserve">   </w:t>
      </w:r>
      <w:r w:rsidR="00366616">
        <w:rPr>
          <w:b/>
          <w:sz w:val="44"/>
          <w:szCs w:val="30"/>
        </w:rPr>
        <w:t xml:space="preserve"> </w:t>
      </w:r>
      <w:r w:rsidR="008C6F13" w:rsidRPr="008C6F13">
        <w:rPr>
          <w:b/>
          <w:sz w:val="21"/>
          <w:szCs w:val="21"/>
        </w:rPr>
        <w:t>+965 -</w:t>
      </w:r>
      <w:r w:rsidR="008C6F13" w:rsidRPr="008C6F13">
        <w:rPr>
          <w:b/>
          <w:sz w:val="24"/>
          <w:szCs w:val="24"/>
        </w:rPr>
        <w:t>922</w:t>
      </w:r>
      <w:r w:rsidR="00980A9B" w:rsidRPr="008C6F13">
        <w:rPr>
          <w:b/>
          <w:sz w:val="24"/>
          <w:szCs w:val="24"/>
        </w:rPr>
        <w:t>1</w:t>
      </w:r>
      <w:r w:rsidR="008C6F13" w:rsidRPr="008C6F13">
        <w:rPr>
          <w:b/>
          <w:sz w:val="24"/>
          <w:szCs w:val="24"/>
        </w:rPr>
        <w:t>-</w:t>
      </w:r>
      <w:r w:rsidR="00980A9B" w:rsidRPr="008C6F13">
        <w:rPr>
          <w:b/>
          <w:sz w:val="24"/>
          <w:szCs w:val="24"/>
        </w:rPr>
        <w:t>5</w:t>
      </w:r>
      <w:r w:rsidR="008C6F13" w:rsidRPr="008C6F13">
        <w:rPr>
          <w:b/>
          <w:sz w:val="24"/>
          <w:szCs w:val="24"/>
        </w:rPr>
        <w:t>306</w:t>
      </w:r>
    </w:p>
    <w:p w:rsidR="00DA5735" w:rsidRPr="00136B6C" w:rsidRDefault="00980A9B" w:rsidP="00366616">
      <w:pPr>
        <w:tabs>
          <w:tab w:val="left" w:pos="7485"/>
        </w:tabs>
        <w:ind w:left="714" w:hanging="357"/>
        <w:jc w:val="left"/>
        <w:rPr>
          <w:rFonts w:ascii="Arial" w:hAnsi="Arial" w:cs="Arial"/>
          <w:sz w:val="21"/>
          <w:szCs w:val="21"/>
        </w:rPr>
      </w:pPr>
      <w:r>
        <w:rPr>
          <w:rFonts w:ascii="Arial" w:hAnsi="Arial" w:cs="Arial"/>
          <w:sz w:val="20"/>
          <w:szCs w:val="20"/>
        </w:rPr>
        <w:tab/>
        <w:t xml:space="preserve">                                                                         </w:t>
      </w:r>
      <w:r w:rsidR="00136B6C">
        <w:rPr>
          <w:rFonts w:ascii="Arial" w:hAnsi="Arial" w:cs="Arial"/>
          <w:sz w:val="20"/>
          <w:szCs w:val="20"/>
        </w:rPr>
        <w:t xml:space="preserve">                         </w:t>
      </w:r>
      <w:r w:rsidR="00432097">
        <w:rPr>
          <w:rFonts w:ascii="Arial" w:hAnsi="Arial" w:cs="Arial"/>
          <w:sz w:val="20"/>
          <w:szCs w:val="20"/>
        </w:rPr>
        <w:t xml:space="preserve"> </w:t>
      </w:r>
      <w:r w:rsidR="00136B6C">
        <w:rPr>
          <w:rFonts w:ascii="Arial" w:hAnsi="Arial" w:cs="Arial"/>
          <w:sz w:val="20"/>
          <w:szCs w:val="20"/>
        </w:rPr>
        <w:t xml:space="preserve">    </w:t>
      </w:r>
      <w:r w:rsidR="009024C6">
        <w:rPr>
          <w:rFonts w:ascii="Arial" w:hAnsi="Arial" w:cs="Arial"/>
          <w:sz w:val="20"/>
          <w:szCs w:val="20"/>
        </w:rPr>
        <w:t xml:space="preserve"> </w:t>
      </w:r>
      <w:r w:rsidRPr="00136B6C">
        <w:rPr>
          <w:rFonts w:ascii="Arial" w:hAnsi="Arial" w:cs="Arial"/>
          <w:sz w:val="21"/>
          <w:szCs w:val="21"/>
        </w:rPr>
        <w:t>anayetullah10@yahoo.com</w:t>
      </w:r>
    </w:p>
    <w:p w:rsidR="00BA1A66" w:rsidRPr="000D6D0E" w:rsidRDefault="00BC796A" w:rsidP="00BA1A66">
      <w:pPr>
        <w:jc w:val="center"/>
        <w:rPr>
          <w:rFonts w:ascii="Arial" w:hAnsi="Arial" w:cs="Arial"/>
          <w:b/>
          <w:sz w:val="28"/>
          <w:szCs w:val="28"/>
          <w:u w:val="single"/>
        </w:rPr>
      </w:pPr>
      <w:r w:rsidRPr="008D4336">
        <w:rPr>
          <w:rFonts w:ascii="Arial" w:hAnsi="Arial" w:cs="Arial"/>
          <w:noProof/>
          <w:lang w:eastAsia="zh-TW"/>
        </w:rPr>
        <w:drawing>
          <wp:anchor distT="0" distB="0" distL="114300" distR="114300" simplePos="0" relativeHeight="251659264" behindDoc="0" locked="0" layoutInCell="1" allowOverlap="1" wp14:anchorId="0B4FAE3D" wp14:editId="0ADC1B47">
            <wp:simplePos x="0" y="0"/>
            <wp:positionH relativeFrom="margin">
              <wp:posOffset>4735830</wp:posOffset>
            </wp:positionH>
            <wp:positionV relativeFrom="margin">
              <wp:posOffset>407035</wp:posOffset>
            </wp:positionV>
            <wp:extent cx="1172210" cy="1271905"/>
            <wp:effectExtent l="0" t="0" r="8890" b="4445"/>
            <wp:wrapSquare wrapText="bothSides"/>
            <wp:docPr id="99"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srcRect/>
                    <a:stretch>
                      <a:fillRect/>
                    </a:stretch>
                  </pic:blipFill>
                  <pic:spPr bwMode="auto">
                    <a:xfrm>
                      <a:off x="0" y="0"/>
                      <a:ext cx="1172210" cy="1271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t xml:space="preserve"> </w:t>
      </w:r>
      <w:r w:rsidR="00EF58FA" w:rsidRPr="00EF58FA">
        <w:rPr>
          <w:rFonts w:ascii="Arial" w:hAnsi="Arial" w:cs="Arial"/>
          <w:b/>
          <w:sz w:val="28"/>
          <w:szCs w:val="28"/>
        </w:rPr>
        <w:t xml:space="preserve"> </w:t>
      </w:r>
      <w:r w:rsidR="00BA1A66" w:rsidRPr="000D6D0E">
        <w:rPr>
          <w:rFonts w:ascii="Arial" w:hAnsi="Arial" w:cs="Arial"/>
          <w:b/>
          <w:sz w:val="28"/>
          <w:szCs w:val="28"/>
          <w:u w:val="single"/>
        </w:rPr>
        <w:t>C</w:t>
      </w:r>
      <w:r w:rsidR="005E0D05" w:rsidRPr="005E0D05">
        <w:rPr>
          <w:rFonts w:ascii="Arial" w:hAnsi="Arial" w:cs="Arial"/>
          <w:b/>
          <w:sz w:val="12"/>
          <w:szCs w:val="12"/>
          <w:u w:val="single"/>
        </w:rPr>
        <w:t xml:space="preserve"> </w:t>
      </w:r>
      <w:r w:rsidR="00BA1A66" w:rsidRPr="000D6D0E">
        <w:rPr>
          <w:rFonts w:ascii="Arial" w:hAnsi="Arial" w:cs="Arial"/>
          <w:b/>
          <w:sz w:val="28"/>
          <w:szCs w:val="28"/>
          <w:u w:val="single"/>
        </w:rPr>
        <w:t>U</w:t>
      </w:r>
      <w:r w:rsidR="005E0D05" w:rsidRPr="005E0D05">
        <w:rPr>
          <w:rFonts w:ascii="Arial" w:hAnsi="Arial" w:cs="Arial"/>
          <w:b/>
          <w:sz w:val="12"/>
          <w:szCs w:val="12"/>
          <w:u w:val="single"/>
        </w:rPr>
        <w:t xml:space="preserve"> </w:t>
      </w:r>
      <w:r w:rsidR="00BA1A66" w:rsidRPr="000D6D0E">
        <w:rPr>
          <w:rFonts w:ascii="Arial" w:hAnsi="Arial" w:cs="Arial"/>
          <w:b/>
          <w:sz w:val="28"/>
          <w:szCs w:val="28"/>
          <w:u w:val="single"/>
        </w:rPr>
        <w:t>R</w:t>
      </w:r>
      <w:r w:rsidR="005E0D05" w:rsidRPr="005E0D05">
        <w:rPr>
          <w:rFonts w:ascii="Arial" w:hAnsi="Arial" w:cs="Arial"/>
          <w:b/>
          <w:sz w:val="12"/>
          <w:szCs w:val="12"/>
          <w:u w:val="single"/>
        </w:rPr>
        <w:t xml:space="preserve"> </w:t>
      </w:r>
      <w:proofErr w:type="spellStart"/>
      <w:r w:rsidR="00BA1A66" w:rsidRPr="000D6D0E">
        <w:rPr>
          <w:rFonts w:ascii="Arial" w:hAnsi="Arial" w:cs="Arial"/>
          <w:b/>
          <w:sz w:val="28"/>
          <w:szCs w:val="28"/>
          <w:u w:val="single"/>
        </w:rPr>
        <w:t>R</w:t>
      </w:r>
      <w:proofErr w:type="spellEnd"/>
      <w:r w:rsidR="005E0D05" w:rsidRPr="005E0D05">
        <w:rPr>
          <w:rFonts w:ascii="Arial" w:hAnsi="Arial" w:cs="Arial"/>
          <w:b/>
          <w:sz w:val="12"/>
          <w:szCs w:val="12"/>
          <w:u w:val="single"/>
        </w:rPr>
        <w:t xml:space="preserve"> </w:t>
      </w:r>
      <w:r w:rsidR="00BA1A66" w:rsidRPr="000D6D0E">
        <w:rPr>
          <w:rFonts w:ascii="Arial" w:hAnsi="Arial" w:cs="Arial"/>
          <w:b/>
          <w:sz w:val="28"/>
          <w:szCs w:val="28"/>
          <w:u w:val="single"/>
        </w:rPr>
        <w:t>I</w:t>
      </w:r>
      <w:r w:rsidR="005E0D05" w:rsidRPr="005E0D05">
        <w:rPr>
          <w:rFonts w:ascii="Arial" w:hAnsi="Arial" w:cs="Arial"/>
          <w:b/>
          <w:sz w:val="12"/>
          <w:szCs w:val="12"/>
          <w:u w:val="single"/>
        </w:rPr>
        <w:t xml:space="preserve"> </w:t>
      </w:r>
      <w:r w:rsidR="00BA1A66" w:rsidRPr="000D6D0E">
        <w:rPr>
          <w:rFonts w:ascii="Arial" w:hAnsi="Arial" w:cs="Arial"/>
          <w:b/>
          <w:sz w:val="28"/>
          <w:szCs w:val="28"/>
          <w:u w:val="single"/>
        </w:rPr>
        <w:t>C</w:t>
      </w:r>
      <w:r w:rsidR="005E0D05" w:rsidRPr="005E0D05">
        <w:rPr>
          <w:rFonts w:ascii="Arial" w:hAnsi="Arial" w:cs="Arial"/>
          <w:b/>
          <w:sz w:val="12"/>
          <w:szCs w:val="12"/>
          <w:u w:val="single"/>
        </w:rPr>
        <w:t xml:space="preserve"> </w:t>
      </w:r>
      <w:r w:rsidR="00BA1A66" w:rsidRPr="000D6D0E">
        <w:rPr>
          <w:rFonts w:ascii="Arial" w:hAnsi="Arial" w:cs="Arial"/>
          <w:b/>
          <w:sz w:val="28"/>
          <w:szCs w:val="28"/>
          <w:u w:val="single"/>
        </w:rPr>
        <w:t>U</w:t>
      </w:r>
      <w:r w:rsidR="005E0D05" w:rsidRPr="005E0D05">
        <w:rPr>
          <w:rFonts w:ascii="Arial" w:hAnsi="Arial" w:cs="Arial"/>
          <w:b/>
          <w:sz w:val="12"/>
          <w:szCs w:val="12"/>
          <w:u w:val="single"/>
        </w:rPr>
        <w:t xml:space="preserve"> </w:t>
      </w:r>
      <w:r w:rsidR="00BA1A66" w:rsidRPr="000D6D0E">
        <w:rPr>
          <w:rFonts w:ascii="Arial" w:hAnsi="Arial" w:cs="Arial"/>
          <w:b/>
          <w:sz w:val="28"/>
          <w:szCs w:val="28"/>
          <w:u w:val="single"/>
        </w:rPr>
        <w:t>L</w:t>
      </w:r>
      <w:r w:rsidR="005E0D05" w:rsidRPr="005E0D05">
        <w:rPr>
          <w:rFonts w:ascii="Arial" w:hAnsi="Arial" w:cs="Arial"/>
          <w:b/>
          <w:sz w:val="12"/>
          <w:szCs w:val="12"/>
          <w:u w:val="single"/>
        </w:rPr>
        <w:t xml:space="preserve"> </w:t>
      </w:r>
      <w:r w:rsidR="00BA1A66" w:rsidRPr="000D6D0E">
        <w:rPr>
          <w:rFonts w:ascii="Arial" w:hAnsi="Arial" w:cs="Arial"/>
          <w:b/>
          <w:sz w:val="28"/>
          <w:szCs w:val="28"/>
          <w:u w:val="single"/>
        </w:rPr>
        <w:t>U</w:t>
      </w:r>
      <w:r w:rsidR="005E0D05" w:rsidRPr="005E0D05">
        <w:rPr>
          <w:rFonts w:ascii="Arial" w:hAnsi="Arial" w:cs="Arial"/>
          <w:b/>
          <w:sz w:val="12"/>
          <w:szCs w:val="12"/>
          <w:u w:val="single"/>
        </w:rPr>
        <w:t xml:space="preserve"> </w:t>
      </w:r>
      <w:proofErr w:type="gramStart"/>
      <w:r w:rsidR="00BA1A66" w:rsidRPr="000D6D0E">
        <w:rPr>
          <w:rFonts w:ascii="Arial" w:hAnsi="Arial" w:cs="Arial"/>
          <w:b/>
          <w:sz w:val="28"/>
          <w:szCs w:val="28"/>
          <w:u w:val="single"/>
        </w:rPr>
        <w:t xml:space="preserve">M </w:t>
      </w:r>
      <w:r w:rsidR="005E0D05">
        <w:rPr>
          <w:rFonts w:ascii="Arial" w:hAnsi="Arial" w:cs="Arial"/>
          <w:b/>
          <w:sz w:val="28"/>
          <w:szCs w:val="28"/>
          <w:u w:val="single"/>
        </w:rPr>
        <w:t xml:space="preserve"> </w:t>
      </w:r>
      <w:r w:rsidR="00BA1A66" w:rsidRPr="000D6D0E">
        <w:rPr>
          <w:rFonts w:ascii="Arial" w:hAnsi="Arial" w:cs="Arial"/>
          <w:b/>
          <w:sz w:val="28"/>
          <w:szCs w:val="28"/>
          <w:u w:val="single"/>
        </w:rPr>
        <w:t>V</w:t>
      </w:r>
      <w:proofErr w:type="gramEnd"/>
      <w:r w:rsidR="005E0D05" w:rsidRPr="005E0D05">
        <w:rPr>
          <w:rFonts w:ascii="Arial" w:hAnsi="Arial" w:cs="Arial"/>
          <w:b/>
          <w:sz w:val="12"/>
          <w:szCs w:val="12"/>
          <w:u w:val="single"/>
        </w:rPr>
        <w:t xml:space="preserve"> </w:t>
      </w:r>
      <w:r w:rsidR="00BA1A66" w:rsidRPr="000D6D0E">
        <w:rPr>
          <w:rFonts w:ascii="Arial" w:hAnsi="Arial" w:cs="Arial"/>
          <w:b/>
          <w:sz w:val="28"/>
          <w:szCs w:val="28"/>
          <w:u w:val="single"/>
        </w:rPr>
        <w:t>I</w:t>
      </w:r>
      <w:r w:rsidR="005E0D05" w:rsidRPr="005E0D05">
        <w:rPr>
          <w:rFonts w:ascii="Arial" w:hAnsi="Arial" w:cs="Arial"/>
          <w:b/>
          <w:sz w:val="12"/>
          <w:szCs w:val="12"/>
          <w:u w:val="single"/>
        </w:rPr>
        <w:t xml:space="preserve"> </w:t>
      </w:r>
      <w:r w:rsidR="00BA1A66" w:rsidRPr="000D6D0E">
        <w:rPr>
          <w:rFonts w:ascii="Arial" w:hAnsi="Arial" w:cs="Arial"/>
          <w:b/>
          <w:sz w:val="28"/>
          <w:szCs w:val="28"/>
          <w:u w:val="single"/>
        </w:rPr>
        <w:t>T</w:t>
      </w:r>
      <w:r w:rsidR="005E0D05" w:rsidRPr="005E0D05">
        <w:rPr>
          <w:rFonts w:ascii="Arial" w:hAnsi="Arial" w:cs="Arial"/>
          <w:b/>
          <w:sz w:val="12"/>
          <w:szCs w:val="12"/>
          <w:u w:val="single"/>
        </w:rPr>
        <w:t xml:space="preserve"> </w:t>
      </w:r>
      <w:r w:rsidR="00BA1A66" w:rsidRPr="000D6D0E">
        <w:rPr>
          <w:rFonts w:ascii="Arial" w:hAnsi="Arial" w:cs="Arial"/>
          <w:b/>
          <w:sz w:val="28"/>
          <w:szCs w:val="28"/>
          <w:u w:val="single"/>
        </w:rPr>
        <w:t>A</w:t>
      </w:r>
      <w:r w:rsidR="005E0D05" w:rsidRPr="005E0D05">
        <w:rPr>
          <w:rFonts w:ascii="Arial" w:hAnsi="Arial" w:cs="Arial"/>
          <w:b/>
          <w:sz w:val="12"/>
          <w:szCs w:val="12"/>
          <w:u w:val="single"/>
        </w:rPr>
        <w:t xml:space="preserve"> </w:t>
      </w:r>
      <w:r w:rsidR="00BA1A66" w:rsidRPr="000D6D0E">
        <w:rPr>
          <w:rFonts w:ascii="Arial" w:hAnsi="Arial" w:cs="Arial"/>
          <w:b/>
          <w:sz w:val="28"/>
          <w:szCs w:val="28"/>
          <w:u w:val="single"/>
        </w:rPr>
        <w:t>E</w:t>
      </w:r>
    </w:p>
    <w:p w:rsidR="00BA1A66" w:rsidRPr="00582E93" w:rsidRDefault="00BA1A66" w:rsidP="00BA1A66">
      <w:pPr>
        <w:jc w:val="center"/>
        <w:rPr>
          <w:rFonts w:ascii="Arial" w:hAnsi="Arial" w:cs="Arial"/>
          <w:sz w:val="20"/>
          <w:szCs w:val="20"/>
        </w:rPr>
      </w:pPr>
    </w:p>
    <w:p w:rsidR="00BA1A66" w:rsidRPr="008D4336" w:rsidRDefault="00BA1A66" w:rsidP="00657ECE">
      <w:pPr>
        <w:pStyle w:val="ListParagraph"/>
        <w:numPr>
          <w:ilvl w:val="0"/>
          <w:numId w:val="1"/>
        </w:numPr>
        <w:spacing w:line="276" w:lineRule="auto"/>
        <w:ind w:left="360"/>
        <w:rPr>
          <w:rFonts w:ascii="Arial" w:hAnsi="Arial" w:cs="Arial"/>
        </w:rPr>
      </w:pPr>
      <w:r w:rsidRPr="008D4336">
        <w:rPr>
          <w:rFonts w:ascii="Arial" w:hAnsi="Arial" w:cs="Arial"/>
        </w:rPr>
        <w:t xml:space="preserve"> PERSONAL:</w:t>
      </w:r>
      <w:r w:rsidR="002E4F6A" w:rsidRPr="008D4336">
        <w:rPr>
          <w:rFonts w:ascii="Arial" w:hAnsi="Arial" w:cs="Arial"/>
          <w:b/>
          <w:noProof/>
          <w:u w:val="single"/>
        </w:rPr>
        <w:t xml:space="preserve"> </w:t>
      </w:r>
    </w:p>
    <w:p w:rsidR="003E5359" w:rsidRPr="00EC53F7" w:rsidRDefault="009F20BE" w:rsidP="00D960D6">
      <w:pPr>
        <w:spacing w:before="20"/>
        <w:ind w:left="0" w:firstLine="0"/>
        <w:rPr>
          <w:rFonts w:asciiTheme="minorBidi" w:hAnsiTheme="minorBidi"/>
          <w:b/>
          <w:sz w:val="18"/>
          <w:szCs w:val="18"/>
        </w:rPr>
      </w:pPr>
      <w:r>
        <w:rPr>
          <w:rFonts w:ascii="Arial" w:hAnsi="Arial" w:cs="Arial"/>
          <w:sz w:val="21"/>
          <w:szCs w:val="21"/>
        </w:rPr>
        <w:t xml:space="preserve">        </w:t>
      </w:r>
      <w:r w:rsidR="00BA1A66" w:rsidRPr="00F819C1">
        <w:rPr>
          <w:rFonts w:ascii="Arial" w:hAnsi="Arial" w:cs="Arial"/>
          <w:sz w:val="21"/>
          <w:szCs w:val="21"/>
        </w:rPr>
        <w:t>Name</w:t>
      </w:r>
      <w:r w:rsidR="00A431ED">
        <w:rPr>
          <w:rFonts w:ascii="Arial" w:hAnsi="Arial" w:cs="Arial"/>
          <w:sz w:val="20"/>
          <w:szCs w:val="20"/>
        </w:rPr>
        <w:tab/>
        <w:t xml:space="preserve">            </w:t>
      </w:r>
      <w:proofErr w:type="spellStart"/>
      <w:r w:rsidR="0003659E">
        <w:rPr>
          <w:rFonts w:asciiTheme="minorBidi" w:hAnsiTheme="minorBidi"/>
          <w:b/>
          <w:sz w:val="25"/>
          <w:szCs w:val="25"/>
        </w:rPr>
        <w:t>Mohd</w:t>
      </w:r>
      <w:proofErr w:type="spellEnd"/>
      <w:r w:rsidR="006F1A3E" w:rsidRPr="0052124E">
        <w:rPr>
          <w:rFonts w:asciiTheme="minorBidi" w:hAnsiTheme="minorBidi"/>
          <w:b/>
          <w:sz w:val="25"/>
          <w:szCs w:val="25"/>
        </w:rPr>
        <w:t>.</w:t>
      </w:r>
      <w:r w:rsidR="00375D4C" w:rsidRPr="00D241CF">
        <w:rPr>
          <w:rFonts w:asciiTheme="minorBidi" w:hAnsiTheme="minorBidi"/>
          <w:b/>
          <w:sz w:val="16"/>
          <w:szCs w:val="25"/>
        </w:rPr>
        <w:t xml:space="preserve"> </w:t>
      </w:r>
      <w:r w:rsidR="00D241CF">
        <w:rPr>
          <w:rFonts w:asciiTheme="minorBidi" w:hAnsiTheme="minorBidi"/>
          <w:b/>
          <w:sz w:val="16"/>
          <w:szCs w:val="25"/>
        </w:rPr>
        <w:t xml:space="preserve"> </w:t>
      </w:r>
      <w:proofErr w:type="spellStart"/>
      <w:proofErr w:type="gramStart"/>
      <w:r w:rsidR="00175244" w:rsidRPr="0052124E">
        <w:rPr>
          <w:rFonts w:asciiTheme="minorBidi" w:hAnsiTheme="minorBidi"/>
          <w:b/>
          <w:sz w:val="25"/>
          <w:szCs w:val="25"/>
        </w:rPr>
        <w:t>Anayet</w:t>
      </w:r>
      <w:proofErr w:type="spellEnd"/>
      <w:r w:rsidR="00175244" w:rsidRPr="00DB4C28">
        <w:rPr>
          <w:rFonts w:asciiTheme="minorBidi" w:hAnsiTheme="minorBidi"/>
          <w:b/>
          <w:sz w:val="12"/>
          <w:szCs w:val="25"/>
        </w:rPr>
        <w:t xml:space="preserve"> </w:t>
      </w:r>
      <w:r w:rsidR="00DB4C28" w:rsidRPr="00DB4C28">
        <w:rPr>
          <w:rFonts w:asciiTheme="minorBidi" w:hAnsiTheme="minorBidi"/>
          <w:b/>
          <w:sz w:val="12"/>
          <w:szCs w:val="25"/>
        </w:rPr>
        <w:t xml:space="preserve"> </w:t>
      </w:r>
      <w:proofErr w:type="spellStart"/>
      <w:r w:rsidR="00175244" w:rsidRPr="0052124E">
        <w:rPr>
          <w:rFonts w:asciiTheme="minorBidi" w:hAnsiTheme="minorBidi"/>
          <w:b/>
          <w:sz w:val="25"/>
          <w:szCs w:val="25"/>
        </w:rPr>
        <w:t>Ullah</w:t>
      </w:r>
      <w:proofErr w:type="spellEnd"/>
      <w:proofErr w:type="gramEnd"/>
      <w:r w:rsidR="003E5359">
        <w:rPr>
          <w:rFonts w:asciiTheme="minorBidi" w:hAnsiTheme="minorBidi"/>
          <w:b/>
          <w:sz w:val="21"/>
          <w:szCs w:val="21"/>
        </w:rPr>
        <w:t xml:space="preserve">- </w:t>
      </w:r>
      <w:r w:rsidR="0083276D" w:rsidRPr="00EA1BF8">
        <w:rPr>
          <w:rFonts w:asciiTheme="minorBidi" w:hAnsiTheme="minorBidi"/>
          <w:b/>
          <w:sz w:val="12"/>
          <w:szCs w:val="21"/>
        </w:rPr>
        <w:t xml:space="preserve"> </w:t>
      </w:r>
      <w:r w:rsidR="0083276D" w:rsidRPr="00EC53F7">
        <w:rPr>
          <w:rFonts w:asciiTheme="minorBidi" w:hAnsiTheme="minorBidi"/>
          <w:b/>
          <w:sz w:val="18"/>
          <w:szCs w:val="18"/>
        </w:rPr>
        <w:t>BSc QS</w:t>
      </w:r>
      <w:r w:rsidR="00E36B5B" w:rsidRPr="00EC53F7">
        <w:rPr>
          <w:rFonts w:asciiTheme="minorBidi" w:hAnsiTheme="minorBidi"/>
          <w:b/>
          <w:sz w:val="18"/>
          <w:szCs w:val="18"/>
        </w:rPr>
        <w:t xml:space="preserve"> </w:t>
      </w:r>
      <w:r w:rsidR="003E5359" w:rsidRPr="00EC53F7">
        <w:rPr>
          <w:rFonts w:asciiTheme="minorBidi" w:hAnsiTheme="minorBidi"/>
          <w:b/>
          <w:sz w:val="18"/>
          <w:szCs w:val="18"/>
        </w:rPr>
        <w:t>(</w:t>
      </w:r>
      <w:proofErr w:type="spellStart"/>
      <w:r w:rsidR="00242163">
        <w:rPr>
          <w:rFonts w:asciiTheme="minorBidi" w:hAnsiTheme="minorBidi"/>
          <w:b/>
          <w:sz w:val="18"/>
          <w:szCs w:val="18"/>
        </w:rPr>
        <w:t>UoR</w:t>
      </w:r>
      <w:proofErr w:type="spellEnd"/>
      <w:r w:rsidR="00242163">
        <w:rPr>
          <w:rFonts w:asciiTheme="minorBidi" w:hAnsiTheme="minorBidi"/>
          <w:b/>
          <w:sz w:val="18"/>
          <w:szCs w:val="18"/>
        </w:rPr>
        <w:t xml:space="preserve">- </w:t>
      </w:r>
      <w:r w:rsidR="003E5359" w:rsidRPr="00EC53F7">
        <w:rPr>
          <w:rFonts w:asciiTheme="minorBidi" w:hAnsiTheme="minorBidi"/>
          <w:b/>
          <w:sz w:val="18"/>
          <w:szCs w:val="18"/>
        </w:rPr>
        <w:t>UK)</w:t>
      </w:r>
      <w:r w:rsidR="0083276D" w:rsidRPr="00EC53F7">
        <w:rPr>
          <w:rFonts w:asciiTheme="minorBidi" w:hAnsiTheme="minorBidi"/>
          <w:b/>
          <w:sz w:val="18"/>
          <w:szCs w:val="18"/>
        </w:rPr>
        <w:t>,</w:t>
      </w:r>
      <w:r w:rsidR="003F562E" w:rsidRPr="00EC53F7">
        <w:rPr>
          <w:rFonts w:asciiTheme="minorBidi" w:hAnsiTheme="minorBidi"/>
          <w:b/>
          <w:sz w:val="18"/>
          <w:szCs w:val="18"/>
        </w:rPr>
        <w:t xml:space="preserve"> </w:t>
      </w:r>
      <w:r w:rsidR="00741AD5" w:rsidRPr="00EC53F7">
        <w:rPr>
          <w:rFonts w:asciiTheme="minorBidi" w:hAnsiTheme="minorBidi"/>
          <w:b/>
          <w:sz w:val="18"/>
          <w:szCs w:val="18"/>
        </w:rPr>
        <w:t>D</w:t>
      </w:r>
      <w:r w:rsidR="00040A3C" w:rsidRPr="00EC53F7">
        <w:rPr>
          <w:rFonts w:asciiTheme="minorBidi" w:hAnsiTheme="minorBidi"/>
          <w:b/>
          <w:sz w:val="18"/>
          <w:szCs w:val="18"/>
        </w:rPr>
        <w:t>ip</w:t>
      </w:r>
      <w:r w:rsidR="00E36B5B" w:rsidRPr="00EA7F57">
        <w:rPr>
          <w:rFonts w:asciiTheme="minorBidi" w:hAnsiTheme="minorBidi"/>
          <w:b/>
          <w:szCs w:val="18"/>
        </w:rPr>
        <w:t xml:space="preserve"> </w:t>
      </w:r>
      <w:r w:rsidR="00375D4C" w:rsidRPr="00EC53F7">
        <w:rPr>
          <w:rFonts w:asciiTheme="minorBidi" w:hAnsiTheme="minorBidi"/>
          <w:b/>
          <w:sz w:val="18"/>
          <w:szCs w:val="18"/>
        </w:rPr>
        <w:t>C</w:t>
      </w:r>
      <w:r w:rsidR="00242163">
        <w:rPr>
          <w:rFonts w:asciiTheme="minorBidi" w:hAnsiTheme="minorBidi"/>
          <w:b/>
          <w:sz w:val="18"/>
          <w:szCs w:val="18"/>
        </w:rPr>
        <w:t>ivil</w:t>
      </w:r>
      <w:r w:rsidR="004A53E9" w:rsidRPr="009F728A">
        <w:rPr>
          <w:rFonts w:asciiTheme="minorBidi" w:hAnsiTheme="minorBidi"/>
          <w:b/>
          <w:sz w:val="32"/>
          <w:szCs w:val="20"/>
        </w:rPr>
        <w:t xml:space="preserve"> </w:t>
      </w:r>
      <w:r w:rsidR="006D3DD0" w:rsidRPr="00EC53F7">
        <w:rPr>
          <w:rFonts w:asciiTheme="minorBidi" w:hAnsiTheme="minorBidi"/>
          <w:b/>
          <w:sz w:val="18"/>
          <w:szCs w:val="18"/>
        </w:rPr>
        <w:t>E</w:t>
      </w:r>
      <w:r w:rsidR="0061323F" w:rsidRPr="00EC53F7">
        <w:rPr>
          <w:rFonts w:asciiTheme="minorBidi" w:hAnsiTheme="minorBidi"/>
          <w:b/>
          <w:sz w:val="18"/>
          <w:szCs w:val="18"/>
        </w:rPr>
        <w:t>,</w:t>
      </w:r>
      <w:r w:rsidR="0083276D" w:rsidRPr="00EC53F7">
        <w:rPr>
          <w:rFonts w:asciiTheme="minorBidi" w:hAnsiTheme="minorBidi"/>
          <w:b/>
          <w:sz w:val="18"/>
          <w:szCs w:val="18"/>
        </w:rPr>
        <w:t xml:space="preserve"> </w:t>
      </w:r>
    </w:p>
    <w:p w:rsidR="00BA1A66" w:rsidRPr="00EC53F7" w:rsidRDefault="003E5359" w:rsidP="00741B46">
      <w:pPr>
        <w:ind w:left="0" w:firstLine="0"/>
        <w:rPr>
          <w:rFonts w:asciiTheme="minorBidi" w:hAnsiTheme="minorBidi"/>
          <w:sz w:val="18"/>
          <w:szCs w:val="18"/>
        </w:rPr>
      </w:pPr>
      <w:r w:rsidRPr="00EC53F7">
        <w:rPr>
          <w:rFonts w:asciiTheme="minorBidi" w:hAnsiTheme="minorBidi"/>
          <w:b/>
          <w:sz w:val="18"/>
          <w:szCs w:val="18"/>
        </w:rPr>
        <w:t xml:space="preserve">                                                                                        </w:t>
      </w:r>
      <w:r w:rsidR="00EC53F7">
        <w:rPr>
          <w:rFonts w:asciiTheme="minorBidi" w:hAnsiTheme="minorBidi"/>
          <w:b/>
          <w:sz w:val="18"/>
          <w:szCs w:val="18"/>
        </w:rPr>
        <w:t xml:space="preserve">    </w:t>
      </w:r>
      <w:r w:rsidR="00ED72FD">
        <w:rPr>
          <w:rFonts w:asciiTheme="minorBidi" w:hAnsiTheme="minorBidi"/>
          <w:b/>
          <w:sz w:val="18"/>
          <w:szCs w:val="18"/>
        </w:rPr>
        <w:t xml:space="preserve">              </w:t>
      </w:r>
      <w:r w:rsidR="009F3826" w:rsidRPr="00EC53F7">
        <w:rPr>
          <w:rFonts w:asciiTheme="minorBidi" w:hAnsiTheme="minorBidi"/>
          <w:b/>
          <w:sz w:val="18"/>
          <w:szCs w:val="18"/>
        </w:rPr>
        <w:t>MIDEB</w:t>
      </w:r>
      <w:proofErr w:type="gramStart"/>
      <w:r w:rsidR="009F3826" w:rsidRPr="00EC53F7">
        <w:rPr>
          <w:rFonts w:asciiTheme="minorBidi" w:hAnsiTheme="minorBidi"/>
          <w:b/>
          <w:sz w:val="18"/>
          <w:szCs w:val="18"/>
        </w:rPr>
        <w:t>,</w:t>
      </w:r>
      <w:r w:rsidR="00AA78FE" w:rsidRPr="00EC53F7">
        <w:rPr>
          <w:rFonts w:asciiTheme="minorBidi" w:hAnsiTheme="minorBidi"/>
          <w:b/>
          <w:sz w:val="18"/>
          <w:szCs w:val="18"/>
        </w:rPr>
        <w:t xml:space="preserve"> </w:t>
      </w:r>
      <w:r w:rsidR="000B0FC2" w:rsidRPr="00EC53F7">
        <w:rPr>
          <w:rFonts w:asciiTheme="minorBidi" w:hAnsiTheme="minorBidi"/>
          <w:b/>
          <w:sz w:val="18"/>
          <w:szCs w:val="18"/>
        </w:rPr>
        <w:t xml:space="preserve"> </w:t>
      </w:r>
      <w:proofErr w:type="spellStart"/>
      <w:r w:rsidR="0083276D" w:rsidRPr="00EC53F7">
        <w:rPr>
          <w:rFonts w:asciiTheme="minorBidi" w:hAnsiTheme="minorBidi"/>
          <w:b/>
          <w:sz w:val="18"/>
          <w:szCs w:val="18"/>
        </w:rPr>
        <w:t>MQSi</w:t>
      </w:r>
      <w:proofErr w:type="spellEnd"/>
      <w:proofErr w:type="gramEnd"/>
      <w:r w:rsidRPr="00EC53F7">
        <w:rPr>
          <w:rFonts w:asciiTheme="minorBidi" w:hAnsiTheme="minorBidi"/>
          <w:b/>
          <w:sz w:val="18"/>
          <w:szCs w:val="18"/>
        </w:rPr>
        <w:t>(UK)</w:t>
      </w:r>
    </w:p>
    <w:p w:rsidR="00BA1A66" w:rsidRPr="00F819C1" w:rsidRDefault="00F819C1" w:rsidP="0028037B">
      <w:pPr>
        <w:ind w:left="142" w:firstLine="0"/>
        <w:rPr>
          <w:rFonts w:asciiTheme="minorBidi" w:hAnsiTheme="minorBidi"/>
          <w:sz w:val="20"/>
          <w:szCs w:val="20"/>
        </w:rPr>
      </w:pPr>
      <w:r>
        <w:rPr>
          <w:rFonts w:ascii="Arial" w:hAnsi="Arial" w:cs="Arial"/>
          <w:sz w:val="21"/>
          <w:szCs w:val="21"/>
        </w:rPr>
        <w:t xml:space="preserve">      </w:t>
      </w:r>
      <w:r w:rsidR="00BA1A66" w:rsidRPr="00F819C1">
        <w:rPr>
          <w:rFonts w:ascii="Arial" w:hAnsi="Arial" w:cs="Arial"/>
          <w:sz w:val="21"/>
          <w:szCs w:val="21"/>
        </w:rPr>
        <w:t>Nationality:</w:t>
      </w:r>
      <w:r w:rsidR="00BE573F">
        <w:rPr>
          <w:rFonts w:asciiTheme="minorBidi" w:hAnsiTheme="minorBidi"/>
          <w:sz w:val="20"/>
          <w:szCs w:val="20"/>
        </w:rPr>
        <w:tab/>
      </w:r>
      <w:r w:rsidR="00375D4C">
        <w:rPr>
          <w:rFonts w:asciiTheme="minorBidi" w:hAnsiTheme="minorBidi"/>
          <w:sz w:val="20"/>
          <w:szCs w:val="20"/>
        </w:rPr>
        <w:t xml:space="preserve">  </w:t>
      </w:r>
      <w:r w:rsidR="004F17B5">
        <w:rPr>
          <w:rFonts w:asciiTheme="minorBidi" w:hAnsiTheme="minorBidi"/>
          <w:sz w:val="20"/>
          <w:szCs w:val="20"/>
        </w:rPr>
        <w:t xml:space="preserve">  </w:t>
      </w:r>
      <w:r w:rsidR="004156DC">
        <w:rPr>
          <w:rFonts w:asciiTheme="minorBidi" w:hAnsiTheme="minorBidi"/>
          <w:sz w:val="20"/>
          <w:szCs w:val="20"/>
        </w:rPr>
        <w:t xml:space="preserve"> </w:t>
      </w:r>
      <w:r w:rsidR="00175244" w:rsidRPr="00F819C1">
        <w:rPr>
          <w:rFonts w:ascii="Arial" w:hAnsi="Arial" w:cs="Arial"/>
          <w:sz w:val="21"/>
          <w:szCs w:val="21"/>
        </w:rPr>
        <w:t>Bangladesh</w:t>
      </w:r>
      <w:r w:rsidR="00EE5CDB">
        <w:rPr>
          <w:rFonts w:ascii="Arial" w:hAnsi="Arial" w:cs="Arial"/>
          <w:sz w:val="21"/>
          <w:szCs w:val="21"/>
        </w:rPr>
        <w:t>i</w:t>
      </w:r>
      <w:r w:rsidR="00071408">
        <w:rPr>
          <w:rFonts w:ascii="Arial" w:hAnsi="Arial" w:cs="Arial"/>
          <w:sz w:val="21"/>
          <w:szCs w:val="21"/>
        </w:rPr>
        <w:t xml:space="preserve"> </w:t>
      </w:r>
      <w:r w:rsidR="00134EDC">
        <w:rPr>
          <w:rFonts w:ascii="Arial" w:hAnsi="Arial" w:cs="Arial"/>
          <w:sz w:val="21"/>
          <w:szCs w:val="21"/>
        </w:rPr>
        <w:t xml:space="preserve">     </w:t>
      </w:r>
    </w:p>
    <w:p w:rsidR="00BA1A66" w:rsidRPr="00F819C1" w:rsidRDefault="00F819C1" w:rsidP="00330089">
      <w:pPr>
        <w:spacing w:before="20"/>
        <w:ind w:left="142" w:firstLine="0"/>
        <w:rPr>
          <w:rFonts w:asciiTheme="minorBidi" w:hAnsiTheme="minorBidi"/>
          <w:sz w:val="20"/>
          <w:szCs w:val="20"/>
        </w:rPr>
      </w:pPr>
      <w:r>
        <w:rPr>
          <w:rFonts w:ascii="Arial" w:hAnsi="Arial" w:cs="Arial"/>
          <w:sz w:val="21"/>
          <w:szCs w:val="21"/>
        </w:rPr>
        <w:t xml:space="preserve">      </w:t>
      </w:r>
      <w:r w:rsidR="00BA1A66" w:rsidRPr="00F819C1">
        <w:rPr>
          <w:rFonts w:ascii="Arial" w:hAnsi="Arial" w:cs="Arial"/>
          <w:sz w:val="21"/>
          <w:szCs w:val="21"/>
        </w:rPr>
        <w:t>Date of Birth:</w:t>
      </w:r>
      <w:r w:rsidR="00BE573F">
        <w:rPr>
          <w:rFonts w:asciiTheme="minorBidi" w:hAnsiTheme="minorBidi"/>
          <w:sz w:val="20"/>
          <w:szCs w:val="20"/>
        </w:rPr>
        <w:tab/>
      </w:r>
      <w:r w:rsidR="00375D4C">
        <w:rPr>
          <w:rFonts w:asciiTheme="minorBidi" w:hAnsiTheme="minorBidi"/>
          <w:sz w:val="20"/>
          <w:szCs w:val="20"/>
        </w:rPr>
        <w:t xml:space="preserve">  </w:t>
      </w:r>
      <w:r w:rsidR="004F17B5">
        <w:rPr>
          <w:rFonts w:asciiTheme="minorBidi" w:hAnsiTheme="minorBidi"/>
          <w:sz w:val="20"/>
          <w:szCs w:val="20"/>
        </w:rPr>
        <w:t xml:space="preserve">  </w:t>
      </w:r>
      <w:r w:rsidR="004156DC">
        <w:rPr>
          <w:rFonts w:asciiTheme="minorBidi" w:hAnsiTheme="minorBidi"/>
          <w:sz w:val="20"/>
          <w:szCs w:val="20"/>
        </w:rPr>
        <w:t xml:space="preserve"> </w:t>
      </w:r>
      <w:r w:rsidR="008D4336" w:rsidRPr="00F819C1">
        <w:rPr>
          <w:rFonts w:ascii="Arial" w:hAnsi="Arial" w:cs="Arial"/>
          <w:sz w:val="21"/>
          <w:szCs w:val="21"/>
        </w:rPr>
        <w:t xml:space="preserve">Nov. </w:t>
      </w:r>
      <w:r w:rsidR="00175244" w:rsidRPr="00F819C1">
        <w:rPr>
          <w:rFonts w:ascii="Arial" w:hAnsi="Arial" w:cs="Arial"/>
          <w:sz w:val="21"/>
          <w:szCs w:val="21"/>
        </w:rPr>
        <w:t>10</w:t>
      </w:r>
      <w:r w:rsidR="008D4336" w:rsidRPr="00F819C1">
        <w:rPr>
          <w:rFonts w:ascii="Arial" w:hAnsi="Arial" w:cs="Arial"/>
          <w:vertAlign w:val="superscript"/>
        </w:rPr>
        <w:t>th</w:t>
      </w:r>
      <w:r w:rsidR="00E11111" w:rsidRPr="00F819C1">
        <w:rPr>
          <w:rFonts w:ascii="Arial" w:hAnsi="Arial" w:cs="Arial"/>
          <w:sz w:val="21"/>
          <w:szCs w:val="21"/>
        </w:rPr>
        <w:t>, 19</w:t>
      </w:r>
      <w:r w:rsidR="00175244" w:rsidRPr="00F819C1">
        <w:rPr>
          <w:rFonts w:ascii="Arial" w:hAnsi="Arial" w:cs="Arial"/>
          <w:sz w:val="21"/>
          <w:szCs w:val="21"/>
        </w:rPr>
        <w:t>72</w:t>
      </w:r>
      <w:r w:rsidR="00071408" w:rsidRPr="009B2A93">
        <w:rPr>
          <w:rFonts w:ascii="Arial" w:hAnsi="Arial" w:cs="Arial"/>
          <w:sz w:val="18"/>
          <w:szCs w:val="21"/>
        </w:rPr>
        <w:t xml:space="preserve"> </w:t>
      </w:r>
      <w:r w:rsidR="009B2A93" w:rsidRPr="009B2A93">
        <w:rPr>
          <w:rFonts w:ascii="Arial" w:hAnsi="Arial" w:cs="Arial"/>
          <w:sz w:val="18"/>
          <w:szCs w:val="21"/>
        </w:rPr>
        <w:t xml:space="preserve"> </w:t>
      </w:r>
    </w:p>
    <w:p w:rsidR="00BA1A66" w:rsidRPr="00582E93" w:rsidRDefault="00BA1A66" w:rsidP="00BA1A66">
      <w:pPr>
        <w:pStyle w:val="ListParagraph"/>
        <w:ind w:left="1440"/>
        <w:rPr>
          <w:rFonts w:ascii="Arial" w:hAnsi="Arial" w:cs="Arial"/>
          <w:sz w:val="20"/>
          <w:szCs w:val="20"/>
        </w:rPr>
      </w:pPr>
    </w:p>
    <w:p w:rsidR="00BA1A66" w:rsidRPr="0033374D" w:rsidRDefault="00BA1A66" w:rsidP="0033374D">
      <w:pPr>
        <w:pStyle w:val="ListParagraph"/>
        <w:numPr>
          <w:ilvl w:val="0"/>
          <w:numId w:val="1"/>
        </w:numPr>
        <w:ind w:left="360"/>
        <w:rPr>
          <w:rFonts w:ascii="Arial" w:hAnsi="Arial" w:cs="Arial"/>
          <w:sz w:val="21"/>
          <w:szCs w:val="21"/>
        </w:rPr>
      </w:pPr>
      <w:r w:rsidRPr="0033374D">
        <w:rPr>
          <w:rFonts w:ascii="Arial" w:hAnsi="Arial" w:cs="Arial"/>
          <w:sz w:val="21"/>
          <w:szCs w:val="21"/>
        </w:rPr>
        <w:t>ACADEMIC QUALIFICATIONS:</w:t>
      </w:r>
    </w:p>
    <w:tbl>
      <w:tblPr>
        <w:tblStyle w:val="TableGrid"/>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226"/>
        <w:gridCol w:w="1295"/>
        <w:gridCol w:w="2881"/>
        <w:gridCol w:w="125"/>
      </w:tblGrid>
      <w:tr w:rsidR="00666891" w:rsidRPr="00582E93" w:rsidTr="006A38B2">
        <w:tc>
          <w:tcPr>
            <w:tcW w:w="4226" w:type="dxa"/>
            <w:vAlign w:val="center"/>
          </w:tcPr>
          <w:p w:rsidR="00666891" w:rsidRPr="00E25EA5" w:rsidRDefault="005D3267" w:rsidP="006A38B2">
            <w:pPr>
              <w:spacing w:before="200"/>
              <w:ind w:left="714" w:hanging="357"/>
              <w:rPr>
                <w:rFonts w:ascii="Arial" w:hAnsi="Arial" w:cs="Arial"/>
                <w:b/>
              </w:rPr>
            </w:pPr>
            <w:r>
              <w:rPr>
                <w:rFonts w:ascii="Arial" w:hAnsi="Arial" w:cs="Arial"/>
                <w:b/>
              </w:rPr>
              <w:t xml:space="preserve">         </w:t>
            </w:r>
            <w:r w:rsidR="000026EA">
              <w:rPr>
                <w:rFonts w:ascii="Arial" w:hAnsi="Arial" w:cs="Arial"/>
                <w:b/>
              </w:rPr>
              <w:t xml:space="preserve">  </w:t>
            </w:r>
            <w:r w:rsidR="00666891" w:rsidRPr="00E25EA5">
              <w:rPr>
                <w:rFonts w:ascii="Arial" w:hAnsi="Arial" w:cs="Arial"/>
                <w:b/>
              </w:rPr>
              <w:t>Academic Degrees</w:t>
            </w:r>
            <w:bookmarkStart w:id="0" w:name="_GoBack"/>
            <w:bookmarkEnd w:id="0"/>
          </w:p>
        </w:tc>
        <w:tc>
          <w:tcPr>
            <w:tcW w:w="1295" w:type="dxa"/>
            <w:vAlign w:val="center"/>
          </w:tcPr>
          <w:p w:rsidR="001305F0" w:rsidRDefault="00666891" w:rsidP="006A38B2">
            <w:pPr>
              <w:ind w:left="-14" w:firstLine="14"/>
              <w:jc w:val="center"/>
              <w:rPr>
                <w:rFonts w:ascii="Arial" w:hAnsi="Arial" w:cs="Arial"/>
                <w:sz w:val="20"/>
                <w:szCs w:val="20"/>
              </w:rPr>
            </w:pPr>
            <w:r w:rsidRPr="00582E93">
              <w:rPr>
                <w:rFonts w:ascii="Arial" w:hAnsi="Arial" w:cs="Arial"/>
                <w:sz w:val="20"/>
                <w:szCs w:val="20"/>
              </w:rPr>
              <w:t xml:space="preserve">Date </w:t>
            </w:r>
          </w:p>
          <w:p w:rsidR="00666891" w:rsidRPr="00582E93" w:rsidRDefault="001305F0" w:rsidP="006A38B2">
            <w:pPr>
              <w:ind w:left="-11" w:firstLine="11"/>
              <w:jc w:val="center"/>
              <w:rPr>
                <w:rFonts w:ascii="Arial" w:hAnsi="Arial" w:cs="Arial"/>
                <w:sz w:val="20"/>
                <w:szCs w:val="20"/>
              </w:rPr>
            </w:pPr>
            <w:r>
              <w:rPr>
                <w:rFonts w:ascii="Arial" w:hAnsi="Arial" w:cs="Arial"/>
                <w:sz w:val="20"/>
                <w:szCs w:val="20"/>
              </w:rPr>
              <w:t>C</w:t>
            </w:r>
            <w:r w:rsidR="00666891" w:rsidRPr="00582E93">
              <w:rPr>
                <w:rFonts w:ascii="Arial" w:hAnsi="Arial" w:cs="Arial"/>
                <w:sz w:val="20"/>
                <w:szCs w:val="20"/>
              </w:rPr>
              <w:t>onferred</w:t>
            </w:r>
          </w:p>
        </w:tc>
        <w:tc>
          <w:tcPr>
            <w:tcW w:w="3006" w:type="dxa"/>
            <w:gridSpan w:val="2"/>
            <w:vAlign w:val="center"/>
          </w:tcPr>
          <w:p w:rsidR="009F64C7" w:rsidRDefault="009F64C7" w:rsidP="00E722F4">
            <w:pPr>
              <w:spacing w:before="40"/>
              <w:ind w:left="-11" w:firstLine="11"/>
              <w:rPr>
                <w:rFonts w:ascii="Arial" w:hAnsi="Arial" w:cs="Arial"/>
              </w:rPr>
            </w:pPr>
            <w:r>
              <w:rPr>
                <w:rFonts w:ascii="Arial" w:hAnsi="Arial" w:cs="Arial"/>
              </w:rPr>
              <w:t xml:space="preserve">  </w:t>
            </w:r>
            <w:r w:rsidR="001735D9">
              <w:rPr>
                <w:rFonts w:ascii="Arial" w:hAnsi="Arial" w:cs="Arial"/>
              </w:rPr>
              <w:t xml:space="preserve"> </w:t>
            </w:r>
            <w:r w:rsidR="00666891" w:rsidRPr="00EB211C">
              <w:rPr>
                <w:rFonts w:ascii="Arial" w:hAnsi="Arial" w:cs="Arial"/>
              </w:rPr>
              <w:t xml:space="preserve">Name and location of </w:t>
            </w:r>
            <w:r>
              <w:rPr>
                <w:rFonts w:ascii="Arial" w:hAnsi="Arial" w:cs="Arial"/>
              </w:rPr>
              <w:t xml:space="preserve">          </w:t>
            </w:r>
          </w:p>
          <w:p w:rsidR="00666891" w:rsidRPr="00EB211C" w:rsidRDefault="009F64C7" w:rsidP="009F64C7">
            <w:pPr>
              <w:ind w:left="-14" w:firstLine="14"/>
              <w:rPr>
                <w:rFonts w:ascii="Arial" w:hAnsi="Arial" w:cs="Arial"/>
              </w:rPr>
            </w:pPr>
            <w:r>
              <w:rPr>
                <w:rFonts w:ascii="Arial" w:hAnsi="Arial" w:cs="Arial"/>
              </w:rPr>
              <w:t xml:space="preserve">        </w:t>
            </w:r>
            <w:r w:rsidR="00897F7A">
              <w:rPr>
                <w:rFonts w:ascii="Arial" w:hAnsi="Arial" w:cs="Arial"/>
              </w:rPr>
              <w:t xml:space="preserve">   </w:t>
            </w:r>
            <w:r>
              <w:rPr>
                <w:rFonts w:ascii="Arial" w:hAnsi="Arial" w:cs="Arial"/>
              </w:rPr>
              <w:t xml:space="preserve"> </w:t>
            </w:r>
            <w:r w:rsidR="00666891" w:rsidRPr="00EB211C">
              <w:rPr>
                <w:rFonts w:ascii="Arial" w:hAnsi="Arial" w:cs="Arial"/>
              </w:rPr>
              <w:t>Institution</w:t>
            </w:r>
            <w:r w:rsidR="00E0544E" w:rsidRPr="00EB211C">
              <w:rPr>
                <w:rFonts w:ascii="Arial" w:hAnsi="Arial" w:cs="Arial"/>
              </w:rPr>
              <w:t>s</w:t>
            </w:r>
          </w:p>
        </w:tc>
      </w:tr>
      <w:tr w:rsidR="003121B4" w:rsidRPr="00582E93" w:rsidTr="006A38B2">
        <w:trPr>
          <w:gridAfter w:val="1"/>
          <w:wAfter w:w="125" w:type="dxa"/>
          <w:trHeight w:val="628"/>
        </w:trPr>
        <w:tc>
          <w:tcPr>
            <w:tcW w:w="4226" w:type="dxa"/>
            <w:vAlign w:val="center"/>
          </w:tcPr>
          <w:p w:rsidR="003121B4" w:rsidRDefault="003121B4" w:rsidP="006A38B2">
            <w:pPr>
              <w:spacing w:before="200"/>
              <w:ind w:left="0" w:firstLine="0"/>
              <w:rPr>
                <w:rFonts w:asciiTheme="minorBidi" w:hAnsiTheme="minorBidi"/>
                <w:b/>
                <w:bCs/>
                <w:sz w:val="21"/>
                <w:szCs w:val="21"/>
              </w:rPr>
            </w:pPr>
            <w:r w:rsidRPr="008A74D1">
              <w:rPr>
                <w:rFonts w:asciiTheme="minorBidi" w:hAnsiTheme="minorBidi"/>
                <w:b/>
                <w:sz w:val="21"/>
                <w:szCs w:val="21"/>
              </w:rPr>
              <w:t xml:space="preserve">B.Sc. in </w:t>
            </w:r>
            <w:r w:rsidRPr="008A74D1">
              <w:rPr>
                <w:rFonts w:asciiTheme="minorBidi" w:hAnsiTheme="minorBidi"/>
                <w:b/>
                <w:bCs/>
                <w:sz w:val="21"/>
                <w:szCs w:val="21"/>
              </w:rPr>
              <w:t>Quantity Surveying</w:t>
            </w:r>
            <w:r w:rsidRPr="00DE0A15">
              <w:rPr>
                <w:rFonts w:asciiTheme="minorBidi" w:hAnsiTheme="minorBidi"/>
                <w:b/>
                <w:bCs/>
                <w:sz w:val="18"/>
                <w:szCs w:val="21"/>
              </w:rPr>
              <w:t xml:space="preserve"> </w:t>
            </w:r>
            <w:r w:rsidR="008851AC">
              <w:rPr>
                <w:rFonts w:asciiTheme="minorBidi" w:hAnsiTheme="minorBidi"/>
                <w:sz w:val="21"/>
                <w:szCs w:val="21"/>
              </w:rPr>
              <w:t>(</w:t>
            </w:r>
            <w:r w:rsidR="002E6244">
              <w:rPr>
                <w:rFonts w:asciiTheme="minorBidi" w:hAnsiTheme="minorBidi"/>
                <w:sz w:val="21"/>
                <w:szCs w:val="21"/>
              </w:rPr>
              <w:t xml:space="preserve"> </w:t>
            </w:r>
            <w:r w:rsidR="008851AC">
              <w:rPr>
                <w:rFonts w:asciiTheme="minorBidi" w:hAnsiTheme="minorBidi"/>
                <w:sz w:val="21"/>
                <w:szCs w:val="21"/>
              </w:rPr>
              <w:t>RICS,CIOB</w:t>
            </w:r>
            <w:r w:rsidR="002E6244" w:rsidRPr="002E6244">
              <w:rPr>
                <w:rFonts w:asciiTheme="minorBidi" w:hAnsiTheme="minorBidi"/>
                <w:sz w:val="2"/>
                <w:szCs w:val="21"/>
              </w:rPr>
              <w:t xml:space="preserve"> </w:t>
            </w:r>
            <w:r>
              <w:rPr>
                <w:rFonts w:asciiTheme="minorBidi" w:hAnsiTheme="minorBidi"/>
                <w:sz w:val="21"/>
                <w:szCs w:val="21"/>
              </w:rPr>
              <w:t>)</w:t>
            </w:r>
          </w:p>
          <w:p w:rsidR="003121B4" w:rsidRPr="00364BA0" w:rsidRDefault="003121B4" w:rsidP="006620FF">
            <w:pPr>
              <w:spacing w:before="200"/>
              <w:ind w:left="0" w:firstLine="0"/>
              <w:rPr>
                <w:rFonts w:asciiTheme="minorBidi" w:hAnsiTheme="minorBidi"/>
                <w:sz w:val="4"/>
                <w:szCs w:val="21"/>
                <w:u w:val="single"/>
              </w:rPr>
            </w:pPr>
          </w:p>
        </w:tc>
        <w:tc>
          <w:tcPr>
            <w:tcW w:w="4176" w:type="dxa"/>
            <w:gridSpan w:val="2"/>
            <w:vAlign w:val="center"/>
          </w:tcPr>
          <w:p w:rsidR="003121B4" w:rsidRPr="00EB211C" w:rsidRDefault="003121B4" w:rsidP="007730F1">
            <w:pPr>
              <w:spacing w:before="200"/>
              <w:ind w:left="40" w:hanging="40"/>
              <w:rPr>
                <w:rFonts w:asciiTheme="minorBidi" w:hAnsiTheme="minorBidi"/>
                <w:sz w:val="21"/>
                <w:szCs w:val="21"/>
              </w:rPr>
            </w:pPr>
            <w:r>
              <w:rPr>
                <w:rFonts w:asciiTheme="minorBidi" w:hAnsiTheme="minorBidi"/>
                <w:sz w:val="21"/>
                <w:szCs w:val="21"/>
              </w:rPr>
              <w:t xml:space="preserve">  July  2019    </w:t>
            </w:r>
            <w:r w:rsidR="009F64C7" w:rsidRPr="00AC1584">
              <w:rPr>
                <w:rFonts w:asciiTheme="minorBidi" w:hAnsiTheme="minorBidi"/>
                <w:b/>
                <w:sz w:val="21"/>
                <w:szCs w:val="21"/>
              </w:rPr>
              <w:t>University of Reading -</w:t>
            </w:r>
            <w:r w:rsidRPr="00AC1584">
              <w:rPr>
                <w:rFonts w:asciiTheme="minorBidi" w:hAnsiTheme="minorBidi"/>
                <w:b/>
                <w:sz w:val="21"/>
                <w:szCs w:val="21"/>
              </w:rPr>
              <w:t xml:space="preserve">  UK</w:t>
            </w:r>
          </w:p>
          <w:p w:rsidR="003121B4" w:rsidRPr="00E11111" w:rsidRDefault="003121B4" w:rsidP="006A38B2">
            <w:pPr>
              <w:ind w:left="41" w:hanging="41"/>
              <w:rPr>
                <w:rFonts w:asciiTheme="minorBidi" w:hAnsiTheme="minorBidi"/>
                <w:sz w:val="20"/>
                <w:szCs w:val="20"/>
              </w:rPr>
            </w:pPr>
          </w:p>
        </w:tc>
      </w:tr>
      <w:tr w:rsidR="007E4B19" w:rsidRPr="00E11111" w:rsidTr="006A38B2">
        <w:trPr>
          <w:trHeight w:val="1152"/>
        </w:trPr>
        <w:tc>
          <w:tcPr>
            <w:tcW w:w="4226" w:type="dxa"/>
            <w:vAlign w:val="center"/>
          </w:tcPr>
          <w:p w:rsidR="007E4B19" w:rsidRDefault="007E4B19" w:rsidP="006A38B2">
            <w:pPr>
              <w:ind w:left="6" w:hanging="17"/>
              <w:rPr>
                <w:rFonts w:asciiTheme="minorBidi" w:hAnsiTheme="minorBidi"/>
                <w:sz w:val="20"/>
                <w:szCs w:val="20"/>
              </w:rPr>
            </w:pPr>
            <w:r w:rsidRPr="00582CAD">
              <w:rPr>
                <w:rFonts w:asciiTheme="minorBidi" w:hAnsiTheme="minorBidi"/>
                <w:sz w:val="21"/>
                <w:szCs w:val="21"/>
              </w:rPr>
              <w:t>Dip in</w:t>
            </w:r>
            <w:r>
              <w:rPr>
                <w:rFonts w:asciiTheme="minorBidi" w:hAnsiTheme="minorBidi"/>
                <w:b/>
                <w:bCs/>
                <w:sz w:val="21"/>
                <w:szCs w:val="21"/>
              </w:rPr>
              <w:t xml:space="preserve"> Civil Engineering</w:t>
            </w:r>
            <w:r w:rsidR="00813B76">
              <w:rPr>
                <w:rFonts w:asciiTheme="minorBidi" w:hAnsiTheme="minorBidi"/>
                <w:b/>
                <w:bCs/>
                <w:sz w:val="21"/>
                <w:szCs w:val="21"/>
              </w:rPr>
              <w:t xml:space="preserve"> </w:t>
            </w:r>
            <w:r>
              <w:rPr>
                <w:rFonts w:asciiTheme="minorBidi" w:hAnsiTheme="minorBidi"/>
                <w:sz w:val="20"/>
                <w:szCs w:val="20"/>
              </w:rPr>
              <w:t>(3</w:t>
            </w:r>
            <w:r w:rsidRPr="00BF6CB6">
              <w:rPr>
                <w:rFonts w:asciiTheme="minorBidi" w:hAnsiTheme="minorBidi"/>
                <w:sz w:val="20"/>
                <w:szCs w:val="20"/>
                <w:vertAlign w:val="superscript"/>
              </w:rPr>
              <w:t xml:space="preserve">1/4 </w:t>
            </w:r>
            <w:r>
              <w:rPr>
                <w:rFonts w:asciiTheme="minorBidi" w:hAnsiTheme="minorBidi"/>
                <w:sz w:val="20"/>
                <w:szCs w:val="20"/>
              </w:rPr>
              <w:t>Years Course)</w:t>
            </w:r>
          </w:p>
          <w:p w:rsidR="007E4B19" w:rsidRDefault="007E4B19" w:rsidP="006A38B2">
            <w:pPr>
              <w:ind w:left="0" w:hanging="17"/>
              <w:rPr>
                <w:rFonts w:asciiTheme="minorBidi" w:hAnsiTheme="minorBidi"/>
                <w:sz w:val="20"/>
                <w:szCs w:val="20"/>
              </w:rPr>
            </w:pPr>
            <w:r w:rsidRPr="00E11111">
              <w:rPr>
                <w:rFonts w:asciiTheme="minorBidi" w:hAnsiTheme="minorBidi"/>
                <w:sz w:val="20"/>
                <w:szCs w:val="20"/>
              </w:rPr>
              <w:t xml:space="preserve"> </w:t>
            </w:r>
          </w:p>
          <w:p w:rsidR="007E4B19" w:rsidRPr="000D5950" w:rsidRDefault="007E4B19" w:rsidP="00554E2C">
            <w:pPr>
              <w:ind w:left="0" w:firstLine="0"/>
              <w:rPr>
                <w:rFonts w:asciiTheme="minorBidi" w:hAnsiTheme="minorBidi"/>
                <w:b/>
                <w:bCs/>
                <w:sz w:val="12"/>
                <w:szCs w:val="21"/>
              </w:rPr>
            </w:pPr>
          </w:p>
          <w:p w:rsidR="007E4B19" w:rsidRDefault="007E4B19" w:rsidP="006A38B2">
            <w:pPr>
              <w:ind w:left="-6" w:hanging="11"/>
              <w:rPr>
                <w:rFonts w:asciiTheme="minorBidi" w:hAnsiTheme="minorBidi"/>
                <w:sz w:val="20"/>
                <w:szCs w:val="20"/>
              </w:rPr>
            </w:pPr>
            <w:r>
              <w:rPr>
                <w:rFonts w:asciiTheme="minorBidi" w:hAnsiTheme="minorBidi"/>
                <w:b/>
                <w:bCs/>
                <w:sz w:val="21"/>
                <w:szCs w:val="21"/>
              </w:rPr>
              <w:t>Arabic Lang. Course</w:t>
            </w:r>
            <w:r>
              <w:rPr>
                <w:rFonts w:asciiTheme="minorBidi" w:hAnsiTheme="minorBidi"/>
                <w:sz w:val="20"/>
                <w:szCs w:val="20"/>
              </w:rPr>
              <w:t xml:space="preserve"> (5 Levels Cert. Course)</w:t>
            </w:r>
          </w:p>
          <w:p w:rsidR="007E4B19" w:rsidRPr="005C0512" w:rsidRDefault="007E4B19" w:rsidP="006A38B2">
            <w:pPr>
              <w:ind w:left="0" w:hanging="17"/>
              <w:rPr>
                <w:rFonts w:asciiTheme="minorBidi" w:hAnsiTheme="minorBidi"/>
                <w:sz w:val="12"/>
                <w:szCs w:val="21"/>
                <w:u w:val="single"/>
              </w:rPr>
            </w:pPr>
          </w:p>
        </w:tc>
        <w:tc>
          <w:tcPr>
            <w:tcW w:w="4301" w:type="dxa"/>
            <w:gridSpan w:val="3"/>
            <w:vAlign w:val="center"/>
          </w:tcPr>
          <w:p w:rsidR="007E4B19" w:rsidRDefault="00E802C1" w:rsidP="006A38B2">
            <w:pPr>
              <w:ind w:left="41" w:hanging="41"/>
              <w:rPr>
                <w:rFonts w:asciiTheme="minorBidi" w:hAnsiTheme="minorBidi"/>
                <w:sz w:val="21"/>
                <w:szCs w:val="21"/>
              </w:rPr>
            </w:pPr>
            <w:r>
              <w:rPr>
                <w:rFonts w:asciiTheme="minorBidi" w:hAnsiTheme="minorBidi"/>
                <w:sz w:val="21"/>
                <w:szCs w:val="21"/>
              </w:rPr>
              <w:t xml:space="preserve"> </w:t>
            </w:r>
            <w:r w:rsidR="00A321B8">
              <w:rPr>
                <w:rFonts w:asciiTheme="minorBidi" w:hAnsiTheme="minorBidi"/>
                <w:sz w:val="21"/>
                <w:szCs w:val="21"/>
              </w:rPr>
              <w:t xml:space="preserve"> Aug</w:t>
            </w:r>
            <w:r w:rsidR="006A1000">
              <w:rPr>
                <w:rFonts w:asciiTheme="minorBidi" w:hAnsiTheme="minorBidi"/>
                <w:sz w:val="21"/>
                <w:szCs w:val="21"/>
              </w:rPr>
              <w:t xml:space="preserve">  19</w:t>
            </w:r>
            <w:r w:rsidR="00F83244">
              <w:rPr>
                <w:rFonts w:asciiTheme="minorBidi" w:hAnsiTheme="minorBidi"/>
                <w:sz w:val="21"/>
                <w:szCs w:val="21"/>
              </w:rPr>
              <w:t xml:space="preserve">93    </w:t>
            </w:r>
            <w:r w:rsidR="00246B67">
              <w:rPr>
                <w:rFonts w:asciiTheme="minorBidi" w:hAnsiTheme="minorBidi"/>
                <w:sz w:val="21"/>
                <w:szCs w:val="21"/>
              </w:rPr>
              <w:t>Bangladesh</w:t>
            </w:r>
            <w:r w:rsidR="007E4B19" w:rsidRPr="00EB211C">
              <w:rPr>
                <w:rFonts w:asciiTheme="minorBidi" w:hAnsiTheme="minorBidi"/>
                <w:sz w:val="21"/>
                <w:szCs w:val="21"/>
              </w:rPr>
              <w:t xml:space="preserve"> </w:t>
            </w:r>
            <w:r w:rsidR="00246B67">
              <w:rPr>
                <w:rFonts w:asciiTheme="minorBidi" w:hAnsiTheme="minorBidi"/>
                <w:sz w:val="21"/>
                <w:szCs w:val="21"/>
              </w:rPr>
              <w:t xml:space="preserve">Technical </w:t>
            </w:r>
            <w:r w:rsidR="007E4B19" w:rsidRPr="00EB211C">
              <w:rPr>
                <w:rFonts w:asciiTheme="minorBidi" w:hAnsiTheme="minorBidi"/>
                <w:sz w:val="21"/>
                <w:szCs w:val="21"/>
              </w:rPr>
              <w:t xml:space="preserve">- </w:t>
            </w:r>
            <w:r w:rsidR="007E4B19">
              <w:rPr>
                <w:rFonts w:asciiTheme="minorBidi" w:hAnsiTheme="minorBidi"/>
                <w:sz w:val="21"/>
                <w:szCs w:val="21"/>
              </w:rPr>
              <w:t xml:space="preserve">  </w:t>
            </w:r>
          </w:p>
          <w:p w:rsidR="007E4B19" w:rsidRPr="00EB211C" w:rsidRDefault="00246B67" w:rsidP="005C0512">
            <w:pPr>
              <w:ind w:left="0" w:firstLine="0"/>
              <w:rPr>
                <w:rFonts w:asciiTheme="minorBidi" w:hAnsiTheme="minorBidi"/>
                <w:sz w:val="21"/>
                <w:szCs w:val="21"/>
              </w:rPr>
            </w:pPr>
            <w:r>
              <w:rPr>
                <w:rFonts w:asciiTheme="minorBidi" w:hAnsiTheme="minorBidi"/>
                <w:sz w:val="21"/>
                <w:szCs w:val="21"/>
              </w:rPr>
              <w:t xml:space="preserve">                    </w:t>
            </w:r>
            <w:r w:rsidRPr="005C0512">
              <w:rPr>
                <w:rFonts w:asciiTheme="minorBidi" w:hAnsiTheme="minorBidi"/>
                <w:sz w:val="16"/>
                <w:szCs w:val="21"/>
              </w:rPr>
              <w:t xml:space="preserve">  </w:t>
            </w:r>
            <w:r w:rsidR="005C0512" w:rsidRPr="005C0512">
              <w:rPr>
                <w:rFonts w:asciiTheme="minorBidi" w:hAnsiTheme="minorBidi"/>
                <w:sz w:val="16"/>
                <w:szCs w:val="21"/>
              </w:rPr>
              <w:t xml:space="preserve"> </w:t>
            </w:r>
            <w:r>
              <w:rPr>
                <w:rFonts w:asciiTheme="minorBidi" w:hAnsiTheme="minorBidi"/>
                <w:sz w:val="21"/>
                <w:szCs w:val="21"/>
              </w:rPr>
              <w:t>Education Board, Dhaka</w:t>
            </w:r>
          </w:p>
          <w:p w:rsidR="007E4B19" w:rsidRPr="000D5950" w:rsidRDefault="007E4B19" w:rsidP="006A38B2">
            <w:pPr>
              <w:ind w:left="41" w:hanging="41"/>
              <w:rPr>
                <w:rFonts w:asciiTheme="minorBidi" w:hAnsiTheme="minorBidi"/>
                <w:sz w:val="14"/>
                <w:szCs w:val="20"/>
              </w:rPr>
            </w:pPr>
          </w:p>
          <w:p w:rsidR="007E4B19" w:rsidRDefault="003F00E1" w:rsidP="005C0512">
            <w:pPr>
              <w:ind w:left="0" w:firstLine="0"/>
              <w:rPr>
                <w:rFonts w:asciiTheme="minorBidi" w:eastAsia="Calibri" w:hAnsiTheme="minorBidi"/>
                <w:sz w:val="21"/>
                <w:szCs w:val="21"/>
              </w:rPr>
            </w:pPr>
            <w:r>
              <w:rPr>
                <w:rFonts w:asciiTheme="minorBidi" w:eastAsia="Calibri" w:hAnsiTheme="minorBidi"/>
                <w:sz w:val="21"/>
                <w:szCs w:val="21"/>
              </w:rPr>
              <w:t xml:space="preserve">     </w:t>
            </w:r>
            <w:r w:rsidR="0023465B">
              <w:rPr>
                <w:rFonts w:asciiTheme="minorBidi" w:eastAsia="Calibri" w:hAnsiTheme="minorBidi"/>
                <w:sz w:val="21"/>
                <w:szCs w:val="21"/>
              </w:rPr>
              <w:t xml:space="preserve"> </w:t>
            </w:r>
            <w:r w:rsidR="007E4B19">
              <w:rPr>
                <w:rFonts w:asciiTheme="minorBidi" w:eastAsia="Calibri" w:hAnsiTheme="minorBidi"/>
                <w:sz w:val="21"/>
                <w:szCs w:val="21"/>
              </w:rPr>
              <w:t xml:space="preserve">2001       </w:t>
            </w:r>
            <w:r w:rsidR="0023465B">
              <w:rPr>
                <w:rFonts w:asciiTheme="minorBidi" w:eastAsia="Calibri" w:hAnsiTheme="minorBidi"/>
                <w:sz w:val="21"/>
                <w:szCs w:val="21"/>
              </w:rPr>
              <w:t xml:space="preserve"> </w:t>
            </w:r>
            <w:r w:rsidR="00C37FA3">
              <w:rPr>
                <w:rFonts w:asciiTheme="minorBidi" w:eastAsia="Calibri" w:hAnsiTheme="minorBidi"/>
                <w:sz w:val="21"/>
                <w:szCs w:val="21"/>
              </w:rPr>
              <w:t>Islam Pres. Committee and KU</w:t>
            </w:r>
            <w:r w:rsidR="007E4B19" w:rsidRPr="00EB211C">
              <w:rPr>
                <w:rFonts w:asciiTheme="minorBidi" w:eastAsia="Calibri" w:hAnsiTheme="minorBidi"/>
                <w:sz w:val="21"/>
                <w:szCs w:val="21"/>
              </w:rPr>
              <w:t xml:space="preserve"> </w:t>
            </w:r>
            <w:r w:rsidR="007E4B19">
              <w:rPr>
                <w:rFonts w:asciiTheme="minorBidi" w:eastAsia="Calibri" w:hAnsiTheme="minorBidi"/>
                <w:sz w:val="21"/>
                <w:szCs w:val="21"/>
              </w:rPr>
              <w:t xml:space="preserve">                     </w:t>
            </w:r>
          </w:p>
          <w:p w:rsidR="007E4B19" w:rsidRPr="007E4B19" w:rsidRDefault="007E4B19" w:rsidP="00FE7C28">
            <w:pPr>
              <w:ind w:left="41" w:hanging="41"/>
              <w:rPr>
                <w:rFonts w:asciiTheme="minorBidi" w:eastAsia="Calibri" w:hAnsiTheme="minorBidi"/>
                <w:sz w:val="21"/>
                <w:szCs w:val="21"/>
              </w:rPr>
            </w:pPr>
            <w:r>
              <w:rPr>
                <w:rFonts w:asciiTheme="minorBidi" w:eastAsia="Calibri" w:hAnsiTheme="minorBidi"/>
                <w:sz w:val="21"/>
                <w:szCs w:val="21"/>
              </w:rPr>
              <w:t xml:space="preserve">                       </w:t>
            </w:r>
            <w:r w:rsidR="00AC7B89">
              <w:rPr>
                <w:rFonts w:asciiTheme="minorBidi" w:eastAsia="Calibri" w:hAnsiTheme="minorBidi"/>
                <w:sz w:val="21"/>
                <w:szCs w:val="21"/>
              </w:rPr>
              <w:t xml:space="preserve">   </w:t>
            </w:r>
            <w:r w:rsidR="00E63F48">
              <w:rPr>
                <w:rFonts w:asciiTheme="minorBidi" w:eastAsia="Calibri" w:hAnsiTheme="minorBidi"/>
                <w:sz w:val="21"/>
                <w:szCs w:val="21"/>
              </w:rPr>
              <w:t xml:space="preserve">         </w:t>
            </w:r>
          </w:p>
        </w:tc>
      </w:tr>
    </w:tbl>
    <w:p w:rsidR="009F61A2" w:rsidRPr="00421DA7" w:rsidRDefault="00421DA7" w:rsidP="00421DA7">
      <w:pPr>
        <w:tabs>
          <w:tab w:val="left" w:pos="851"/>
          <w:tab w:val="left" w:pos="6508"/>
        </w:tabs>
        <w:adjustRightInd w:val="0"/>
        <w:spacing w:after="120"/>
        <w:rPr>
          <w:rFonts w:asciiTheme="minorBidi" w:hAnsiTheme="minorBidi"/>
          <w:bCs/>
          <w:sz w:val="21"/>
          <w:szCs w:val="21"/>
        </w:rPr>
      </w:pPr>
      <w:r>
        <w:rPr>
          <w:rFonts w:asciiTheme="minorBidi" w:hAnsiTheme="minorBidi"/>
          <w:b/>
          <w:bCs/>
          <w:sz w:val="21"/>
          <w:szCs w:val="21"/>
        </w:rPr>
        <w:t xml:space="preserve">   </w:t>
      </w:r>
      <w:r w:rsidR="002365CA">
        <w:rPr>
          <w:rFonts w:asciiTheme="minorBidi" w:hAnsiTheme="minorBidi"/>
          <w:b/>
          <w:bCs/>
          <w:sz w:val="21"/>
          <w:szCs w:val="21"/>
        </w:rPr>
        <w:t>Primavera</w:t>
      </w:r>
      <w:r w:rsidR="00F876EE">
        <w:rPr>
          <w:rFonts w:asciiTheme="minorBidi" w:hAnsiTheme="minorBidi"/>
          <w:b/>
          <w:bCs/>
          <w:sz w:val="18"/>
          <w:szCs w:val="21"/>
        </w:rPr>
        <w:t>-</w:t>
      </w:r>
      <w:r w:rsidR="00BC3E6D" w:rsidRPr="00BC3E6D">
        <w:rPr>
          <w:rFonts w:asciiTheme="minorBidi" w:hAnsiTheme="minorBidi"/>
          <w:b/>
          <w:bCs/>
          <w:sz w:val="18"/>
          <w:szCs w:val="21"/>
        </w:rPr>
        <w:t>P6</w:t>
      </w:r>
      <w:r w:rsidR="00BC3E6D">
        <w:rPr>
          <w:rFonts w:asciiTheme="minorBidi" w:hAnsiTheme="minorBidi"/>
          <w:b/>
          <w:bCs/>
          <w:sz w:val="16"/>
          <w:szCs w:val="21"/>
        </w:rPr>
        <w:t>,</w:t>
      </w:r>
      <w:r w:rsidR="00F876EE">
        <w:rPr>
          <w:rFonts w:asciiTheme="minorBidi" w:hAnsiTheme="minorBidi"/>
          <w:b/>
          <w:bCs/>
          <w:sz w:val="16"/>
          <w:szCs w:val="21"/>
        </w:rPr>
        <w:t xml:space="preserve"> </w:t>
      </w:r>
      <w:r w:rsidR="009F61A2" w:rsidRPr="00421DA7">
        <w:rPr>
          <w:rFonts w:asciiTheme="minorBidi" w:hAnsiTheme="minorBidi"/>
          <w:b/>
          <w:bCs/>
          <w:sz w:val="21"/>
          <w:szCs w:val="21"/>
        </w:rPr>
        <w:t>Claim</w:t>
      </w:r>
      <w:r w:rsidR="00021583" w:rsidRPr="00421DA7">
        <w:rPr>
          <w:rFonts w:asciiTheme="minorBidi" w:hAnsiTheme="minorBidi"/>
          <w:b/>
          <w:bCs/>
          <w:sz w:val="21"/>
          <w:szCs w:val="21"/>
        </w:rPr>
        <w:t xml:space="preserve"> n Dispute</w:t>
      </w:r>
      <w:r w:rsidR="00A351F8">
        <w:rPr>
          <w:rFonts w:asciiTheme="minorBidi" w:hAnsiTheme="minorBidi"/>
          <w:b/>
          <w:bCs/>
          <w:sz w:val="21"/>
          <w:szCs w:val="21"/>
        </w:rPr>
        <w:t xml:space="preserve"> </w:t>
      </w:r>
      <w:proofErr w:type="spellStart"/>
      <w:r w:rsidR="00A351F8">
        <w:rPr>
          <w:rFonts w:asciiTheme="minorBidi" w:hAnsiTheme="minorBidi"/>
          <w:b/>
          <w:bCs/>
          <w:sz w:val="21"/>
          <w:szCs w:val="21"/>
        </w:rPr>
        <w:t>Mgmt</w:t>
      </w:r>
      <w:proofErr w:type="spellEnd"/>
      <w:r w:rsidR="00CB7D6F">
        <w:rPr>
          <w:rFonts w:asciiTheme="minorBidi" w:hAnsiTheme="minorBidi"/>
          <w:b/>
          <w:bCs/>
          <w:sz w:val="21"/>
          <w:szCs w:val="21"/>
        </w:rPr>
        <w:t>,</w:t>
      </w:r>
      <w:r w:rsidR="00285B83">
        <w:rPr>
          <w:rFonts w:asciiTheme="minorBidi" w:hAnsiTheme="minorBidi"/>
          <w:b/>
          <w:bCs/>
          <w:sz w:val="21"/>
          <w:szCs w:val="21"/>
        </w:rPr>
        <w:t xml:space="preserve"> MS</w:t>
      </w:r>
      <w:r w:rsidR="00F75F8B">
        <w:rPr>
          <w:rFonts w:asciiTheme="minorBidi" w:hAnsiTheme="minorBidi"/>
          <w:b/>
          <w:bCs/>
          <w:sz w:val="21"/>
          <w:szCs w:val="21"/>
        </w:rPr>
        <w:t xml:space="preserve"> </w:t>
      </w:r>
      <w:proofErr w:type="spellStart"/>
      <w:r w:rsidR="00285B83">
        <w:rPr>
          <w:rFonts w:asciiTheme="minorBidi" w:hAnsiTheme="minorBidi"/>
          <w:b/>
          <w:bCs/>
          <w:sz w:val="21"/>
          <w:szCs w:val="21"/>
        </w:rPr>
        <w:t>P</w:t>
      </w:r>
      <w:r w:rsidR="00471CD7">
        <w:rPr>
          <w:rFonts w:asciiTheme="minorBidi" w:hAnsiTheme="minorBidi"/>
          <w:b/>
          <w:bCs/>
          <w:sz w:val="21"/>
          <w:szCs w:val="21"/>
        </w:rPr>
        <w:t>roj</w:t>
      </w:r>
      <w:proofErr w:type="spellEnd"/>
      <w:r w:rsidR="00285B83">
        <w:rPr>
          <w:rFonts w:asciiTheme="minorBidi" w:hAnsiTheme="minorBidi"/>
          <w:b/>
          <w:bCs/>
          <w:sz w:val="21"/>
          <w:szCs w:val="21"/>
        </w:rPr>
        <w:t>,</w:t>
      </w:r>
      <w:r w:rsidR="00CB7D6F">
        <w:rPr>
          <w:rFonts w:asciiTheme="minorBidi" w:hAnsiTheme="minorBidi"/>
          <w:b/>
          <w:bCs/>
          <w:sz w:val="21"/>
          <w:szCs w:val="21"/>
        </w:rPr>
        <w:t xml:space="preserve"> </w:t>
      </w:r>
      <w:proofErr w:type="gramStart"/>
      <w:r w:rsidR="00CB7D6F" w:rsidRPr="00DA7585">
        <w:rPr>
          <w:rFonts w:asciiTheme="minorBidi" w:hAnsiTheme="minorBidi"/>
          <w:b/>
          <w:bCs/>
          <w:sz w:val="21"/>
          <w:szCs w:val="21"/>
        </w:rPr>
        <w:t>PMP</w:t>
      </w:r>
      <w:r w:rsidR="006D1F3E" w:rsidRPr="00421DA7">
        <w:rPr>
          <w:rFonts w:asciiTheme="minorBidi" w:hAnsiTheme="minorBidi"/>
          <w:b/>
          <w:bCs/>
          <w:sz w:val="21"/>
          <w:szCs w:val="21"/>
        </w:rPr>
        <w:t xml:space="preserve"> </w:t>
      </w:r>
      <w:r w:rsidR="00C67106">
        <w:rPr>
          <w:rFonts w:asciiTheme="minorBidi" w:hAnsiTheme="minorBidi"/>
          <w:b/>
          <w:bCs/>
          <w:sz w:val="21"/>
          <w:szCs w:val="21"/>
        </w:rPr>
        <w:t xml:space="preserve"> </w:t>
      </w:r>
      <w:r w:rsidR="00E64893" w:rsidRPr="00421DA7">
        <w:rPr>
          <w:rFonts w:asciiTheme="minorBidi" w:hAnsiTheme="minorBidi"/>
          <w:bCs/>
          <w:sz w:val="21"/>
          <w:szCs w:val="21"/>
        </w:rPr>
        <w:t>2019</w:t>
      </w:r>
      <w:proofErr w:type="gramEnd"/>
      <w:r w:rsidR="003C11D1" w:rsidRPr="00421DA7">
        <w:rPr>
          <w:rFonts w:asciiTheme="minorBidi" w:hAnsiTheme="minorBidi"/>
          <w:bCs/>
          <w:sz w:val="21"/>
          <w:szCs w:val="21"/>
        </w:rPr>
        <w:t>/21</w:t>
      </w:r>
      <w:r w:rsidR="00BC3E6D">
        <w:rPr>
          <w:rFonts w:asciiTheme="minorBidi" w:hAnsiTheme="minorBidi"/>
          <w:bCs/>
          <w:sz w:val="21"/>
          <w:szCs w:val="21"/>
        </w:rPr>
        <w:t xml:space="preserve">  </w:t>
      </w:r>
      <w:r w:rsidR="0040086E">
        <w:rPr>
          <w:rFonts w:asciiTheme="minorBidi" w:hAnsiTheme="minorBidi"/>
          <w:bCs/>
          <w:sz w:val="21"/>
          <w:szCs w:val="21"/>
        </w:rPr>
        <w:t xml:space="preserve"> </w:t>
      </w:r>
      <w:r w:rsidR="00521E01">
        <w:rPr>
          <w:rFonts w:asciiTheme="minorBidi" w:hAnsiTheme="minorBidi"/>
          <w:bCs/>
          <w:sz w:val="21"/>
          <w:szCs w:val="21"/>
        </w:rPr>
        <w:t xml:space="preserve">The CCM, </w:t>
      </w:r>
      <w:r w:rsidR="00295047">
        <w:rPr>
          <w:rFonts w:asciiTheme="minorBidi" w:hAnsiTheme="minorBidi"/>
          <w:bCs/>
          <w:sz w:val="21"/>
          <w:szCs w:val="21"/>
        </w:rPr>
        <w:t xml:space="preserve">UK and </w:t>
      </w:r>
      <w:r w:rsidR="00E52BEE" w:rsidRPr="00421DA7">
        <w:rPr>
          <w:rFonts w:asciiTheme="minorBidi" w:hAnsiTheme="minorBidi"/>
          <w:bCs/>
          <w:sz w:val="21"/>
          <w:szCs w:val="21"/>
        </w:rPr>
        <w:t xml:space="preserve"> </w:t>
      </w:r>
      <w:smartTag w:uri="urn:schemas-microsoft-com:office:smarttags" w:element="stockticker">
        <w:r w:rsidR="009F61A2" w:rsidRPr="00421DA7">
          <w:rPr>
            <w:rFonts w:asciiTheme="minorBidi" w:hAnsiTheme="minorBidi"/>
            <w:bCs/>
            <w:sz w:val="21"/>
            <w:szCs w:val="21"/>
          </w:rPr>
          <w:t>PMI</w:t>
        </w:r>
      </w:smartTag>
      <w:r w:rsidR="000E51B5" w:rsidRPr="00421DA7">
        <w:rPr>
          <w:rFonts w:asciiTheme="minorBidi" w:hAnsiTheme="minorBidi"/>
          <w:bCs/>
          <w:sz w:val="21"/>
          <w:szCs w:val="21"/>
        </w:rPr>
        <w:t xml:space="preserve"> </w:t>
      </w:r>
    </w:p>
    <w:p w:rsidR="0012517B" w:rsidRDefault="00EF3992" w:rsidP="00617EAA">
      <w:pPr>
        <w:pStyle w:val="ListParagraph"/>
        <w:tabs>
          <w:tab w:val="left" w:pos="851"/>
        </w:tabs>
        <w:spacing w:before="120" w:line="276" w:lineRule="auto"/>
        <w:ind w:left="1066" w:hanging="499"/>
        <w:rPr>
          <w:rFonts w:ascii="Arial" w:hAnsi="Arial" w:cs="Arial"/>
          <w:sz w:val="20"/>
          <w:szCs w:val="20"/>
        </w:rPr>
      </w:pPr>
      <w:r w:rsidRPr="00B069A0">
        <w:rPr>
          <w:rFonts w:asciiTheme="minorBidi" w:hAnsiTheme="minorBidi"/>
          <w:b/>
          <w:bCs/>
          <w:sz w:val="21"/>
          <w:szCs w:val="21"/>
        </w:rPr>
        <w:t>Lingual Ability</w:t>
      </w:r>
      <w:r w:rsidRPr="00B069A0">
        <w:rPr>
          <w:rFonts w:ascii="Arial" w:hAnsi="Arial" w:cs="Arial"/>
          <w:sz w:val="21"/>
          <w:szCs w:val="21"/>
        </w:rPr>
        <w:t>:</w:t>
      </w:r>
      <w:r>
        <w:rPr>
          <w:rFonts w:ascii="Arial" w:hAnsi="Arial" w:cs="Arial"/>
          <w:sz w:val="20"/>
          <w:szCs w:val="20"/>
        </w:rPr>
        <w:t xml:space="preserve"> </w:t>
      </w:r>
      <w:r w:rsidRPr="00B069A0">
        <w:rPr>
          <w:rFonts w:ascii="Arial" w:hAnsi="Arial" w:cs="Arial"/>
          <w:sz w:val="21"/>
          <w:szCs w:val="21"/>
        </w:rPr>
        <w:t>English</w:t>
      </w:r>
      <w:r w:rsidR="00B73B1C" w:rsidRPr="00B73B1C">
        <w:rPr>
          <w:rFonts w:ascii="Arial" w:hAnsi="Arial" w:cs="Arial"/>
          <w:sz w:val="16"/>
          <w:szCs w:val="21"/>
        </w:rPr>
        <w:t xml:space="preserve"> </w:t>
      </w:r>
      <w:r>
        <w:rPr>
          <w:rFonts w:ascii="Arial" w:hAnsi="Arial" w:cs="Arial"/>
          <w:sz w:val="20"/>
          <w:szCs w:val="20"/>
        </w:rPr>
        <w:t>(</w:t>
      </w:r>
      <w:r w:rsidRPr="00EF3992">
        <w:rPr>
          <w:rFonts w:ascii="Arial" w:hAnsi="Arial" w:cs="Arial"/>
          <w:b/>
          <w:bCs/>
          <w:sz w:val="20"/>
          <w:szCs w:val="20"/>
        </w:rPr>
        <w:t>fluent</w:t>
      </w:r>
      <w:r>
        <w:rPr>
          <w:rFonts w:ascii="Arial" w:hAnsi="Arial" w:cs="Arial"/>
          <w:sz w:val="20"/>
          <w:szCs w:val="20"/>
        </w:rPr>
        <w:t xml:space="preserve">), </w:t>
      </w:r>
      <w:r w:rsidRPr="00B069A0">
        <w:rPr>
          <w:rFonts w:ascii="Arial" w:hAnsi="Arial" w:cs="Arial"/>
          <w:sz w:val="21"/>
          <w:szCs w:val="21"/>
        </w:rPr>
        <w:t>Arabic</w:t>
      </w:r>
      <w:r w:rsidR="00B73B1C" w:rsidRPr="00B73B1C">
        <w:rPr>
          <w:rFonts w:ascii="Arial" w:hAnsi="Arial" w:cs="Arial"/>
          <w:sz w:val="12"/>
          <w:szCs w:val="21"/>
        </w:rPr>
        <w:t xml:space="preserve"> </w:t>
      </w:r>
      <w:r>
        <w:rPr>
          <w:rFonts w:ascii="Arial" w:hAnsi="Arial" w:cs="Arial"/>
          <w:sz w:val="20"/>
          <w:szCs w:val="20"/>
        </w:rPr>
        <w:t>(</w:t>
      </w:r>
      <w:r w:rsidRPr="00EF3992">
        <w:rPr>
          <w:rFonts w:ascii="Arial" w:hAnsi="Arial" w:cs="Arial"/>
          <w:b/>
          <w:bCs/>
          <w:sz w:val="20"/>
          <w:szCs w:val="20"/>
        </w:rPr>
        <w:t>excellent</w:t>
      </w:r>
      <w:r>
        <w:rPr>
          <w:rFonts w:ascii="Arial" w:hAnsi="Arial" w:cs="Arial"/>
          <w:sz w:val="20"/>
          <w:szCs w:val="20"/>
        </w:rPr>
        <w:t>)</w:t>
      </w:r>
      <w:r w:rsidR="00952F51">
        <w:rPr>
          <w:rFonts w:ascii="Arial" w:hAnsi="Arial" w:cs="Arial"/>
          <w:sz w:val="20"/>
          <w:szCs w:val="20"/>
        </w:rPr>
        <w:t>,</w:t>
      </w:r>
      <w:r w:rsidR="00C26771" w:rsidRPr="00C26771">
        <w:rPr>
          <w:rFonts w:ascii="Arial" w:hAnsi="Arial" w:cs="Arial"/>
          <w:sz w:val="21"/>
          <w:szCs w:val="21"/>
        </w:rPr>
        <w:t xml:space="preserve"> </w:t>
      </w:r>
      <w:r w:rsidR="00C26771" w:rsidRPr="00B069A0">
        <w:rPr>
          <w:rFonts w:ascii="Arial" w:hAnsi="Arial" w:cs="Arial"/>
          <w:sz w:val="21"/>
          <w:szCs w:val="21"/>
        </w:rPr>
        <w:t>Bengali</w:t>
      </w:r>
      <w:r w:rsidR="00B73B1C" w:rsidRPr="00B73B1C">
        <w:rPr>
          <w:rFonts w:ascii="Arial" w:hAnsi="Arial" w:cs="Arial"/>
          <w:sz w:val="16"/>
          <w:szCs w:val="21"/>
        </w:rPr>
        <w:t xml:space="preserve"> </w:t>
      </w:r>
      <w:r w:rsidR="00C26771">
        <w:rPr>
          <w:rFonts w:ascii="Arial" w:hAnsi="Arial" w:cs="Arial"/>
          <w:sz w:val="20"/>
          <w:szCs w:val="20"/>
        </w:rPr>
        <w:t>(</w:t>
      </w:r>
      <w:r w:rsidR="00C26771" w:rsidRPr="00EF3992">
        <w:rPr>
          <w:rFonts w:ascii="Arial" w:hAnsi="Arial" w:cs="Arial"/>
          <w:b/>
          <w:bCs/>
          <w:sz w:val="20"/>
          <w:szCs w:val="20"/>
        </w:rPr>
        <w:t>native</w:t>
      </w:r>
      <w:r w:rsidR="00C26771">
        <w:rPr>
          <w:rFonts w:ascii="Arial" w:hAnsi="Arial" w:cs="Arial"/>
          <w:sz w:val="20"/>
          <w:szCs w:val="20"/>
        </w:rPr>
        <w:t>)</w:t>
      </w:r>
    </w:p>
    <w:p w:rsidR="00EF3992" w:rsidRDefault="00EF3992" w:rsidP="00075818">
      <w:pPr>
        <w:pStyle w:val="ListParagraph"/>
        <w:spacing w:line="276" w:lineRule="auto"/>
        <w:ind w:left="1066" w:hanging="357"/>
        <w:rPr>
          <w:rFonts w:ascii="Arial" w:hAnsi="Arial" w:cs="Arial"/>
          <w:sz w:val="20"/>
          <w:szCs w:val="20"/>
        </w:rPr>
      </w:pPr>
      <w:r>
        <w:rPr>
          <w:rFonts w:ascii="Arial" w:hAnsi="Arial" w:cs="Arial"/>
          <w:sz w:val="20"/>
          <w:szCs w:val="20"/>
        </w:rPr>
        <w:t xml:space="preserve">                        </w:t>
      </w:r>
      <w:r w:rsidR="00745019">
        <w:rPr>
          <w:rFonts w:ascii="Arial" w:hAnsi="Arial" w:cs="Arial"/>
          <w:sz w:val="20"/>
          <w:szCs w:val="20"/>
        </w:rPr>
        <w:t xml:space="preserve"> </w:t>
      </w:r>
      <w:r w:rsidR="00817378">
        <w:rPr>
          <w:rFonts w:ascii="Arial" w:hAnsi="Arial" w:cs="Arial"/>
          <w:sz w:val="20"/>
          <w:szCs w:val="20"/>
        </w:rPr>
        <w:t xml:space="preserve"> </w:t>
      </w:r>
      <w:r w:rsidR="00B73B1C">
        <w:rPr>
          <w:rFonts w:ascii="Arial" w:hAnsi="Arial" w:cs="Arial"/>
          <w:sz w:val="21"/>
          <w:szCs w:val="21"/>
        </w:rPr>
        <w:t>Hindi n</w:t>
      </w:r>
      <w:r w:rsidRPr="00B069A0">
        <w:rPr>
          <w:rFonts w:ascii="Arial" w:hAnsi="Arial" w:cs="Arial"/>
          <w:sz w:val="21"/>
          <w:szCs w:val="21"/>
        </w:rPr>
        <w:t xml:space="preserve"> Urdu</w:t>
      </w:r>
      <w:r w:rsidR="00B5247A">
        <w:rPr>
          <w:rFonts w:ascii="Arial" w:hAnsi="Arial" w:cs="Arial"/>
          <w:sz w:val="21"/>
          <w:szCs w:val="21"/>
        </w:rPr>
        <w:t xml:space="preserve"> </w:t>
      </w:r>
      <w:r>
        <w:rPr>
          <w:rFonts w:ascii="Arial" w:hAnsi="Arial" w:cs="Arial"/>
          <w:sz w:val="20"/>
          <w:szCs w:val="20"/>
        </w:rPr>
        <w:t>(</w:t>
      </w:r>
      <w:r w:rsidRPr="00EF3992">
        <w:rPr>
          <w:rFonts w:ascii="Arial" w:hAnsi="Arial" w:cs="Arial"/>
          <w:b/>
          <w:bCs/>
          <w:sz w:val="20"/>
          <w:szCs w:val="20"/>
        </w:rPr>
        <w:t>fair</w:t>
      </w:r>
      <w:r w:rsidR="00B5247A">
        <w:rPr>
          <w:rFonts w:ascii="Arial" w:hAnsi="Arial" w:cs="Arial"/>
          <w:sz w:val="20"/>
          <w:szCs w:val="20"/>
        </w:rPr>
        <w:t>);</w:t>
      </w:r>
      <w:r>
        <w:rPr>
          <w:rFonts w:ascii="Arial" w:hAnsi="Arial" w:cs="Arial"/>
          <w:sz w:val="20"/>
          <w:szCs w:val="20"/>
        </w:rPr>
        <w:t xml:space="preserve"> </w:t>
      </w:r>
      <w:r w:rsidR="00A94314">
        <w:rPr>
          <w:rFonts w:ascii="Arial" w:hAnsi="Arial" w:cs="Arial"/>
          <w:sz w:val="21"/>
          <w:szCs w:val="21"/>
        </w:rPr>
        <w:t xml:space="preserve">Filipino </w:t>
      </w:r>
      <w:proofErr w:type="spellStart"/>
      <w:r w:rsidR="00C26771" w:rsidRPr="00B069A0">
        <w:rPr>
          <w:rFonts w:ascii="Arial" w:hAnsi="Arial" w:cs="Arial"/>
          <w:sz w:val="21"/>
          <w:szCs w:val="21"/>
        </w:rPr>
        <w:t>n</w:t>
      </w:r>
      <w:r w:rsidR="00B73B1C">
        <w:rPr>
          <w:rFonts w:ascii="Arial" w:hAnsi="Arial" w:cs="Arial"/>
          <w:sz w:val="21"/>
          <w:szCs w:val="21"/>
        </w:rPr>
        <w:t>d</w:t>
      </w:r>
      <w:proofErr w:type="spellEnd"/>
      <w:r w:rsidR="00A94314">
        <w:rPr>
          <w:rFonts w:ascii="Arial" w:hAnsi="Arial" w:cs="Arial"/>
          <w:sz w:val="21"/>
          <w:szCs w:val="21"/>
        </w:rPr>
        <w:t xml:space="preserve"> Malayalam</w:t>
      </w:r>
      <w:r w:rsidR="00B73B1C" w:rsidRPr="00B73B1C">
        <w:rPr>
          <w:rFonts w:ascii="Arial" w:hAnsi="Arial" w:cs="Arial"/>
          <w:sz w:val="16"/>
          <w:szCs w:val="21"/>
        </w:rPr>
        <w:t xml:space="preserve"> </w:t>
      </w:r>
      <w:r w:rsidR="00C26771">
        <w:rPr>
          <w:rFonts w:ascii="Arial" w:hAnsi="Arial" w:cs="Arial"/>
          <w:sz w:val="20"/>
          <w:szCs w:val="20"/>
        </w:rPr>
        <w:t>(</w:t>
      </w:r>
      <w:r w:rsidR="00C26771" w:rsidRPr="00EF3992">
        <w:rPr>
          <w:rFonts w:ascii="Arial" w:hAnsi="Arial" w:cs="Arial"/>
          <w:b/>
          <w:bCs/>
          <w:sz w:val="20"/>
          <w:szCs w:val="20"/>
        </w:rPr>
        <w:t>broken</w:t>
      </w:r>
      <w:r w:rsidR="00C26771">
        <w:rPr>
          <w:rFonts w:ascii="Arial" w:hAnsi="Arial" w:cs="Arial"/>
          <w:sz w:val="20"/>
          <w:szCs w:val="20"/>
        </w:rPr>
        <w:t>)</w:t>
      </w:r>
    </w:p>
    <w:p w:rsidR="00EF3992" w:rsidRPr="009C32A3" w:rsidRDefault="00BE2196" w:rsidP="002E6244">
      <w:pPr>
        <w:pStyle w:val="ListParagraph"/>
        <w:ind w:left="1066" w:hanging="357"/>
        <w:rPr>
          <w:rFonts w:ascii="Arial" w:hAnsi="Arial" w:cs="Arial"/>
          <w:sz w:val="12"/>
          <w:szCs w:val="20"/>
        </w:rPr>
      </w:pPr>
      <w:r w:rsidRPr="009C32A3">
        <w:rPr>
          <w:rFonts w:ascii="Arial" w:hAnsi="Arial" w:cs="Arial"/>
          <w:sz w:val="12"/>
          <w:szCs w:val="20"/>
        </w:rPr>
        <w:t xml:space="preserve">       </w:t>
      </w:r>
    </w:p>
    <w:p w:rsidR="004F6A5B" w:rsidRPr="00D476ED" w:rsidRDefault="00BA1A66" w:rsidP="00D476ED">
      <w:pPr>
        <w:pStyle w:val="ListParagraph"/>
        <w:numPr>
          <w:ilvl w:val="0"/>
          <w:numId w:val="1"/>
        </w:numPr>
        <w:ind w:left="357" w:hanging="357"/>
        <w:rPr>
          <w:rFonts w:ascii="Arial" w:hAnsi="Arial" w:cs="Arial"/>
          <w:sz w:val="21"/>
          <w:szCs w:val="21"/>
        </w:rPr>
      </w:pPr>
      <w:r w:rsidRPr="0033374D">
        <w:rPr>
          <w:rFonts w:ascii="Arial" w:hAnsi="Arial" w:cs="Arial"/>
          <w:sz w:val="21"/>
          <w:szCs w:val="21"/>
        </w:rPr>
        <w:t>PROFESSIO</w:t>
      </w:r>
      <w:r w:rsidR="00F877A3">
        <w:rPr>
          <w:rFonts w:ascii="Arial" w:hAnsi="Arial" w:cs="Arial"/>
          <w:sz w:val="21"/>
          <w:szCs w:val="21"/>
        </w:rPr>
        <w:t>S</w:t>
      </w:r>
      <w:r w:rsidRPr="0033374D">
        <w:rPr>
          <w:rFonts w:ascii="Arial" w:hAnsi="Arial" w:cs="Arial"/>
          <w:sz w:val="21"/>
          <w:szCs w:val="21"/>
        </w:rPr>
        <w:t>NAL REGISTRATION/AFFILIATIONS:</w:t>
      </w:r>
    </w:p>
    <w:p w:rsidR="00E11111" w:rsidRPr="004E1EB3" w:rsidRDefault="006249AA" w:rsidP="006249AA">
      <w:pPr>
        <w:pStyle w:val="NoSpacing"/>
        <w:autoSpaceDE w:val="0"/>
        <w:autoSpaceDN w:val="0"/>
        <w:adjustRightInd w:val="0"/>
        <w:spacing w:before="44"/>
        <w:rPr>
          <w:rFonts w:asciiTheme="minorBidi" w:hAnsiTheme="minorBidi"/>
          <w:bCs/>
          <w:sz w:val="22"/>
        </w:rPr>
      </w:pPr>
      <w:r>
        <w:rPr>
          <w:rFonts w:ascii="Arial" w:hAnsi="Arial" w:cs="Arial"/>
          <w:bCs/>
          <w:sz w:val="22"/>
        </w:rPr>
        <w:t xml:space="preserve">        </w:t>
      </w:r>
      <w:r w:rsidR="001368F0">
        <w:rPr>
          <w:rFonts w:ascii="Arial" w:hAnsi="Arial" w:cs="Arial"/>
          <w:bCs/>
          <w:sz w:val="22"/>
        </w:rPr>
        <w:t xml:space="preserve">   </w:t>
      </w:r>
      <w:r w:rsidR="00A540FF">
        <w:rPr>
          <w:rFonts w:ascii="Arial" w:hAnsi="Arial" w:cs="Arial"/>
          <w:bCs/>
          <w:sz w:val="22"/>
        </w:rPr>
        <w:t xml:space="preserve">Approved </w:t>
      </w:r>
      <w:r w:rsidR="00E84BBC">
        <w:rPr>
          <w:rFonts w:ascii="Arial" w:hAnsi="Arial" w:cs="Arial"/>
          <w:bCs/>
          <w:sz w:val="22"/>
        </w:rPr>
        <w:t>Chief</w:t>
      </w:r>
      <w:r w:rsidR="000E3DEE">
        <w:rPr>
          <w:rFonts w:ascii="Arial" w:hAnsi="Arial" w:cs="Arial"/>
          <w:bCs/>
          <w:sz w:val="22"/>
        </w:rPr>
        <w:t xml:space="preserve"> </w:t>
      </w:r>
      <w:r w:rsidR="0089712F" w:rsidRPr="004E1EB3">
        <w:rPr>
          <w:rFonts w:ascii="Arial" w:hAnsi="Arial" w:cs="Arial"/>
          <w:bCs/>
          <w:sz w:val="22"/>
        </w:rPr>
        <w:t>Qua</w:t>
      </w:r>
      <w:r w:rsidR="009362D2" w:rsidRPr="004E1EB3">
        <w:rPr>
          <w:rFonts w:ascii="Arial" w:hAnsi="Arial" w:cs="Arial"/>
          <w:bCs/>
          <w:sz w:val="22"/>
        </w:rPr>
        <w:t>ntity Surveyor</w:t>
      </w:r>
      <w:r w:rsidR="00C65CAF">
        <w:rPr>
          <w:rFonts w:ascii="Arial" w:hAnsi="Arial" w:cs="Arial"/>
          <w:bCs/>
          <w:sz w:val="22"/>
        </w:rPr>
        <w:t xml:space="preserve"> by </w:t>
      </w:r>
      <w:r w:rsidR="002F4436">
        <w:rPr>
          <w:rFonts w:ascii="Arial" w:hAnsi="Arial" w:cs="Arial"/>
          <w:bCs/>
          <w:sz w:val="22"/>
        </w:rPr>
        <w:t>P</w:t>
      </w:r>
      <w:r w:rsidR="00C65CAF">
        <w:rPr>
          <w:rFonts w:ascii="Arial" w:hAnsi="Arial" w:cs="Arial"/>
          <w:bCs/>
          <w:sz w:val="22"/>
        </w:rPr>
        <w:t xml:space="preserve">ublic </w:t>
      </w:r>
      <w:proofErr w:type="spellStart"/>
      <w:r w:rsidR="002F4436">
        <w:rPr>
          <w:rFonts w:ascii="Arial" w:hAnsi="Arial" w:cs="Arial"/>
          <w:bCs/>
          <w:sz w:val="22"/>
        </w:rPr>
        <w:t>A</w:t>
      </w:r>
      <w:r w:rsidR="00C65CAF">
        <w:rPr>
          <w:rFonts w:ascii="Arial" w:hAnsi="Arial" w:cs="Arial"/>
          <w:bCs/>
          <w:sz w:val="22"/>
        </w:rPr>
        <w:t>utho</w:t>
      </w:r>
      <w:proofErr w:type="spellEnd"/>
      <w:r w:rsidR="00C65CAF">
        <w:rPr>
          <w:rFonts w:ascii="Arial" w:hAnsi="Arial" w:cs="Arial"/>
          <w:bCs/>
          <w:sz w:val="22"/>
        </w:rPr>
        <w:t xml:space="preserve"> </w:t>
      </w:r>
      <w:r w:rsidR="00A540FF">
        <w:rPr>
          <w:rFonts w:ascii="Arial" w:hAnsi="Arial" w:cs="Arial"/>
          <w:bCs/>
          <w:sz w:val="22"/>
        </w:rPr>
        <w:t xml:space="preserve">for </w:t>
      </w:r>
      <w:r w:rsidR="002F4436">
        <w:rPr>
          <w:rFonts w:ascii="Arial" w:hAnsi="Arial" w:cs="Arial"/>
          <w:bCs/>
          <w:sz w:val="22"/>
        </w:rPr>
        <w:t>R</w:t>
      </w:r>
      <w:r w:rsidR="00C65CAF">
        <w:rPr>
          <w:rFonts w:ascii="Arial" w:hAnsi="Arial" w:cs="Arial"/>
          <w:bCs/>
          <w:sz w:val="22"/>
        </w:rPr>
        <w:t xml:space="preserve">oads n </w:t>
      </w:r>
      <w:proofErr w:type="spellStart"/>
      <w:r w:rsidR="002F4436">
        <w:rPr>
          <w:rFonts w:ascii="Arial" w:hAnsi="Arial" w:cs="Arial"/>
          <w:bCs/>
          <w:sz w:val="22"/>
        </w:rPr>
        <w:t>T</w:t>
      </w:r>
      <w:r w:rsidR="00C65CAF">
        <w:rPr>
          <w:rFonts w:ascii="Arial" w:hAnsi="Arial" w:cs="Arial"/>
          <w:bCs/>
          <w:sz w:val="22"/>
        </w:rPr>
        <w:t>ras</w:t>
      </w:r>
      <w:r w:rsidR="00A540FF">
        <w:rPr>
          <w:rFonts w:ascii="Arial" w:hAnsi="Arial" w:cs="Arial"/>
          <w:bCs/>
          <w:sz w:val="22"/>
        </w:rPr>
        <w:t>p</w:t>
      </w:r>
      <w:proofErr w:type="spellEnd"/>
      <w:r w:rsidR="001368F0">
        <w:rPr>
          <w:rFonts w:ascii="Arial" w:hAnsi="Arial" w:cs="Arial"/>
          <w:bCs/>
          <w:sz w:val="22"/>
        </w:rPr>
        <w:t>:</w:t>
      </w:r>
      <w:r w:rsidR="00A540FF">
        <w:rPr>
          <w:rFonts w:ascii="Arial" w:hAnsi="Arial" w:cs="Arial"/>
          <w:bCs/>
          <w:sz w:val="22"/>
        </w:rPr>
        <w:t xml:space="preserve"> </w:t>
      </w:r>
      <w:proofErr w:type="gramStart"/>
      <w:r w:rsidR="00A540FF">
        <w:rPr>
          <w:rFonts w:ascii="Arial" w:hAnsi="Arial" w:cs="Arial"/>
          <w:bCs/>
          <w:sz w:val="22"/>
        </w:rPr>
        <w:t>PART</w:t>
      </w:r>
      <w:r w:rsidR="007D4D61" w:rsidRPr="007D4D61">
        <w:rPr>
          <w:rFonts w:ascii="Arial" w:hAnsi="Arial" w:cs="Arial"/>
          <w:bCs/>
          <w:sz w:val="16"/>
        </w:rPr>
        <w:t xml:space="preserve"> </w:t>
      </w:r>
      <w:r w:rsidR="0089712F" w:rsidRPr="007D4D61">
        <w:rPr>
          <w:rFonts w:ascii="Arial" w:hAnsi="Arial" w:cs="Arial"/>
          <w:bCs/>
          <w:sz w:val="16"/>
        </w:rPr>
        <w:t xml:space="preserve"> </w:t>
      </w:r>
      <w:r w:rsidR="0089712F" w:rsidRPr="004E1EB3">
        <w:rPr>
          <w:rFonts w:ascii="Arial" w:hAnsi="Arial" w:cs="Arial"/>
          <w:bCs/>
          <w:sz w:val="22"/>
        </w:rPr>
        <w:t>Kuwait</w:t>
      </w:r>
      <w:proofErr w:type="gramEnd"/>
      <w:r w:rsidR="00820F3A" w:rsidRPr="004E1EB3">
        <w:rPr>
          <w:rFonts w:ascii="Arial" w:hAnsi="Arial" w:cs="Arial"/>
          <w:bCs/>
          <w:sz w:val="22"/>
        </w:rPr>
        <w:t>.</w:t>
      </w:r>
    </w:p>
    <w:p w:rsidR="00ED45A1" w:rsidRDefault="006249AA" w:rsidP="006249AA">
      <w:pPr>
        <w:pStyle w:val="NoSpacing"/>
        <w:autoSpaceDE w:val="0"/>
        <w:autoSpaceDN w:val="0"/>
        <w:adjustRightInd w:val="0"/>
        <w:spacing w:after="40"/>
        <w:rPr>
          <w:rFonts w:ascii="Arial" w:hAnsi="Arial" w:cs="Arial"/>
          <w:bCs/>
          <w:sz w:val="22"/>
        </w:rPr>
      </w:pPr>
      <w:r>
        <w:rPr>
          <w:rFonts w:ascii="Arial" w:hAnsi="Arial" w:cs="Arial"/>
          <w:bCs/>
          <w:sz w:val="22"/>
        </w:rPr>
        <w:t xml:space="preserve">        </w:t>
      </w:r>
      <w:r w:rsidR="001368F0">
        <w:rPr>
          <w:rFonts w:ascii="Arial" w:hAnsi="Arial" w:cs="Arial"/>
          <w:bCs/>
          <w:sz w:val="22"/>
        </w:rPr>
        <w:t xml:space="preserve">   </w:t>
      </w:r>
      <w:r w:rsidR="008278C4">
        <w:rPr>
          <w:rFonts w:ascii="Arial" w:hAnsi="Arial" w:cs="Arial"/>
          <w:bCs/>
          <w:sz w:val="22"/>
        </w:rPr>
        <w:t>Approved</w:t>
      </w:r>
      <w:r w:rsidR="004F7AEF">
        <w:rPr>
          <w:rFonts w:ascii="Arial" w:hAnsi="Arial" w:cs="Arial"/>
          <w:bCs/>
          <w:sz w:val="22"/>
        </w:rPr>
        <w:t xml:space="preserve"> </w:t>
      </w:r>
      <w:r w:rsidR="004F7AEF" w:rsidRPr="00303659">
        <w:rPr>
          <w:rFonts w:ascii="Arial" w:hAnsi="Arial" w:cs="Arial"/>
          <w:bCs/>
          <w:i/>
          <w:sz w:val="22"/>
        </w:rPr>
        <w:t xml:space="preserve">PMC </w:t>
      </w:r>
      <w:r w:rsidR="00C32262">
        <w:rPr>
          <w:rFonts w:ascii="Arial" w:hAnsi="Arial" w:cs="Arial"/>
          <w:bCs/>
          <w:i/>
          <w:sz w:val="22"/>
        </w:rPr>
        <w:t>Sr.</w:t>
      </w:r>
      <w:r w:rsidR="00C32262" w:rsidRPr="00C32262">
        <w:rPr>
          <w:rFonts w:ascii="Arial" w:hAnsi="Arial" w:cs="Arial"/>
          <w:bCs/>
          <w:i/>
          <w:sz w:val="8"/>
        </w:rPr>
        <w:t xml:space="preserve"> </w:t>
      </w:r>
      <w:r w:rsidR="004F7AEF" w:rsidRPr="00303659">
        <w:rPr>
          <w:rFonts w:ascii="Arial" w:hAnsi="Arial" w:cs="Arial"/>
          <w:bCs/>
          <w:i/>
          <w:sz w:val="22"/>
        </w:rPr>
        <w:t xml:space="preserve">Quantity </w:t>
      </w:r>
      <w:proofErr w:type="gramStart"/>
      <w:r w:rsidR="004F7AEF" w:rsidRPr="00303659">
        <w:rPr>
          <w:rFonts w:ascii="Arial" w:hAnsi="Arial" w:cs="Arial"/>
          <w:bCs/>
          <w:i/>
          <w:sz w:val="22"/>
        </w:rPr>
        <w:t>Surveyor</w:t>
      </w:r>
      <w:r w:rsidR="004F7AEF" w:rsidRPr="00C32262">
        <w:rPr>
          <w:rFonts w:ascii="Arial" w:hAnsi="Arial" w:cs="Arial"/>
          <w:bCs/>
          <w:sz w:val="18"/>
        </w:rPr>
        <w:t xml:space="preserve">  </w:t>
      </w:r>
      <w:r w:rsidR="004F7AEF" w:rsidRPr="004E1EB3">
        <w:rPr>
          <w:rFonts w:ascii="Arial" w:hAnsi="Arial" w:cs="Arial"/>
          <w:bCs/>
          <w:sz w:val="22"/>
        </w:rPr>
        <w:t>by</w:t>
      </w:r>
      <w:proofErr w:type="gramEnd"/>
      <w:r w:rsidR="004F7AEF" w:rsidRPr="004E1EB3">
        <w:rPr>
          <w:rFonts w:ascii="Arial" w:hAnsi="Arial" w:cs="Arial"/>
          <w:bCs/>
          <w:sz w:val="22"/>
        </w:rPr>
        <w:t xml:space="preserve"> </w:t>
      </w:r>
      <w:r w:rsidR="004F7AEF">
        <w:rPr>
          <w:rFonts w:ascii="Arial" w:hAnsi="Arial" w:cs="Arial"/>
          <w:bCs/>
          <w:sz w:val="22"/>
        </w:rPr>
        <w:t>HAHC</w:t>
      </w:r>
      <w:r w:rsidR="004F7AEF" w:rsidRPr="004E1EB3">
        <w:rPr>
          <w:rFonts w:ascii="Arial" w:hAnsi="Arial" w:cs="Arial"/>
          <w:bCs/>
          <w:sz w:val="22"/>
        </w:rPr>
        <w:t>,</w:t>
      </w:r>
      <w:r w:rsidR="000E0483" w:rsidRPr="00DF3436">
        <w:rPr>
          <w:rFonts w:ascii="Arial" w:hAnsi="Arial" w:cs="Arial"/>
          <w:bCs/>
        </w:rPr>
        <w:t xml:space="preserve"> </w:t>
      </w:r>
      <w:proofErr w:type="spellStart"/>
      <w:r w:rsidR="00C32262">
        <w:rPr>
          <w:rFonts w:ascii="Arial" w:hAnsi="Arial" w:cs="Arial"/>
          <w:bCs/>
          <w:sz w:val="22"/>
        </w:rPr>
        <w:t>Dhaman</w:t>
      </w:r>
      <w:proofErr w:type="spellEnd"/>
      <w:r w:rsidR="00C32262">
        <w:rPr>
          <w:rFonts w:ascii="Arial" w:hAnsi="Arial" w:cs="Arial"/>
          <w:bCs/>
          <w:sz w:val="22"/>
        </w:rPr>
        <w:t xml:space="preserve"> Hospita</w:t>
      </w:r>
      <w:r w:rsidR="00DF3436">
        <w:rPr>
          <w:rFonts w:ascii="Arial" w:hAnsi="Arial" w:cs="Arial"/>
          <w:bCs/>
          <w:sz w:val="22"/>
        </w:rPr>
        <w:t>l</w:t>
      </w:r>
      <w:r w:rsidR="00F6044A">
        <w:rPr>
          <w:rFonts w:ascii="Arial" w:hAnsi="Arial" w:cs="Arial"/>
          <w:bCs/>
          <w:sz w:val="22"/>
        </w:rPr>
        <w:t xml:space="preserve"> </w:t>
      </w:r>
      <w:proofErr w:type="spellStart"/>
      <w:r w:rsidR="004F7AEF">
        <w:rPr>
          <w:rFonts w:ascii="Arial" w:hAnsi="Arial" w:cs="Arial"/>
          <w:bCs/>
          <w:sz w:val="22"/>
        </w:rPr>
        <w:t>Auth</w:t>
      </w:r>
      <w:r w:rsidR="001368F0">
        <w:rPr>
          <w:rFonts w:ascii="Arial" w:hAnsi="Arial" w:cs="Arial"/>
          <w:bCs/>
          <w:sz w:val="22"/>
        </w:rPr>
        <w:t>o</w:t>
      </w:r>
      <w:proofErr w:type="spellEnd"/>
      <w:r w:rsidR="001368F0">
        <w:rPr>
          <w:rFonts w:ascii="Arial" w:hAnsi="Arial" w:cs="Arial"/>
          <w:bCs/>
          <w:sz w:val="22"/>
        </w:rPr>
        <w:t xml:space="preserve">: </w:t>
      </w:r>
      <w:r w:rsidR="004F7AEF">
        <w:rPr>
          <w:rFonts w:ascii="Arial" w:hAnsi="Arial" w:cs="Arial"/>
          <w:bCs/>
          <w:sz w:val="22"/>
        </w:rPr>
        <w:t xml:space="preserve">  </w:t>
      </w:r>
      <w:r w:rsidR="00DF3436">
        <w:rPr>
          <w:rFonts w:ascii="Arial" w:hAnsi="Arial" w:cs="Arial"/>
          <w:bCs/>
          <w:sz w:val="22"/>
        </w:rPr>
        <w:t xml:space="preserve"> </w:t>
      </w:r>
      <w:r w:rsidR="00EC6450">
        <w:rPr>
          <w:rFonts w:ascii="Arial" w:hAnsi="Arial" w:cs="Arial"/>
          <w:bCs/>
          <w:sz w:val="22"/>
        </w:rPr>
        <w:t xml:space="preserve"> </w:t>
      </w:r>
      <w:r w:rsidR="00EC6450" w:rsidRPr="008278C4">
        <w:rPr>
          <w:rFonts w:ascii="Arial" w:hAnsi="Arial" w:cs="Arial"/>
          <w:bCs/>
          <w:sz w:val="16"/>
        </w:rPr>
        <w:t xml:space="preserve"> </w:t>
      </w:r>
      <w:r w:rsidR="008278C4" w:rsidRPr="008278C4">
        <w:rPr>
          <w:rFonts w:ascii="Arial" w:hAnsi="Arial" w:cs="Arial"/>
          <w:bCs/>
          <w:sz w:val="16"/>
        </w:rPr>
        <w:t xml:space="preserve"> </w:t>
      </w:r>
      <w:r w:rsidR="004F7AEF" w:rsidRPr="004E1EB3">
        <w:rPr>
          <w:rFonts w:ascii="Arial" w:hAnsi="Arial" w:cs="Arial"/>
          <w:bCs/>
          <w:sz w:val="22"/>
        </w:rPr>
        <w:t>Kuwait.</w:t>
      </w:r>
    </w:p>
    <w:p w:rsidR="00B51FA5" w:rsidRDefault="006249AA" w:rsidP="006249AA">
      <w:pPr>
        <w:pStyle w:val="NoSpacing"/>
        <w:autoSpaceDE w:val="0"/>
        <w:autoSpaceDN w:val="0"/>
        <w:adjustRightInd w:val="0"/>
        <w:spacing w:before="44"/>
        <w:rPr>
          <w:rFonts w:ascii="Arial" w:hAnsi="Arial" w:cs="Arial"/>
          <w:bCs/>
          <w:sz w:val="21"/>
          <w:szCs w:val="21"/>
        </w:rPr>
      </w:pPr>
      <w:r>
        <w:rPr>
          <w:rFonts w:ascii="Arial" w:hAnsi="Arial" w:cs="Arial"/>
          <w:bCs/>
          <w:sz w:val="22"/>
        </w:rPr>
        <w:t xml:space="preserve">        </w:t>
      </w:r>
      <w:r w:rsidR="001368F0">
        <w:rPr>
          <w:rFonts w:ascii="Arial" w:hAnsi="Arial" w:cs="Arial"/>
          <w:bCs/>
          <w:sz w:val="22"/>
        </w:rPr>
        <w:t xml:space="preserve">   </w:t>
      </w:r>
      <w:proofErr w:type="gramStart"/>
      <w:r w:rsidR="008278C4">
        <w:rPr>
          <w:rFonts w:ascii="Arial" w:hAnsi="Arial" w:cs="Arial"/>
          <w:bCs/>
          <w:sz w:val="22"/>
        </w:rPr>
        <w:t>Approved</w:t>
      </w:r>
      <w:r>
        <w:rPr>
          <w:rFonts w:ascii="Arial" w:hAnsi="Arial" w:cs="Arial"/>
          <w:bCs/>
          <w:sz w:val="22"/>
        </w:rPr>
        <w:t xml:space="preserve"> </w:t>
      </w:r>
      <w:r w:rsidR="004E5E45">
        <w:rPr>
          <w:rFonts w:ascii="Arial" w:hAnsi="Arial" w:cs="Arial"/>
          <w:bCs/>
          <w:sz w:val="22"/>
        </w:rPr>
        <w:t>Sr.</w:t>
      </w:r>
      <w:r w:rsidR="004E5E45" w:rsidRPr="004E5E45">
        <w:rPr>
          <w:rFonts w:ascii="Arial" w:hAnsi="Arial" w:cs="Arial"/>
          <w:bCs/>
          <w:sz w:val="8"/>
        </w:rPr>
        <w:t xml:space="preserve"> </w:t>
      </w:r>
      <w:r w:rsidR="001019F1" w:rsidRPr="004E1EB3">
        <w:rPr>
          <w:rFonts w:ascii="Arial" w:hAnsi="Arial" w:cs="Arial"/>
          <w:bCs/>
          <w:sz w:val="22"/>
        </w:rPr>
        <w:t>Quantity</w:t>
      </w:r>
      <w:r w:rsidR="001019F1" w:rsidRPr="004E5E45">
        <w:rPr>
          <w:rFonts w:ascii="Arial" w:hAnsi="Arial" w:cs="Arial"/>
          <w:bCs/>
          <w:sz w:val="12"/>
        </w:rPr>
        <w:t xml:space="preserve"> </w:t>
      </w:r>
      <w:r w:rsidR="001019F1" w:rsidRPr="004E1EB3">
        <w:rPr>
          <w:rFonts w:ascii="Arial" w:hAnsi="Arial" w:cs="Arial"/>
          <w:bCs/>
          <w:sz w:val="22"/>
        </w:rPr>
        <w:t>Surveyor</w:t>
      </w:r>
      <w:r w:rsidR="001019F1" w:rsidRPr="004E5E45">
        <w:rPr>
          <w:rFonts w:ascii="Arial" w:hAnsi="Arial" w:cs="Arial"/>
          <w:bCs/>
          <w:sz w:val="12"/>
        </w:rPr>
        <w:t xml:space="preserve"> </w:t>
      </w:r>
      <w:r w:rsidR="004E5E45">
        <w:rPr>
          <w:rFonts w:ascii="Arial" w:hAnsi="Arial" w:cs="Arial"/>
          <w:bCs/>
          <w:sz w:val="22"/>
        </w:rPr>
        <w:t>by M</w:t>
      </w:r>
      <w:r w:rsidR="00886CF7">
        <w:rPr>
          <w:rFonts w:ascii="Arial" w:hAnsi="Arial" w:cs="Arial"/>
          <w:bCs/>
          <w:sz w:val="22"/>
        </w:rPr>
        <w:t xml:space="preserve">inistry of </w:t>
      </w:r>
      <w:r w:rsidR="004E5E45">
        <w:rPr>
          <w:rFonts w:ascii="Arial" w:hAnsi="Arial" w:cs="Arial"/>
          <w:bCs/>
          <w:sz w:val="22"/>
        </w:rPr>
        <w:t>P</w:t>
      </w:r>
      <w:r w:rsidR="00886CF7">
        <w:rPr>
          <w:rFonts w:ascii="Arial" w:hAnsi="Arial" w:cs="Arial"/>
          <w:bCs/>
          <w:sz w:val="22"/>
        </w:rPr>
        <w:t xml:space="preserve">ublic </w:t>
      </w:r>
      <w:r w:rsidR="004E5E45">
        <w:rPr>
          <w:rFonts w:ascii="Arial" w:hAnsi="Arial" w:cs="Arial"/>
          <w:bCs/>
          <w:sz w:val="22"/>
        </w:rPr>
        <w:t>W</w:t>
      </w:r>
      <w:r w:rsidR="00886CF7">
        <w:rPr>
          <w:rFonts w:ascii="Arial" w:hAnsi="Arial" w:cs="Arial"/>
          <w:bCs/>
          <w:sz w:val="22"/>
        </w:rPr>
        <w:t>orks</w:t>
      </w:r>
      <w:r w:rsidR="001368F0">
        <w:rPr>
          <w:rFonts w:ascii="Arial" w:hAnsi="Arial" w:cs="Arial"/>
          <w:bCs/>
          <w:sz w:val="22"/>
        </w:rPr>
        <w:t>;</w:t>
      </w:r>
      <w:r w:rsidR="00886CF7">
        <w:rPr>
          <w:rFonts w:ascii="Arial" w:hAnsi="Arial" w:cs="Arial"/>
          <w:bCs/>
          <w:sz w:val="22"/>
        </w:rPr>
        <w:t xml:space="preserve">      </w:t>
      </w:r>
      <w:r w:rsidR="008278C4">
        <w:rPr>
          <w:rFonts w:ascii="Arial" w:hAnsi="Arial" w:cs="Arial"/>
          <w:bCs/>
          <w:sz w:val="22"/>
        </w:rPr>
        <w:t xml:space="preserve">  </w:t>
      </w:r>
      <w:r w:rsidR="00886CF7">
        <w:rPr>
          <w:rFonts w:ascii="Arial" w:hAnsi="Arial" w:cs="Arial"/>
          <w:bCs/>
          <w:sz w:val="22"/>
        </w:rPr>
        <w:t xml:space="preserve"> </w:t>
      </w:r>
      <w:r w:rsidR="001019F1" w:rsidRPr="004E1EB3">
        <w:rPr>
          <w:rFonts w:ascii="Arial" w:hAnsi="Arial" w:cs="Arial"/>
          <w:bCs/>
          <w:sz w:val="22"/>
        </w:rPr>
        <w:t>MPW</w:t>
      </w:r>
      <w:r w:rsidR="001019F1">
        <w:rPr>
          <w:rFonts w:ascii="Arial" w:hAnsi="Arial" w:cs="Arial"/>
          <w:bCs/>
          <w:sz w:val="22"/>
        </w:rPr>
        <w:t>,</w:t>
      </w:r>
      <w:r w:rsidRPr="004E5E45">
        <w:rPr>
          <w:rFonts w:ascii="Arial" w:hAnsi="Arial" w:cs="Arial"/>
          <w:bCs/>
          <w:sz w:val="12"/>
        </w:rPr>
        <w:t xml:space="preserve"> </w:t>
      </w:r>
      <w:r w:rsidR="00381F39" w:rsidRPr="004E5E45">
        <w:rPr>
          <w:rFonts w:ascii="Arial" w:hAnsi="Arial" w:cs="Arial"/>
          <w:bCs/>
          <w:sz w:val="12"/>
        </w:rPr>
        <w:t xml:space="preserve"> </w:t>
      </w:r>
      <w:r w:rsidR="008278C4">
        <w:rPr>
          <w:rFonts w:ascii="Arial" w:hAnsi="Arial" w:cs="Arial"/>
          <w:bCs/>
          <w:sz w:val="12"/>
        </w:rPr>
        <w:t xml:space="preserve">       </w:t>
      </w:r>
      <w:r w:rsidR="00886CF7">
        <w:rPr>
          <w:rFonts w:ascii="Arial" w:hAnsi="Arial" w:cs="Arial"/>
          <w:bCs/>
          <w:sz w:val="12"/>
        </w:rPr>
        <w:t xml:space="preserve"> </w:t>
      </w:r>
      <w:r w:rsidR="001368F0">
        <w:rPr>
          <w:rFonts w:ascii="Arial" w:hAnsi="Arial" w:cs="Arial"/>
          <w:bCs/>
          <w:sz w:val="12"/>
        </w:rPr>
        <w:t xml:space="preserve">       </w:t>
      </w:r>
      <w:r w:rsidR="00886CF7">
        <w:rPr>
          <w:rFonts w:ascii="Arial" w:hAnsi="Arial" w:cs="Arial"/>
          <w:bCs/>
          <w:sz w:val="12"/>
        </w:rPr>
        <w:t xml:space="preserve">  </w:t>
      </w:r>
      <w:r w:rsidR="00730FE2">
        <w:rPr>
          <w:rFonts w:ascii="Arial" w:hAnsi="Arial" w:cs="Arial"/>
          <w:bCs/>
          <w:sz w:val="22"/>
        </w:rPr>
        <w:t>Kuwait.</w:t>
      </w:r>
      <w:proofErr w:type="gramEnd"/>
    </w:p>
    <w:p w:rsidR="002E6241" w:rsidRDefault="006249AA" w:rsidP="006249AA">
      <w:pPr>
        <w:pStyle w:val="NoSpacing"/>
        <w:autoSpaceDE w:val="0"/>
        <w:autoSpaceDN w:val="0"/>
        <w:adjustRightInd w:val="0"/>
        <w:spacing w:before="44"/>
        <w:rPr>
          <w:rFonts w:ascii="Arial" w:hAnsi="Arial" w:cs="Arial"/>
          <w:bCs/>
          <w:sz w:val="22"/>
        </w:rPr>
      </w:pPr>
      <w:r>
        <w:rPr>
          <w:rFonts w:ascii="Arial" w:hAnsi="Arial" w:cs="Arial"/>
          <w:bCs/>
          <w:sz w:val="22"/>
        </w:rPr>
        <w:t xml:space="preserve">       </w:t>
      </w:r>
      <w:r w:rsidR="001368F0">
        <w:rPr>
          <w:rFonts w:ascii="Arial" w:hAnsi="Arial" w:cs="Arial"/>
          <w:bCs/>
          <w:sz w:val="22"/>
        </w:rPr>
        <w:t xml:space="preserve">    </w:t>
      </w:r>
      <w:proofErr w:type="gramStart"/>
      <w:r w:rsidR="008278C4">
        <w:rPr>
          <w:rFonts w:ascii="Arial" w:hAnsi="Arial" w:cs="Arial"/>
          <w:bCs/>
          <w:sz w:val="21"/>
          <w:szCs w:val="21"/>
        </w:rPr>
        <w:t>Approved</w:t>
      </w:r>
      <w:r w:rsidR="002A5674" w:rsidRPr="00244A44">
        <w:rPr>
          <w:rFonts w:ascii="Arial" w:hAnsi="Arial" w:cs="Arial"/>
          <w:bCs/>
          <w:szCs w:val="21"/>
        </w:rPr>
        <w:t xml:space="preserve"> </w:t>
      </w:r>
      <w:r w:rsidR="00244A44" w:rsidRPr="00244A44">
        <w:rPr>
          <w:rFonts w:ascii="Arial" w:hAnsi="Arial" w:cs="Arial"/>
          <w:bCs/>
          <w:szCs w:val="21"/>
        </w:rPr>
        <w:t xml:space="preserve"> </w:t>
      </w:r>
      <w:r w:rsidR="002A5674">
        <w:rPr>
          <w:rFonts w:ascii="Arial" w:hAnsi="Arial" w:cs="Arial"/>
          <w:bCs/>
          <w:sz w:val="21"/>
          <w:szCs w:val="21"/>
        </w:rPr>
        <w:t>Q</w:t>
      </w:r>
      <w:r w:rsidR="00985168">
        <w:rPr>
          <w:rFonts w:ascii="Arial" w:hAnsi="Arial" w:cs="Arial"/>
          <w:bCs/>
          <w:sz w:val="21"/>
          <w:szCs w:val="21"/>
        </w:rPr>
        <w:t>uanti</w:t>
      </w:r>
      <w:r w:rsidR="002E6241" w:rsidRPr="00CC5BD9">
        <w:rPr>
          <w:rFonts w:ascii="Arial" w:hAnsi="Arial" w:cs="Arial"/>
          <w:bCs/>
          <w:sz w:val="21"/>
          <w:szCs w:val="21"/>
        </w:rPr>
        <w:t>ty</w:t>
      </w:r>
      <w:proofErr w:type="gramEnd"/>
      <w:r w:rsidR="002E6241" w:rsidRPr="00CC5BD9">
        <w:rPr>
          <w:rFonts w:ascii="Arial" w:hAnsi="Arial" w:cs="Arial"/>
          <w:bCs/>
          <w:sz w:val="21"/>
          <w:szCs w:val="21"/>
        </w:rPr>
        <w:t xml:space="preserve"> Surveyor by Ministry of Electricity </w:t>
      </w:r>
      <w:r w:rsidR="005413EB">
        <w:rPr>
          <w:rFonts w:ascii="Arial" w:hAnsi="Arial" w:cs="Arial"/>
          <w:bCs/>
          <w:sz w:val="21"/>
          <w:szCs w:val="21"/>
        </w:rPr>
        <w:t>n Water</w:t>
      </w:r>
      <w:r w:rsidR="008278C4">
        <w:rPr>
          <w:rFonts w:ascii="Arial" w:hAnsi="Arial" w:cs="Arial"/>
          <w:bCs/>
          <w:sz w:val="21"/>
          <w:szCs w:val="21"/>
        </w:rPr>
        <w:t xml:space="preserve">      </w:t>
      </w:r>
      <w:r w:rsidR="00886CF7">
        <w:rPr>
          <w:rFonts w:ascii="Arial" w:hAnsi="Arial" w:cs="Arial"/>
          <w:bCs/>
          <w:sz w:val="21"/>
          <w:szCs w:val="21"/>
        </w:rPr>
        <w:t xml:space="preserve"> </w:t>
      </w:r>
      <w:r w:rsidR="008278C4">
        <w:rPr>
          <w:rFonts w:ascii="Arial" w:hAnsi="Arial" w:cs="Arial"/>
          <w:bCs/>
          <w:sz w:val="21"/>
          <w:szCs w:val="21"/>
        </w:rPr>
        <w:t xml:space="preserve">    </w:t>
      </w:r>
      <w:r w:rsidR="002E6241" w:rsidRPr="00CC5BD9">
        <w:rPr>
          <w:rFonts w:ascii="Arial" w:hAnsi="Arial" w:cs="Arial"/>
          <w:bCs/>
          <w:sz w:val="21"/>
          <w:szCs w:val="21"/>
        </w:rPr>
        <w:t>MEW</w:t>
      </w:r>
      <w:r w:rsidR="008278C4">
        <w:rPr>
          <w:rFonts w:ascii="Arial" w:hAnsi="Arial" w:cs="Arial"/>
          <w:bCs/>
          <w:sz w:val="21"/>
          <w:szCs w:val="21"/>
        </w:rPr>
        <w:t xml:space="preserve"> </w:t>
      </w:r>
      <w:r w:rsidR="002E6241" w:rsidRPr="00CC5BD9">
        <w:rPr>
          <w:rFonts w:ascii="Arial" w:hAnsi="Arial" w:cs="Arial"/>
          <w:bCs/>
          <w:sz w:val="21"/>
          <w:szCs w:val="21"/>
        </w:rPr>
        <w:t xml:space="preserve"> </w:t>
      </w:r>
      <w:r w:rsidR="00EE7433">
        <w:rPr>
          <w:rFonts w:ascii="Arial" w:hAnsi="Arial" w:cs="Arial"/>
          <w:bCs/>
          <w:sz w:val="21"/>
          <w:szCs w:val="21"/>
        </w:rPr>
        <w:t xml:space="preserve"> </w:t>
      </w:r>
      <w:r w:rsidR="008278C4">
        <w:rPr>
          <w:rFonts w:ascii="Arial" w:hAnsi="Arial" w:cs="Arial"/>
          <w:bCs/>
          <w:sz w:val="21"/>
          <w:szCs w:val="21"/>
        </w:rPr>
        <w:t xml:space="preserve">   </w:t>
      </w:r>
      <w:r w:rsidR="00381F39">
        <w:rPr>
          <w:rFonts w:ascii="Arial" w:hAnsi="Arial" w:cs="Arial"/>
          <w:bCs/>
          <w:sz w:val="21"/>
          <w:szCs w:val="21"/>
        </w:rPr>
        <w:t xml:space="preserve"> </w:t>
      </w:r>
      <w:r w:rsidR="00381F39" w:rsidRPr="007D4D61">
        <w:rPr>
          <w:rFonts w:ascii="Arial" w:hAnsi="Arial" w:cs="Arial"/>
          <w:bCs/>
          <w:sz w:val="16"/>
          <w:szCs w:val="21"/>
        </w:rPr>
        <w:t xml:space="preserve"> </w:t>
      </w:r>
      <w:r w:rsidR="001368F0" w:rsidRPr="007D4D61">
        <w:rPr>
          <w:rFonts w:ascii="Arial" w:hAnsi="Arial" w:cs="Arial"/>
          <w:bCs/>
          <w:sz w:val="16"/>
          <w:szCs w:val="21"/>
        </w:rPr>
        <w:t xml:space="preserve">  </w:t>
      </w:r>
      <w:r w:rsidR="001368F0">
        <w:rPr>
          <w:rFonts w:ascii="Arial" w:hAnsi="Arial" w:cs="Arial"/>
          <w:bCs/>
          <w:sz w:val="21"/>
          <w:szCs w:val="21"/>
        </w:rPr>
        <w:t xml:space="preserve">  </w:t>
      </w:r>
      <w:r w:rsidR="002E6241" w:rsidRPr="00CC5BD9">
        <w:rPr>
          <w:rFonts w:ascii="Arial" w:hAnsi="Arial" w:cs="Arial"/>
          <w:bCs/>
        </w:rPr>
        <w:t>Kuwait.</w:t>
      </w:r>
    </w:p>
    <w:p w:rsidR="0089712F" w:rsidRPr="00D476ED" w:rsidRDefault="002E6241" w:rsidP="00D476ED">
      <w:pPr>
        <w:pStyle w:val="NoSpacing"/>
        <w:autoSpaceDE w:val="0"/>
        <w:autoSpaceDN w:val="0"/>
        <w:adjustRightInd w:val="0"/>
        <w:spacing w:before="44"/>
        <w:rPr>
          <w:rFonts w:ascii="Arial" w:eastAsia="Times New Roman" w:hAnsi="Arial" w:cs="Arial"/>
          <w:color w:val="000000"/>
          <w:szCs w:val="24"/>
          <w:lang w:val="x-none"/>
        </w:rPr>
      </w:pPr>
      <w:r>
        <w:rPr>
          <w:rFonts w:ascii="Arial" w:hAnsi="Arial" w:cs="Arial"/>
          <w:bCs/>
          <w:sz w:val="22"/>
        </w:rPr>
        <w:t xml:space="preserve">        </w:t>
      </w:r>
      <w:r w:rsidR="001368F0">
        <w:rPr>
          <w:rFonts w:ascii="Arial" w:hAnsi="Arial" w:cs="Arial"/>
          <w:bCs/>
          <w:sz w:val="22"/>
        </w:rPr>
        <w:t xml:space="preserve">   </w:t>
      </w:r>
      <w:proofErr w:type="gramStart"/>
      <w:r w:rsidR="00762651">
        <w:rPr>
          <w:rFonts w:ascii="Arial" w:hAnsi="Arial" w:cs="Arial"/>
          <w:bCs/>
          <w:sz w:val="22"/>
        </w:rPr>
        <w:t>Appro</w:t>
      </w:r>
      <w:r w:rsidR="008278C4">
        <w:rPr>
          <w:rFonts w:ascii="Arial" w:hAnsi="Arial" w:cs="Arial"/>
          <w:bCs/>
          <w:sz w:val="22"/>
        </w:rPr>
        <w:t>ved</w:t>
      </w:r>
      <w:r w:rsidR="00762651" w:rsidRPr="00244A44">
        <w:rPr>
          <w:rFonts w:ascii="Arial" w:hAnsi="Arial" w:cs="Arial"/>
          <w:bCs/>
          <w:sz w:val="21"/>
        </w:rPr>
        <w:t xml:space="preserve"> </w:t>
      </w:r>
      <w:r w:rsidR="00244A44" w:rsidRPr="00244A44">
        <w:rPr>
          <w:rFonts w:ascii="Arial" w:hAnsi="Arial" w:cs="Arial"/>
          <w:bCs/>
          <w:sz w:val="21"/>
        </w:rPr>
        <w:t xml:space="preserve"> </w:t>
      </w:r>
      <w:r w:rsidR="00CC5BD9" w:rsidRPr="00CC5BD9">
        <w:rPr>
          <w:rFonts w:ascii="Arial" w:hAnsi="Arial" w:cs="Arial"/>
          <w:bCs/>
          <w:sz w:val="22"/>
        </w:rPr>
        <w:t>Quantity</w:t>
      </w:r>
      <w:proofErr w:type="gramEnd"/>
      <w:r w:rsidR="00CC5BD9" w:rsidRPr="00CC5BD9">
        <w:rPr>
          <w:rFonts w:ascii="Arial" w:hAnsi="Arial" w:cs="Arial"/>
          <w:bCs/>
          <w:sz w:val="22"/>
        </w:rPr>
        <w:t xml:space="preserve"> Surveyor by Ministry of Housing</w:t>
      </w:r>
      <w:r w:rsidR="008278C4">
        <w:rPr>
          <w:rFonts w:ascii="Arial" w:hAnsi="Arial" w:cs="Arial"/>
          <w:bCs/>
          <w:sz w:val="16"/>
        </w:rPr>
        <w:t xml:space="preserve">;                  </w:t>
      </w:r>
      <w:r w:rsidR="00244A44">
        <w:rPr>
          <w:rFonts w:ascii="Arial" w:hAnsi="Arial" w:cs="Arial"/>
          <w:bCs/>
          <w:sz w:val="16"/>
        </w:rPr>
        <w:t xml:space="preserve">       </w:t>
      </w:r>
      <w:r w:rsidR="00381F39">
        <w:rPr>
          <w:rFonts w:ascii="Arial" w:hAnsi="Arial" w:cs="Arial"/>
          <w:bCs/>
          <w:sz w:val="22"/>
        </w:rPr>
        <w:t>PAHW,</w:t>
      </w:r>
      <w:r w:rsidR="00EE7433">
        <w:rPr>
          <w:rFonts w:ascii="Arial" w:hAnsi="Arial" w:cs="Arial"/>
          <w:bCs/>
          <w:sz w:val="22"/>
        </w:rPr>
        <w:t xml:space="preserve"> </w:t>
      </w:r>
      <w:r w:rsidR="00CC5BD9" w:rsidRPr="00CC5BD9">
        <w:rPr>
          <w:rFonts w:ascii="Arial" w:hAnsi="Arial" w:cs="Arial"/>
          <w:bCs/>
          <w:sz w:val="22"/>
        </w:rPr>
        <w:t xml:space="preserve"> </w:t>
      </w:r>
      <w:r w:rsidR="001368F0">
        <w:rPr>
          <w:rFonts w:ascii="Arial" w:hAnsi="Arial" w:cs="Arial"/>
          <w:bCs/>
          <w:sz w:val="22"/>
        </w:rPr>
        <w:t xml:space="preserve">   </w:t>
      </w:r>
      <w:r w:rsidR="001368F0" w:rsidRPr="007D4D61">
        <w:rPr>
          <w:rFonts w:ascii="Arial" w:hAnsi="Arial" w:cs="Arial"/>
          <w:bCs/>
        </w:rPr>
        <w:t xml:space="preserve">  </w:t>
      </w:r>
      <w:r w:rsidR="001368F0" w:rsidRPr="007D4D61">
        <w:rPr>
          <w:rFonts w:ascii="Arial" w:hAnsi="Arial" w:cs="Arial"/>
          <w:bCs/>
          <w:sz w:val="16"/>
        </w:rPr>
        <w:t xml:space="preserve"> </w:t>
      </w:r>
      <w:r w:rsidR="001368F0" w:rsidRPr="007D4D61">
        <w:rPr>
          <w:rFonts w:ascii="Arial" w:hAnsi="Arial" w:cs="Arial"/>
          <w:bCs/>
        </w:rPr>
        <w:t xml:space="preserve">  </w:t>
      </w:r>
      <w:r w:rsidR="001368F0">
        <w:rPr>
          <w:rFonts w:ascii="Arial" w:hAnsi="Arial" w:cs="Arial"/>
          <w:bCs/>
          <w:sz w:val="22"/>
        </w:rPr>
        <w:t xml:space="preserve"> </w:t>
      </w:r>
      <w:r w:rsidR="00CC5BD9" w:rsidRPr="00CC5BD9">
        <w:rPr>
          <w:rFonts w:ascii="Arial" w:hAnsi="Arial" w:cs="Arial"/>
          <w:bCs/>
          <w:sz w:val="22"/>
        </w:rPr>
        <w:t>Kuwait.</w:t>
      </w:r>
    </w:p>
    <w:p w:rsidR="006A4DD9" w:rsidRPr="00256766" w:rsidRDefault="006A4DD9" w:rsidP="00256766">
      <w:pPr>
        <w:autoSpaceDE w:val="0"/>
        <w:autoSpaceDN w:val="0"/>
        <w:adjustRightInd w:val="0"/>
        <w:ind w:left="0" w:firstLine="0"/>
        <w:rPr>
          <w:rFonts w:ascii="Arial" w:hAnsi="Arial" w:cs="Arial"/>
          <w:b/>
          <w:sz w:val="10"/>
          <w:szCs w:val="16"/>
          <w:lang w:val="en-PH"/>
        </w:rPr>
      </w:pPr>
    </w:p>
    <w:p w:rsidR="006503A3" w:rsidRPr="00113C5D" w:rsidRDefault="002E6244" w:rsidP="00113C5D">
      <w:pPr>
        <w:autoSpaceDE w:val="0"/>
        <w:autoSpaceDN w:val="0"/>
        <w:adjustRightInd w:val="0"/>
        <w:rPr>
          <w:rFonts w:ascii="Arial" w:hAnsi="Arial" w:cs="Arial"/>
          <w:bCs/>
        </w:rPr>
      </w:pPr>
      <w:proofErr w:type="spellStart"/>
      <w:proofErr w:type="gramStart"/>
      <w:r w:rsidRPr="00113C5D">
        <w:rPr>
          <w:rFonts w:ascii="Arial" w:hAnsi="Arial" w:cs="Arial"/>
          <w:bCs/>
        </w:rPr>
        <w:t>Profe</w:t>
      </w:r>
      <w:proofErr w:type="spellEnd"/>
      <w:r w:rsidRPr="00113C5D">
        <w:rPr>
          <w:rFonts w:ascii="Arial" w:hAnsi="Arial" w:cs="Arial"/>
          <w:bCs/>
        </w:rPr>
        <w:t>.</w:t>
      </w:r>
      <w:proofErr w:type="gramEnd"/>
      <w:r w:rsidR="0000621F" w:rsidRPr="00113C5D">
        <w:rPr>
          <w:rFonts w:ascii="Arial" w:hAnsi="Arial" w:cs="Arial"/>
          <w:bCs/>
        </w:rPr>
        <w:t xml:space="preserve"> </w:t>
      </w:r>
      <w:proofErr w:type="gramStart"/>
      <w:r w:rsidR="0000621F" w:rsidRPr="00113C5D">
        <w:rPr>
          <w:rFonts w:ascii="Arial" w:hAnsi="Arial" w:cs="Arial"/>
          <w:bCs/>
        </w:rPr>
        <w:t xml:space="preserve">Membership </w:t>
      </w:r>
      <w:r w:rsidR="006503A3" w:rsidRPr="00113C5D">
        <w:rPr>
          <w:rFonts w:ascii="Arial" w:hAnsi="Arial" w:cs="Arial"/>
          <w:bCs/>
        </w:rPr>
        <w:t xml:space="preserve"> </w:t>
      </w:r>
      <w:proofErr w:type="spellStart"/>
      <w:r w:rsidRPr="00113C5D">
        <w:rPr>
          <w:rFonts w:ascii="Arial" w:hAnsi="Arial" w:cs="Arial"/>
          <w:b/>
          <w:bCs/>
        </w:rPr>
        <w:t>MQSi</w:t>
      </w:r>
      <w:proofErr w:type="spellEnd"/>
      <w:proofErr w:type="gramEnd"/>
      <w:r w:rsidR="005C50B2" w:rsidRPr="00113C5D">
        <w:rPr>
          <w:rFonts w:ascii="Arial" w:hAnsi="Arial" w:cs="Arial"/>
          <w:bCs/>
        </w:rPr>
        <w:t xml:space="preserve"> - </w:t>
      </w:r>
      <w:r w:rsidR="005C50B2" w:rsidRPr="00113C5D">
        <w:rPr>
          <w:rFonts w:ascii="Arial" w:hAnsi="Arial" w:cs="Arial"/>
          <w:b/>
          <w:bCs/>
        </w:rPr>
        <w:t>4894</w:t>
      </w:r>
      <w:r w:rsidR="00BC2472" w:rsidRPr="00113C5D">
        <w:rPr>
          <w:rFonts w:ascii="Arial" w:hAnsi="Arial" w:cs="Arial"/>
          <w:bCs/>
        </w:rPr>
        <w:t xml:space="preserve">   </w:t>
      </w:r>
      <w:r w:rsidR="00B97131" w:rsidRPr="00113C5D">
        <w:rPr>
          <w:rFonts w:ascii="Arial" w:hAnsi="Arial" w:cs="Arial"/>
          <w:bCs/>
        </w:rPr>
        <w:t xml:space="preserve">The </w:t>
      </w:r>
      <w:r w:rsidR="00B97131" w:rsidRPr="00473F44">
        <w:rPr>
          <w:rFonts w:ascii="Arial" w:hAnsi="Arial" w:cs="Arial"/>
          <w:b/>
          <w:bCs/>
        </w:rPr>
        <w:t>QS</w:t>
      </w:r>
      <w:r w:rsidR="009A26C9" w:rsidRPr="00473F44">
        <w:rPr>
          <w:rFonts w:ascii="Arial" w:hAnsi="Arial" w:cs="Arial"/>
          <w:b/>
          <w:bCs/>
        </w:rPr>
        <w:t xml:space="preserve"> International</w:t>
      </w:r>
      <w:r w:rsidR="009A26C9" w:rsidRPr="00113C5D">
        <w:rPr>
          <w:rFonts w:ascii="Arial" w:hAnsi="Arial" w:cs="Arial"/>
          <w:bCs/>
        </w:rPr>
        <w:t xml:space="preserve"> </w:t>
      </w:r>
      <w:r w:rsidR="00BC2472" w:rsidRPr="00113C5D">
        <w:rPr>
          <w:rFonts w:ascii="Arial" w:hAnsi="Arial" w:cs="Arial"/>
          <w:bCs/>
        </w:rPr>
        <w:t xml:space="preserve">-   </w:t>
      </w:r>
      <w:r w:rsidR="00B97131" w:rsidRPr="00113C5D">
        <w:rPr>
          <w:rFonts w:ascii="Arial" w:hAnsi="Arial" w:cs="Arial"/>
          <w:bCs/>
        </w:rPr>
        <w:t xml:space="preserve"> </w:t>
      </w:r>
      <w:r w:rsidR="00BC2472" w:rsidRPr="00113C5D">
        <w:rPr>
          <w:rFonts w:ascii="Arial" w:hAnsi="Arial" w:cs="Arial"/>
          <w:b/>
          <w:bCs/>
        </w:rPr>
        <w:t>UK</w:t>
      </w:r>
    </w:p>
    <w:p w:rsidR="002E6244" w:rsidRPr="00113C5D" w:rsidRDefault="002E6244" w:rsidP="00113C5D">
      <w:pPr>
        <w:autoSpaceDE w:val="0"/>
        <w:autoSpaceDN w:val="0"/>
        <w:adjustRightInd w:val="0"/>
        <w:rPr>
          <w:rFonts w:ascii="Arial" w:hAnsi="Arial" w:cs="Arial"/>
          <w:bCs/>
        </w:rPr>
      </w:pPr>
      <w:proofErr w:type="spellStart"/>
      <w:proofErr w:type="gramStart"/>
      <w:r w:rsidRPr="00113C5D">
        <w:rPr>
          <w:rFonts w:ascii="Arial" w:hAnsi="Arial" w:cs="Arial"/>
          <w:bCs/>
        </w:rPr>
        <w:t>Profe</w:t>
      </w:r>
      <w:proofErr w:type="spellEnd"/>
      <w:r w:rsidRPr="00113C5D">
        <w:rPr>
          <w:rFonts w:ascii="Arial" w:hAnsi="Arial" w:cs="Arial"/>
          <w:bCs/>
        </w:rPr>
        <w:t>.</w:t>
      </w:r>
      <w:proofErr w:type="gramEnd"/>
      <w:r w:rsidRPr="00113C5D">
        <w:rPr>
          <w:rFonts w:ascii="Arial" w:hAnsi="Arial" w:cs="Arial"/>
          <w:bCs/>
        </w:rPr>
        <w:t xml:space="preserve"> M</w:t>
      </w:r>
      <w:r w:rsidR="0000621F" w:rsidRPr="00113C5D">
        <w:rPr>
          <w:rFonts w:ascii="Arial" w:hAnsi="Arial" w:cs="Arial"/>
          <w:bCs/>
        </w:rPr>
        <w:t xml:space="preserve">embership </w:t>
      </w:r>
      <w:proofErr w:type="gramStart"/>
      <w:r w:rsidRPr="00113C5D">
        <w:rPr>
          <w:rFonts w:ascii="Arial" w:hAnsi="Arial" w:cs="Arial"/>
          <w:b/>
          <w:bCs/>
        </w:rPr>
        <w:t>M</w:t>
      </w:r>
      <w:r w:rsidR="00081B8E">
        <w:rPr>
          <w:rFonts w:ascii="Arial" w:hAnsi="Arial" w:cs="Arial"/>
          <w:b/>
          <w:bCs/>
        </w:rPr>
        <w:t>IDEB</w:t>
      </w:r>
      <w:r w:rsidR="005A52F0" w:rsidRPr="00113C5D">
        <w:rPr>
          <w:rFonts w:ascii="Arial" w:hAnsi="Arial" w:cs="Arial"/>
          <w:b/>
          <w:bCs/>
        </w:rPr>
        <w:t>(</w:t>
      </w:r>
      <w:proofErr w:type="gramEnd"/>
      <w:r w:rsidR="005A52F0" w:rsidRPr="00113C5D">
        <w:rPr>
          <w:rFonts w:ascii="Arial" w:hAnsi="Arial" w:cs="Arial"/>
          <w:b/>
          <w:bCs/>
        </w:rPr>
        <w:t>Civil)</w:t>
      </w:r>
      <w:r w:rsidR="005A52F0" w:rsidRPr="00113C5D">
        <w:rPr>
          <w:rFonts w:ascii="Arial" w:hAnsi="Arial" w:cs="Arial"/>
          <w:bCs/>
        </w:rPr>
        <w:t xml:space="preserve"> </w:t>
      </w:r>
      <w:r w:rsidRPr="00113C5D">
        <w:rPr>
          <w:rFonts w:ascii="Arial" w:hAnsi="Arial" w:cs="Arial"/>
          <w:b/>
          <w:bCs/>
        </w:rPr>
        <w:t>-18864</w:t>
      </w:r>
      <w:r w:rsidR="00AF7B87">
        <w:rPr>
          <w:rFonts w:ascii="Arial" w:hAnsi="Arial" w:cs="Arial"/>
          <w:bCs/>
        </w:rPr>
        <w:t>-</w:t>
      </w:r>
      <w:r w:rsidR="00B97131" w:rsidRPr="00113C5D">
        <w:rPr>
          <w:rFonts w:ascii="Arial" w:hAnsi="Arial" w:cs="Arial"/>
          <w:bCs/>
        </w:rPr>
        <w:t xml:space="preserve">  </w:t>
      </w:r>
      <w:r w:rsidR="0000621F" w:rsidRPr="00113C5D">
        <w:rPr>
          <w:rFonts w:ascii="Arial" w:hAnsi="Arial" w:cs="Arial"/>
          <w:bCs/>
        </w:rPr>
        <w:t xml:space="preserve">IDEB, </w:t>
      </w:r>
      <w:r w:rsidRPr="00113C5D">
        <w:rPr>
          <w:rFonts w:ascii="Arial" w:hAnsi="Arial" w:cs="Arial"/>
          <w:bCs/>
        </w:rPr>
        <w:t xml:space="preserve"> Bangladesh</w:t>
      </w:r>
    </w:p>
    <w:p w:rsidR="00F116D2" w:rsidRPr="00113C5D" w:rsidRDefault="00E275CC" w:rsidP="00113C5D">
      <w:pPr>
        <w:autoSpaceDE w:val="0"/>
        <w:autoSpaceDN w:val="0"/>
        <w:adjustRightInd w:val="0"/>
        <w:rPr>
          <w:rFonts w:asciiTheme="minorBidi" w:hAnsiTheme="minorBidi"/>
          <w:bCs/>
          <w:lang w:val="en-PH"/>
        </w:rPr>
      </w:pPr>
      <w:r w:rsidRPr="00113C5D">
        <w:rPr>
          <w:rFonts w:ascii="Arial" w:hAnsi="Arial" w:cs="Arial"/>
          <w:bCs/>
        </w:rPr>
        <w:t>Striving</w:t>
      </w:r>
      <w:r w:rsidR="00F116D2" w:rsidRPr="00A671F0">
        <w:rPr>
          <w:rFonts w:ascii="Arial" w:hAnsi="Arial" w:cs="Arial"/>
          <w:bCs/>
          <w:sz w:val="20"/>
        </w:rPr>
        <w:t xml:space="preserve"> </w:t>
      </w:r>
      <w:r w:rsidR="005E237E" w:rsidRPr="00113C5D">
        <w:rPr>
          <w:rFonts w:ascii="Arial" w:hAnsi="Arial" w:cs="Arial"/>
          <w:bCs/>
        </w:rPr>
        <w:t>for</w:t>
      </w:r>
      <w:r w:rsidR="005E237E" w:rsidRPr="00A671F0">
        <w:rPr>
          <w:rFonts w:ascii="Arial" w:hAnsi="Arial" w:cs="Arial"/>
          <w:bCs/>
          <w:sz w:val="18"/>
        </w:rPr>
        <w:t xml:space="preserve"> </w:t>
      </w:r>
      <w:proofErr w:type="spellStart"/>
      <w:r w:rsidR="002E17FF" w:rsidRPr="00113C5D">
        <w:rPr>
          <w:rFonts w:ascii="Arial" w:hAnsi="Arial" w:cs="Arial"/>
          <w:bCs/>
        </w:rPr>
        <w:t>Chart</w:t>
      </w:r>
      <w:r w:rsidR="00F116D2" w:rsidRPr="00113C5D">
        <w:rPr>
          <w:rFonts w:ascii="Arial" w:hAnsi="Arial" w:cs="Arial"/>
          <w:bCs/>
        </w:rPr>
        <w:t>d</w:t>
      </w:r>
      <w:proofErr w:type="spellEnd"/>
      <w:r w:rsidR="00F116D2" w:rsidRPr="00A671F0">
        <w:rPr>
          <w:rFonts w:ascii="Arial" w:hAnsi="Arial" w:cs="Arial"/>
          <w:bCs/>
          <w:sz w:val="18"/>
        </w:rPr>
        <w:t xml:space="preserve"> </w:t>
      </w:r>
      <w:r w:rsidR="00F116D2" w:rsidRPr="00113C5D">
        <w:rPr>
          <w:rFonts w:ascii="Arial" w:hAnsi="Arial" w:cs="Arial"/>
          <w:bCs/>
        </w:rPr>
        <w:t>QS</w:t>
      </w:r>
      <w:r w:rsidR="00C25463" w:rsidRPr="00A671F0">
        <w:rPr>
          <w:rFonts w:ascii="Arial" w:hAnsi="Arial" w:cs="Arial"/>
          <w:bCs/>
          <w:sz w:val="18"/>
        </w:rPr>
        <w:t xml:space="preserve"> </w:t>
      </w:r>
      <w:r w:rsidR="00C25463" w:rsidRPr="00113C5D">
        <w:rPr>
          <w:rFonts w:ascii="Arial" w:hAnsi="Arial" w:cs="Arial"/>
          <w:bCs/>
        </w:rPr>
        <w:t>n Arbitration</w:t>
      </w:r>
      <w:r w:rsidR="00FF2AC8" w:rsidRPr="00113C5D">
        <w:rPr>
          <w:rFonts w:ascii="Arial" w:hAnsi="Arial" w:cs="Arial"/>
          <w:bCs/>
        </w:rPr>
        <w:t xml:space="preserve">, </w:t>
      </w:r>
      <w:r w:rsidR="00F62950" w:rsidRPr="00113C5D">
        <w:rPr>
          <w:rFonts w:ascii="Arial" w:hAnsi="Arial" w:cs="Arial"/>
          <w:bCs/>
        </w:rPr>
        <w:t xml:space="preserve">AIQS, </w:t>
      </w:r>
      <w:r w:rsidR="00FF2AC8" w:rsidRPr="00113C5D">
        <w:rPr>
          <w:rFonts w:ascii="Arial" w:hAnsi="Arial" w:cs="Arial"/>
          <w:bCs/>
        </w:rPr>
        <w:t xml:space="preserve">CABE, </w:t>
      </w:r>
      <w:proofErr w:type="spellStart"/>
      <w:r w:rsidR="0090149C">
        <w:rPr>
          <w:rFonts w:ascii="Arial" w:hAnsi="Arial" w:cs="Arial"/>
          <w:bCs/>
        </w:rPr>
        <w:t>CIArb</w:t>
      </w:r>
      <w:proofErr w:type="spellEnd"/>
      <w:r w:rsidR="002E17FF" w:rsidRPr="00113C5D">
        <w:rPr>
          <w:rFonts w:ascii="Arial" w:hAnsi="Arial" w:cs="Arial"/>
          <w:bCs/>
        </w:rPr>
        <w:t xml:space="preserve">, </w:t>
      </w:r>
      <w:r w:rsidR="00034487" w:rsidRPr="00113C5D">
        <w:rPr>
          <w:rFonts w:ascii="Arial" w:hAnsi="Arial" w:cs="Arial"/>
          <w:bCs/>
        </w:rPr>
        <w:t>RICS</w:t>
      </w:r>
      <w:r w:rsidR="00020DBB" w:rsidRPr="00113C5D">
        <w:rPr>
          <w:rFonts w:ascii="Arial" w:hAnsi="Arial" w:cs="Arial"/>
          <w:bCs/>
        </w:rPr>
        <w:t xml:space="preserve"> </w:t>
      </w:r>
      <w:r w:rsidRPr="00113C5D">
        <w:rPr>
          <w:rFonts w:ascii="Arial" w:hAnsi="Arial" w:cs="Arial"/>
          <w:bCs/>
        </w:rPr>
        <w:t>-</w:t>
      </w:r>
      <w:r w:rsidR="002872EC" w:rsidRPr="00113C5D">
        <w:rPr>
          <w:rFonts w:ascii="Arial" w:hAnsi="Arial" w:cs="Arial"/>
          <w:bCs/>
        </w:rPr>
        <w:t xml:space="preserve"> </w:t>
      </w:r>
      <w:proofErr w:type="spellStart"/>
      <w:r w:rsidR="001735D9" w:rsidRPr="00113C5D">
        <w:rPr>
          <w:rFonts w:ascii="Arial" w:hAnsi="Arial" w:cs="Arial"/>
          <w:bCs/>
        </w:rPr>
        <w:t>Aus</w:t>
      </w:r>
      <w:proofErr w:type="spellEnd"/>
      <w:r w:rsidR="00A671F0">
        <w:rPr>
          <w:rFonts w:ascii="Arial" w:hAnsi="Arial" w:cs="Arial"/>
          <w:bCs/>
        </w:rPr>
        <w:t xml:space="preserve">, </w:t>
      </w:r>
      <w:r w:rsidR="003920D7" w:rsidRPr="00113C5D">
        <w:rPr>
          <w:rFonts w:ascii="Arial" w:hAnsi="Arial" w:cs="Arial"/>
          <w:bCs/>
        </w:rPr>
        <w:t>UK</w:t>
      </w:r>
      <w:r w:rsidR="0067245A" w:rsidRPr="00113C5D">
        <w:rPr>
          <w:rFonts w:ascii="Arial" w:hAnsi="Arial" w:cs="Arial"/>
          <w:bCs/>
        </w:rPr>
        <w:t xml:space="preserve"> </w:t>
      </w:r>
      <w:r w:rsidR="000A5ACD">
        <w:rPr>
          <w:rFonts w:ascii="Arial" w:hAnsi="Arial" w:cs="Arial"/>
          <w:bCs/>
        </w:rPr>
        <w:t>&amp;</w:t>
      </w:r>
      <w:r w:rsidR="000A5ACD" w:rsidRPr="000A5ACD">
        <w:rPr>
          <w:rFonts w:ascii="Arial" w:hAnsi="Arial" w:cs="Arial"/>
          <w:bCs/>
        </w:rPr>
        <w:t xml:space="preserve"> </w:t>
      </w:r>
      <w:r w:rsidR="000A5ACD">
        <w:rPr>
          <w:rFonts w:ascii="Arial" w:hAnsi="Arial" w:cs="Arial"/>
          <w:bCs/>
        </w:rPr>
        <w:t>N.</w:t>
      </w:r>
      <w:r w:rsidR="00E14547">
        <w:rPr>
          <w:rFonts w:ascii="Arial" w:hAnsi="Arial" w:cs="Arial"/>
          <w:bCs/>
        </w:rPr>
        <w:t xml:space="preserve"> </w:t>
      </w:r>
      <w:r w:rsidR="000A5ACD">
        <w:rPr>
          <w:rFonts w:ascii="Arial" w:hAnsi="Arial" w:cs="Arial"/>
          <w:bCs/>
        </w:rPr>
        <w:t>America</w:t>
      </w:r>
    </w:p>
    <w:p w:rsidR="00582E93" w:rsidRPr="00EB64B2" w:rsidRDefault="00582E93" w:rsidP="000B456F">
      <w:pPr>
        <w:ind w:left="0" w:firstLine="0"/>
        <w:rPr>
          <w:rStyle w:val="apple-style-span"/>
          <w:rFonts w:ascii="Arial" w:hAnsi="Arial" w:cs="Arial"/>
          <w:sz w:val="12"/>
          <w:szCs w:val="25"/>
          <w:lang w:val="en-PH"/>
        </w:rPr>
      </w:pPr>
    </w:p>
    <w:p w:rsidR="0089712F" w:rsidRPr="0033374D" w:rsidRDefault="00637E12" w:rsidP="008C29BE">
      <w:pPr>
        <w:pStyle w:val="ListParagraph"/>
        <w:numPr>
          <w:ilvl w:val="0"/>
          <w:numId w:val="1"/>
        </w:numPr>
        <w:spacing w:after="40"/>
        <w:ind w:left="357" w:hanging="357"/>
        <w:contextualSpacing w:val="0"/>
        <w:rPr>
          <w:rFonts w:ascii="Arial" w:hAnsi="Arial" w:cs="Arial"/>
          <w:sz w:val="21"/>
          <w:szCs w:val="21"/>
        </w:rPr>
      </w:pPr>
      <w:r w:rsidRPr="0033374D">
        <w:rPr>
          <w:rFonts w:ascii="Arial" w:hAnsi="Arial" w:cs="Arial"/>
          <w:sz w:val="21"/>
          <w:szCs w:val="21"/>
        </w:rPr>
        <w:t>E</w:t>
      </w:r>
      <w:r w:rsidR="006807EF">
        <w:rPr>
          <w:rFonts w:ascii="Arial" w:hAnsi="Arial" w:cs="Arial"/>
          <w:sz w:val="21"/>
          <w:szCs w:val="21"/>
        </w:rPr>
        <w:t>XP</w:t>
      </w:r>
      <w:r w:rsidRPr="0033374D">
        <w:rPr>
          <w:rFonts w:ascii="Arial" w:hAnsi="Arial" w:cs="Arial"/>
          <w:sz w:val="21"/>
          <w:szCs w:val="21"/>
        </w:rPr>
        <w:t xml:space="preserve">ERTISE AREA : </w:t>
      </w:r>
    </w:p>
    <w:p w:rsidR="00637E12" w:rsidRPr="00E40809" w:rsidRDefault="0093510E" w:rsidP="00B63F04">
      <w:pPr>
        <w:pStyle w:val="NoSpacing"/>
        <w:autoSpaceDE w:val="0"/>
        <w:autoSpaceDN w:val="0"/>
        <w:adjustRightInd w:val="0"/>
        <w:spacing w:line="0" w:lineRule="atLeast"/>
        <w:ind w:left="227"/>
        <w:contextualSpacing/>
        <w:rPr>
          <w:rFonts w:ascii="Arial" w:hAnsi="Arial" w:cs="Arial"/>
          <w:sz w:val="21"/>
          <w:szCs w:val="21"/>
        </w:rPr>
      </w:pPr>
      <w:r>
        <w:rPr>
          <w:rFonts w:ascii="Arial" w:hAnsi="Arial" w:cs="Arial"/>
          <w:b/>
          <w:bCs/>
          <w:sz w:val="21"/>
          <w:szCs w:val="21"/>
        </w:rPr>
        <w:t xml:space="preserve"> </w:t>
      </w:r>
      <w:r w:rsidR="00E0712D">
        <w:rPr>
          <w:rFonts w:ascii="Arial" w:hAnsi="Arial" w:cs="Arial"/>
          <w:b/>
          <w:bCs/>
          <w:sz w:val="21"/>
          <w:szCs w:val="21"/>
        </w:rPr>
        <w:t xml:space="preserve">    </w:t>
      </w:r>
      <w:r>
        <w:rPr>
          <w:rFonts w:ascii="Arial" w:hAnsi="Arial" w:cs="Arial"/>
          <w:b/>
          <w:bCs/>
          <w:sz w:val="21"/>
          <w:szCs w:val="21"/>
        </w:rPr>
        <w:t xml:space="preserve"> </w:t>
      </w:r>
      <w:r w:rsidR="006807EF" w:rsidRPr="002B3AA7">
        <w:rPr>
          <w:rFonts w:ascii="Antique Olive" w:hAnsi="Antique Olive" w:cs="Arial"/>
          <w:bCs/>
          <w:sz w:val="21"/>
          <w:szCs w:val="21"/>
        </w:rPr>
        <w:t>•</w:t>
      </w:r>
      <w:r w:rsidR="00637E12" w:rsidRPr="006807EF">
        <w:rPr>
          <w:rFonts w:ascii="Arial" w:hAnsi="Arial" w:cs="Arial"/>
          <w:bCs/>
          <w:sz w:val="22"/>
        </w:rPr>
        <w:t xml:space="preserve"> </w:t>
      </w:r>
      <w:r w:rsidR="00932E3D" w:rsidRPr="00830338">
        <w:rPr>
          <w:rFonts w:ascii="Arial" w:hAnsi="Arial" w:cs="Arial"/>
          <w:b/>
          <w:sz w:val="21"/>
          <w:szCs w:val="21"/>
        </w:rPr>
        <w:t>Airport Project</w:t>
      </w:r>
      <w:r w:rsidR="004650FA">
        <w:rPr>
          <w:rFonts w:ascii="Arial" w:hAnsi="Arial" w:cs="Arial"/>
          <w:b/>
          <w:sz w:val="21"/>
          <w:szCs w:val="21"/>
        </w:rPr>
        <w:t xml:space="preserve"> </w:t>
      </w:r>
      <w:r w:rsidR="00932E3D">
        <w:rPr>
          <w:rFonts w:ascii="Arial" w:hAnsi="Arial" w:cs="Arial"/>
          <w:sz w:val="21"/>
          <w:szCs w:val="21"/>
        </w:rPr>
        <w:t>(Extension and Renovation), Chittagong, Bangladesh</w:t>
      </w:r>
    </w:p>
    <w:p w:rsidR="00932E3D" w:rsidRDefault="0093510E" w:rsidP="00B63F04">
      <w:pPr>
        <w:pStyle w:val="ListParagraph"/>
        <w:spacing w:line="0" w:lineRule="atLeast"/>
        <w:ind w:left="227" w:firstLine="0"/>
        <w:rPr>
          <w:rFonts w:ascii="Arial" w:hAnsi="Arial" w:cs="Arial"/>
          <w:sz w:val="21"/>
          <w:szCs w:val="21"/>
        </w:rPr>
      </w:pPr>
      <w:r>
        <w:rPr>
          <w:rFonts w:ascii="Arial" w:hAnsi="Arial" w:cs="Arial"/>
          <w:sz w:val="21"/>
          <w:szCs w:val="21"/>
        </w:rPr>
        <w:t xml:space="preserve">     </w:t>
      </w:r>
      <w:r w:rsidRPr="00B23EC9">
        <w:rPr>
          <w:rFonts w:ascii="Arial" w:hAnsi="Arial" w:cs="Arial"/>
          <w:sz w:val="16"/>
          <w:szCs w:val="16"/>
        </w:rPr>
        <w:t xml:space="preserve"> </w:t>
      </w:r>
      <w:r w:rsidR="00932E3D" w:rsidRPr="002B3AA7">
        <w:rPr>
          <w:rFonts w:ascii="Antique Olive" w:hAnsi="Antique Olive" w:cs="Arial"/>
          <w:bCs/>
          <w:sz w:val="21"/>
          <w:szCs w:val="21"/>
        </w:rPr>
        <w:t>•</w:t>
      </w:r>
      <w:r w:rsidR="00932E3D" w:rsidRPr="006807EF">
        <w:rPr>
          <w:rFonts w:ascii="Arial" w:hAnsi="Arial" w:cs="Arial"/>
          <w:bCs/>
        </w:rPr>
        <w:t xml:space="preserve"> </w:t>
      </w:r>
      <w:r w:rsidR="00932E3D" w:rsidRPr="00B63F04">
        <w:rPr>
          <w:rFonts w:ascii="Arial" w:hAnsi="Arial" w:cs="Arial"/>
          <w:b/>
          <w:sz w:val="21"/>
          <w:szCs w:val="21"/>
        </w:rPr>
        <w:t>Healthcare</w:t>
      </w:r>
      <w:r w:rsidR="00932E3D" w:rsidRPr="004B3543">
        <w:rPr>
          <w:rFonts w:ascii="Arial" w:hAnsi="Arial" w:cs="Arial"/>
          <w:b/>
          <w:sz w:val="8"/>
          <w:szCs w:val="21"/>
        </w:rPr>
        <w:t xml:space="preserve"> </w:t>
      </w:r>
      <w:proofErr w:type="gramStart"/>
      <w:r w:rsidR="00932E3D" w:rsidRPr="00B63F04">
        <w:rPr>
          <w:rFonts w:ascii="Arial" w:hAnsi="Arial" w:cs="Arial"/>
          <w:b/>
          <w:sz w:val="21"/>
          <w:szCs w:val="21"/>
        </w:rPr>
        <w:t>Infrastructure</w:t>
      </w:r>
      <w:r w:rsidR="00932E3D">
        <w:rPr>
          <w:rFonts w:ascii="Arial" w:hAnsi="Arial" w:cs="Arial"/>
          <w:sz w:val="21"/>
          <w:szCs w:val="21"/>
        </w:rPr>
        <w:t>(</w:t>
      </w:r>
      <w:proofErr w:type="gramEnd"/>
      <w:r w:rsidR="00932E3D" w:rsidRPr="00B64316">
        <w:rPr>
          <w:rFonts w:ascii="Arial" w:hAnsi="Arial" w:cs="Arial"/>
          <w:b/>
          <w:sz w:val="21"/>
          <w:szCs w:val="21"/>
        </w:rPr>
        <w:t>300x</w:t>
      </w:r>
      <w:r w:rsidR="006A5FF9">
        <w:rPr>
          <w:rFonts w:ascii="Arial" w:hAnsi="Arial" w:cs="Arial"/>
          <w:b/>
          <w:sz w:val="21"/>
          <w:szCs w:val="21"/>
        </w:rPr>
        <w:t>2</w:t>
      </w:r>
      <w:r w:rsidR="004B3543" w:rsidRPr="00B64316">
        <w:rPr>
          <w:rFonts w:ascii="Arial" w:hAnsi="Arial" w:cs="Arial"/>
          <w:b/>
          <w:sz w:val="2"/>
          <w:szCs w:val="21"/>
        </w:rPr>
        <w:t xml:space="preserve"> </w:t>
      </w:r>
      <w:r w:rsidR="004B3543" w:rsidRPr="00B64316">
        <w:rPr>
          <w:rFonts w:ascii="Arial" w:hAnsi="Arial" w:cs="Arial"/>
          <w:b/>
          <w:sz w:val="21"/>
          <w:szCs w:val="21"/>
        </w:rPr>
        <w:t>Bed</w:t>
      </w:r>
      <w:r w:rsidR="004B3543">
        <w:rPr>
          <w:rFonts w:ascii="Arial" w:hAnsi="Arial" w:cs="Arial"/>
          <w:sz w:val="21"/>
          <w:szCs w:val="21"/>
        </w:rPr>
        <w:t xml:space="preserve"> </w:t>
      </w:r>
      <w:proofErr w:type="spellStart"/>
      <w:r w:rsidR="00932E3D">
        <w:rPr>
          <w:rFonts w:ascii="Arial" w:hAnsi="Arial" w:cs="Arial"/>
          <w:sz w:val="21"/>
          <w:szCs w:val="21"/>
        </w:rPr>
        <w:t>Hosp</w:t>
      </w:r>
      <w:r w:rsidR="004B3543">
        <w:rPr>
          <w:rFonts w:ascii="Arial" w:hAnsi="Arial" w:cs="Arial"/>
          <w:sz w:val="21"/>
          <w:szCs w:val="21"/>
        </w:rPr>
        <w:t>+</w:t>
      </w:r>
      <w:r w:rsidR="00B63F04" w:rsidRPr="00F4709A">
        <w:rPr>
          <w:rFonts w:ascii="Arial" w:hAnsi="Arial" w:cs="Arial"/>
          <w:szCs w:val="21"/>
        </w:rPr>
        <w:t>Staff</w:t>
      </w:r>
      <w:proofErr w:type="spellEnd"/>
      <w:r w:rsidR="00F4709A" w:rsidRPr="00F4709A">
        <w:rPr>
          <w:rFonts w:ascii="Arial" w:hAnsi="Arial" w:cs="Arial"/>
          <w:sz w:val="14"/>
          <w:szCs w:val="21"/>
        </w:rPr>
        <w:t xml:space="preserve"> </w:t>
      </w:r>
      <w:proofErr w:type="spellStart"/>
      <w:r w:rsidR="00B63F04" w:rsidRPr="00F4709A">
        <w:rPr>
          <w:rFonts w:ascii="Arial" w:hAnsi="Arial" w:cs="Arial"/>
          <w:szCs w:val="21"/>
        </w:rPr>
        <w:t>Accom</w:t>
      </w:r>
      <w:r w:rsidR="004B3543">
        <w:rPr>
          <w:rFonts w:ascii="Arial" w:hAnsi="Arial" w:cs="Arial"/>
          <w:sz w:val="21"/>
          <w:szCs w:val="21"/>
        </w:rPr>
        <w:t>+CarPark</w:t>
      </w:r>
      <w:proofErr w:type="spellEnd"/>
      <w:r w:rsidR="00287830">
        <w:rPr>
          <w:rFonts w:ascii="Arial" w:hAnsi="Arial" w:cs="Arial"/>
          <w:sz w:val="21"/>
          <w:szCs w:val="21"/>
        </w:rPr>
        <w:t>(M/L),</w:t>
      </w:r>
      <w:proofErr w:type="spellStart"/>
      <w:r w:rsidR="004B3543" w:rsidRPr="004B3543">
        <w:rPr>
          <w:rFonts w:ascii="Arial" w:hAnsi="Arial" w:cs="Arial"/>
          <w:b/>
          <w:sz w:val="21"/>
          <w:szCs w:val="21"/>
        </w:rPr>
        <w:t>Dhaman</w:t>
      </w:r>
      <w:proofErr w:type="spellEnd"/>
      <w:r w:rsidR="004B3543">
        <w:rPr>
          <w:rFonts w:ascii="Arial" w:hAnsi="Arial" w:cs="Arial"/>
          <w:b/>
          <w:sz w:val="21"/>
          <w:szCs w:val="21"/>
        </w:rPr>
        <w:t>,</w:t>
      </w:r>
      <w:r w:rsidR="00287830" w:rsidRPr="00F4709A">
        <w:rPr>
          <w:rFonts w:ascii="Arial" w:hAnsi="Arial" w:cs="Arial"/>
          <w:sz w:val="8"/>
          <w:szCs w:val="21"/>
        </w:rPr>
        <w:t xml:space="preserve"> </w:t>
      </w:r>
      <w:r w:rsidR="00287830">
        <w:rPr>
          <w:rFonts w:ascii="Arial" w:hAnsi="Arial" w:cs="Arial"/>
          <w:sz w:val="21"/>
          <w:szCs w:val="21"/>
        </w:rPr>
        <w:t>Kuwait</w:t>
      </w:r>
    </w:p>
    <w:p w:rsidR="00637E12" w:rsidRDefault="00DB77D6" w:rsidP="00B63F04">
      <w:pPr>
        <w:pStyle w:val="ListParagraph"/>
        <w:spacing w:line="0" w:lineRule="atLeast"/>
        <w:ind w:left="227" w:firstLine="0"/>
        <w:rPr>
          <w:rFonts w:ascii="Arial" w:hAnsi="Arial" w:cs="Arial"/>
          <w:sz w:val="21"/>
          <w:szCs w:val="21"/>
        </w:rPr>
      </w:pPr>
      <w:r>
        <w:rPr>
          <w:rFonts w:ascii="Antique Olive" w:hAnsi="Antique Olive" w:cs="Arial"/>
          <w:sz w:val="21"/>
          <w:szCs w:val="21"/>
        </w:rPr>
        <w:t xml:space="preserve">    </w:t>
      </w:r>
      <w:r w:rsidR="003B0A2A" w:rsidRPr="003B0A2A">
        <w:rPr>
          <w:rFonts w:ascii="Antique Olive" w:hAnsi="Antique Olive" w:cs="Arial"/>
          <w:sz w:val="12"/>
          <w:szCs w:val="21"/>
        </w:rPr>
        <w:t xml:space="preserve"> </w:t>
      </w:r>
      <w:r w:rsidR="00637E12" w:rsidRPr="00E40809">
        <w:rPr>
          <w:rFonts w:ascii="Antique Olive" w:hAnsi="Antique Olive" w:cs="Arial"/>
          <w:sz w:val="21"/>
          <w:szCs w:val="21"/>
        </w:rPr>
        <w:t>•</w:t>
      </w:r>
      <w:r w:rsidR="00637E12" w:rsidRPr="00E40809">
        <w:rPr>
          <w:rFonts w:ascii="Arial" w:hAnsi="Arial" w:cs="Arial"/>
          <w:sz w:val="21"/>
          <w:szCs w:val="21"/>
        </w:rPr>
        <w:t xml:space="preserve"> </w:t>
      </w:r>
      <w:r w:rsidR="00212355" w:rsidRPr="00081923">
        <w:rPr>
          <w:rFonts w:ascii="Arial" w:hAnsi="Arial" w:cs="Arial"/>
          <w:b/>
          <w:bCs/>
        </w:rPr>
        <w:t>High Rise</w:t>
      </w:r>
      <w:r w:rsidR="00212355">
        <w:rPr>
          <w:rFonts w:ascii="Arial" w:hAnsi="Arial" w:cs="Arial"/>
          <w:bCs/>
        </w:rPr>
        <w:t xml:space="preserve"> Building:</w:t>
      </w:r>
      <w:r w:rsidR="00212355" w:rsidRPr="006705A3">
        <w:rPr>
          <w:rFonts w:ascii="Arial" w:hAnsi="Arial" w:cs="Arial"/>
          <w:bCs/>
          <w:sz w:val="8"/>
        </w:rPr>
        <w:t xml:space="preserve"> </w:t>
      </w:r>
      <w:r w:rsidR="00212355">
        <w:rPr>
          <w:rFonts w:ascii="Arial" w:hAnsi="Arial" w:cs="Arial"/>
          <w:bCs/>
        </w:rPr>
        <w:t>Commercial</w:t>
      </w:r>
      <w:r w:rsidR="00212355" w:rsidRPr="006705A3">
        <w:rPr>
          <w:rFonts w:ascii="Arial" w:hAnsi="Arial" w:cs="Arial"/>
          <w:bCs/>
          <w:sz w:val="8"/>
        </w:rPr>
        <w:t xml:space="preserve"> </w:t>
      </w:r>
      <w:r w:rsidR="00AD3626" w:rsidRPr="006807EF">
        <w:rPr>
          <w:rFonts w:ascii="Arial" w:hAnsi="Arial" w:cs="Arial"/>
          <w:bCs/>
        </w:rPr>
        <w:t>n</w:t>
      </w:r>
      <w:r w:rsidR="00AD3626" w:rsidRPr="006705A3">
        <w:rPr>
          <w:rFonts w:ascii="Arial" w:hAnsi="Arial" w:cs="Arial"/>
          <w:bCs/>
          <w:sz w:val="8"/>
        </w:rPr>
        <w:t xml:space="preserve"> </w:t>
      </w:r>
      <w:r w:rsidR="00AD3626" w:rsidRPr="006807EF">
        <w:rPr>
          <w:rFonts w:ascii="Arial" w:hAnsi="Arial" w:cs="Arial"/>
          <w:bCs/>
        </w:rPr>
        <w:t>Residential</w:t>
      </w:r>
      <w:r w:rsidR="000A0369" w:rsidRPr="00C12506">
        <w:rPr>
          <w:rFonts w:ascii="Arial" w:hAnsi="Arial" w:cs="Arial"/>
          <w:bCs/>
          <w:sz w:val="8"/>
        </w:rPr>
        <w:t xml:space="preserve"> </w:t>
      </w:r>
      <w:r w:rsidR="002113A3">
        <w:rPr>
          <w:rFonts w:ascii="Arial" w:hAnsi="Arial" w:cs="Arial"/>
          <w:bCs/>
        </w:rPr>
        <w:t>(</w:t>
      </w:r>
      <w:proofErr w:type="spellStart"/>
      <w:r w:rsidR="002113A3">
        <w:rPr>
          <w:rFonts w:ascii="Arial" w:hAnsi="Arial" w:cs="Arial"/>
          <w:bCs/>
        </w:rPr>
        <w:t>Awqaf</w:t>
      </w:r>
      <w:proofErr w:type="spellEnd"/>
      <w:r w:rsidR="002113A3">
        <w:rPr>
          <w:rFonts w:ascii="Arial" w:hAnsi="Arial" w:cs="Arial"/>
          <w:bCs/>
        </w:rPr>
        <w:t xml:space="preserve"> Ministry </w:t>
      </w:r>
      <w:r w:rsidR="008609F3">
        <w:rPr>
          <w:rFonts w:ascii="Arial" w:hAnsi="Arial" w:cs="Arial"/>
          <w:bCs/>
        </w:rPr>
        <w:t>n</w:t>
      </w:r>
      <w:r w:rsidR="008609F3" w:rsidRPr="006705A3">
        <w:rPr>
          <w:rFonts w:ascii="Arial" w:hAnsi="Arial" w:cs="Arial"/>
          <w:bCs/>
          <w:sz w:val="16"/>
        </w:rPr>
        <w:t xml:space="preserve"> </w:t>
      </w:r>
      <w:r w:rsidR="008609F3">
        <w:rPr>
          <w:rFonts w:ascii="Arial" w:hAnsi="Arial" w:cs="Arial"/>
          <w:bCs/>
        </w:rPr>
        <w:t>Private)</w:t>
      </w:r>
      <w:r w:rsidR="00A17929">
        <w:rPr>
          <w:rFonts w:ascii="Arial" w:hAnsi="Arial" w:cs="Arial"/>
          <w:bCs/>
        </w:rPr>
        <w:t xml:space="preserve">, </w:t>
      </w:r>
      <w:r w:rsidR="004C45D3">
        <w:rPr>
          <w:rFonts w:ascii="Arial" w:hAnsi="Arial" w:cs="Arial"/>
          <w:bCs/>
        </w:rPr>
        <w:t>Kuwait</w:t>
      </w:r>
    </w:p>
    <w:p w:rsidR="00A6652C" w:rsidRPr="00E40809" w:rsidRDefault="00A6652C" w:rsidP="00B63F04">
      <w:pPr>
        <w:pStyle w:val="ListParagraph"/>
        <w:spacing w:line="0" w:lineRule="atLeast"/>
        <w:ind w:left="227" w:firstLine="0"/>
        <w:rPr>
          <w:rFonts w:ascii="Arial" w:hAnsi="Arial" w:cs="Arial"/>
          <w:sz w:val="21"/>
          <w:szCs w:val="21"/>
        </w:rPr>
      </w:pPr>
      <w:r>
        <w:rPr>
          <w:rFonts w:ascii="Antique Olive" w:hAnsi="Antique Olive" w:cs="Arial"/>
          <w:sz w:val="21"/>
          <w:szCs w:val="21"/>
        </w:rPr>
        <w:t xml:space="preserve">   </w:t>
      </w:r>
      <w:r w:rsidR="0093510E">
        <w:rPr>
          <w:rFonts w:ascii="Antique Olive" w:hAnsi="Antique Olive" w:cs="Arial"/>
          <w:sz w:val="18"/>
          <w:szCs w:val="18"/>
        </w:rPr>
        <w:t xml:space="preserve"> </w:t>
      </w:r>
      <w:r w:rsidR="00E86B04">
        <w:rPr>
          <w:rFonts w:ascii="Antique Olive" w:hAnsi="Antique Olive" w:cs="Arial"/>
          <w:sz w:val="18"/>
          <w:szCs w:val="18"/>
        </w:rPr>
        <w:t xml:space="preserve"> </w:t>
      </w:r>
      <w:r w:rsidRPr="00E40809">
        <w:rPr>
          <w:rFonts w:ascii="Antique Olive" w:hAnsi="Antique Olive" w:cs="Arial"/>
          <w:sz w:val="21"/>
          <w:szCs w:val="21"/>
        </w:rPr>
        <w:t>•</w:t>
      </w:r>
      <w:r w:rsidRPr="00E40809">
        <w:rPr>
          <w:rFonts w:ascii="Arial" w:hAnsi="Arial" w:cs="Arial"/>
          <w:sz w:val="21"/>
          <w:szCs w:val="21"/>
        </w:rPr>
        <w:t xml:space="preserve"> </w:t>
      </w:r>
      <w:r w:rsidR="00A27D9F" w:rsidRPr="00081923">
        <w:rPr>
          <w:rFonts w:ascii="Arial" w:hAnsi="Arial" w:cs="Arial"/>
          <w:b/>
          <w:sz w:val="21"/>
          <w:szCs w:val="21"/>
        </w:rPr>
        <w:t xml:space="preserve">Mega Power </w:t>
      </w:r>
      <w:proofErr w:type="gramStart"/>
      <w:r w:rsidR="00A27D9F" w:rsidRPr="00081923">
        <w:rPr>
          <w:rFonts w:ascii="Arial" w:hAnsi="Arial" w:cs="Arial"/>
          <w:b/>
          <w:sz w:val="21"/>
          <w:szCs w:val="21"/>
        </w:rPr>
        <w:t>Station</w:t>
      </w:r>
      <w:r w:rsidR="00011914" w:rsidRPr="00885C94">
        <w:rPr>
          <w:rFonts w:ascii="Arial" w:hAnsi="Arial" w:cs="Arial"/>
          <w:i/>
          <w:sz w:val="20"/>
          <w:szCs w:val="20"/>
        </w:rPr>
        <w:t>(</w:t>
      </w:r>
      <w:proofErr w:type="gramEnd"/>
      <w:r w:rsidR="00011914" w:rsidRPr="00885C94">
        <w:rPr>
          <w:rFonts w:ascii="Arial" w:hAnsi="Arial" w:cs="Arial"/>
          <w:i/>
          <w:sz w:val="20"/>
          <w:szCs w:val="20"/>
        </w:rPr>
        <w:t>MEW/C/1050-94/95)</w:t>
      </w:r>
      <w:r w:rsidR="00A27D9F">
        <w:rPr>
          <w:rFonts w:ascii="Arial" w:hAnsi="Arial" w:cs="Arial"/>
          <w:sz w:val="21"/>
          <w:szCs w:val="21"/>
        </w:rPr>
        <w:t>(</w:t>
      </w:r>
      <w:r w:rsidR="007D74BF">
        <w:rPr>
          <w:rFonts w:ascii="Arial" w:hAnsi="Arial" w:cs="Arial"/>
          <w:sz w:val="21"/>
          <w:szCs w:val="21"/>
        </w:rPr>
        <w:t xml:space="preserve"> </w:t>
      </w:r>
      <w:r w:rsidR="004124D9">
        <w:rPr>
          <w:rFonts w:ascii="Arial" w:hAnsi="Arial" w:cs="Arial"/>
          <w:sz w:val="21"/>
          <w:szCs w:val="21"/>
        </w:rPr>
        <w:t>800x3=</w:t>
      </w:r>
      <w:r w:rsidR="00A27D9F" w:rsidRPr="00C200FB">
        <w:rPr>
          <w:rFonts w:ascii="Arial" w:hAnsi="Arial" w:cs="Arial"/>
          <w:b/>
          <w:sz w:val="21"/>
          <w:szCs w:val="21"/>
        </w:rPr>
        <w:t>2400 MW</w:t>
      </w:r>
      <w:r w:rsidR="00A27D9F">
        <w:rPr>
          <w:rFonts w:ascii="Arial" w:hAnsi="Arial" w:cs="Arial"/>
          <w:sz w:val="21"/>
          <w:szCs w:val="21"/>
        </w:rPr>
        <w:t>), KWT</w:t>
      </w:r>
    </w:p>
    <w:p w:rsidR="00637E12" w:rsidRPr="00E40809" w:rsidRDefault="0093510E" w:rsidP="00B63F04">
      <w:pPr>
        <w:pStyle w:val="ListParagraph"/>
        <w:spacing w:line="0" w:lineRule="atLeast"/>
        <w:ind w:left="227" w:firstLine="0"/>
        <w:rPr>
          <w:rFonts w:ascii="Arial" w:hAnsi="Arial" w:cs="Arial"/>
          <w:sz w:val="21"/>
          <w:szCs w:val="21"/>
        </w:rPr>
      </w:pPr>
      <w:r>
        <w:rPr>
          <w:rFonts w:ascii="Arial" w:hAnsi="Arial" w:cs="Arial"/>
          <w:sz w:val="21"/>
          <w:szCs w:val="21"/>
        </w:rPr>
        <w:t xml:space="preserve">      </w:t>
      </w:r>
      <w:r w:rsidR="00637E12" w:rsidRPr="00E40809">
        <w:rPr>
          <w:rFonts w:ascii="Antique Olive" w:hAnsi="Antique Olive" w:cs="Arial"/>
          <w:sz w:val="21"/>
          <w:szCs w:val="21"/>
        </w:rPr>
        <w:t xml:space="preserve">• </w:t>
      </w:r>
      <w:r w:rsidR="00A27D9F" w:rsidRPr="00081923">
        <w:rPr>
          <w:rFonts w:ascii="Arial" w:hAnsi="Arial" w:cs="Arial"/>
          <w:b/>
          <w:sz w:val="21"/>
          <w:szCs w:val="21"/>
        </w:rPr>
        <w:t>Multi-Purpose Bridge</w:t>
      </w:r>
      <w:r w:rsidR="004927F7" w:rsidRPr="009B2048">
        <w:rPr>
          <w:rFonts w:ascii="Arial" w:hAnsi="Arial" w:cs="Arial"/>
          <w:b/>
          <w:sz w:val="16"/>
          <w:szCs w:val="21"/>
        </w:rPr>
        <w:t xml:space="preserve"> </w:t>
      </w:r>
      <w:r w:rsidR="004927F7">
        <w:rPr>
          <w:rFonts w:ascii="Arial" w:hAnsi="Arial" w:cs="Arial"/>
          <w:b/>
          <w:sz w:val="21"/>
          <w:szCs w:val="21"/>
        </w:rPr>
        <w:t>(</w:t>
      </w:r>
      <w:r w:rsidR="00081923">
        <w:rPr>
          <w:rFonts w:ascii="Arial" w:hAnsi="Arial" w:cs="Arial"/>
          <w:b/>
          <w:sz w:val="21"/>
          <w:szCs w:val="21"/>
        </w:rPr>
        <w:t>Causey</w:t>
      </w:r>
      <w:r w:rsidR="004927F7">
        <w:rPr>
          <w:rFonts w:ascii="Arial" w:hAnsi="Arial" w:cs="Arial"/>
          <w:b/>
          <w:sz w:val="21"/>
          <w:szCs w:val="21"/>
        </w:rPr>
        <w:t>)</w:t>
      </w:r>
      <w:r w:rsidR="00081923">
        <w:rPr>
          <w:rFonts w:ascii="Arial" w:hAnsi="Arial" w:cs="Arial"/>
          <w:sz w:val="21"/>
          <w:szCs w:val="21"/>
        </w:rPr>
        <w:t xml:space="preserve"> </w:t>
      </w:r>
      <w:r w:rsidR="00A27D9F">
        <w:rPr>
          <w:rFonts w:ascii="Arial" w:hAnsi="Arial" w:cs="Arial"/>
          <w:sz w:val="21"/>
          <w:szCs w:val="21"/>
        </w:rPr>
        <w:t>(</w:t>
      </w:r>
      <w:r w:rsidR="00D150F6">
        <w:rPr>
          <w:rFonts w:ascii="Arial" w:hAnsi="Arial" w:cs="Arial"/>
          <w:sz w:val="21"/>
          <w:szCs w:val="21"/>
        </w:rPr>
        <w:t>5 KM, over the</w:t>
      </w:r>
      <w:r w:rsidR="006B64B1">
        <w:rPr>
          <w:rFonts w:ascii="Arial" w:hAnsi="Arial" w:cs="Arial"/>
          <w:sz w:val="21"/>
          <w:szCs w:val="21"/>
        </w:rPr>
        <w:t xml:space="preserve"> Mighty </w:t>
      </w:r>
      <w:r w:rsidR="00517AF5">
        <w:rPr>
          <w:rFonts w:ascii="Arial" w:hAnsi="Arial" w:cs="Arial"/>
          <w:sz w:val="21"/>
          <w:szCs w:val="21"/>
        </w:rPr>
        <w:t>r</w:t>
      </w:r>
      <w:r w:rsidR="00A27D9F">
        <w:rPr>
          <w:rFonts w:ascii="Arial" w:hAnsi="Arial" w:cs="Arial"/>
          <w:sz w:val="21"/>
          <w:szCs w:val="21"/>
        </w:rPr>
        <w:t>iver</w:t>
      </w:r>
      <w:r w:rsidR="006B64B1">
        <w:rPr>
          <w:rFonts w:ascii="Arial" w:hAnsi="Arial" w:cs="Arial"/>
          <w:sz w:val="21"/>
          <w:szCs w:val="21"/>
        </w:rPr>
        <w:t xml:space="preserve"> </w:t>
      </w:r>
      <w:proofErr w:type="spellStart"/>
      <w:r w:rsidR="006B64B1">
        <w:rPr>
          <w:rFonts w:ascii="Arial" w:hAnsi="Arial" w:cs="Arial"/>
          <w:sz w:val="21"/>
          <w:szCs w:val="21"/>
        </w:rPr>
        <w:t>Jamuna</w:t>
      </w:r>
      <w:proofErr w:type="spellEnd"/>
      <w:r w:rsidR="00A27D9F">
        <w:rPr>
          <w:rFonts w:ascii="Arial" w:hAnsi="Arial" w:cs="Arial"/>
          <w:sz w:val="21"/>
          <w:szCs w:val="21"/>
        </w:rPr>
        <w:t>), Bangladesh</w:t>
      </w:r>
    </w:p>
    <w:p w:rsidR="00637E12" w:rsidRDefault="0093510E" w:rsidP="00B63F04">
      <w:pPr>
        <w:pStyle w:val="ListParagraph"/>
        <w:spacing w:line="0" w:lineRule="atLeast"/>
        <w:ind w:left="227" w:firstLine="0"/>
        <w:rPr>
          <w:rFonts w:ascii="Arial" w:hAnsi="Arial" w:cs="Arial"/>
          <w:sz w:val="21"/>
          <w:szCs w:val="21"/>
        </w:rPr>
      </w:pPr>
      <w:r>
        <w:rPr>
          <w:rFonts w:ascii="Arial" w:hAnsi="Arial" w:cs="Arial"/>
          <w:sz w:val="21"/>
          <w:szCs w:val="21"/>
        </w:rPr>
        <w:t xml:space="preserve">      </w:t>
      </w:r>
      <w:r w:rsidR="0033374D">
        <w:rPr>
          <w:rFonts w:ascii="Antique Olive" w:hAnsi="Antique Olive" w:cs="Arial"/>
          <w:sz w:val="21"/>
          <w:szCs w:val="21"/>
        </w:rPr>
        <w:t>•</w:t>
      </w:r>
      <w:r w:rsidR="005A3A1A">
        <w:rPr>
          <w:rFonts w:ascii="Arial" w:hAnsi="Arial" w:cs="Arial"/>
          <w:sz w:val="21"/>
          <w:szCs w:val="21"/>
        </w:rPr>
        <w:t xml:space="preserve"> </w:t>
      </w:r>
      <w:r w:rsidR="00DA4B89" w:rsidRPr="00081923">
        <w:rPr>
          <w:rFonts w:ascii="Arial" w:hAnsi="Arial" w:cs="Arial"/>
          <w:b/>
          <w:sz w:val="21"/>
          <w:szCs w:val="21"/>
        </w:rPr>
        <w:t xml:space="preserve">Roads and </w:t>
      </w:r>
      <w:r w:rsidR="005A3A1A" w:rsidRPr="00081923">
        <w:rPr>
          <w:rFonts w:ascii="Arial" w:hAnsi="Arial" w:cs="Arial"/>
          <w:b/>
          <w:sz w:val="21"/>
          <w:szCs w:val="21"/>
        </w:rPr>
        <w:t>Highways</w:t>
      </w:r>
      <w:r w:rsidR="005A3A1A">
        <w:rPr>
          <w:rFonts w:ascii="Arial" w:hAnsi="Arial" w:cs="Arial"/>
          <w:sz w:val="21"/>
          <w:szCs w:val="21"/>
        </w:rPr>
        <w:t>,</w:t>
      </w:r>
      <w:r w:rsidR="008E66AE">
        <w:rPr>
          <w:rFonts w:ascii="Arial" w:hAnsi="Arial" w:cs="Arial"/>
          <w:sz w:val="21"/>
          <w:szCs w:val="21"/>
        </w:rPr>
        <w:t xml:space="preserve"> </w:t>
      </w:r>
      <w:r w:rsidR="003E312F">
        <w:rPr>
          <w:rFonts w:ascii="Arial" w:hAnsi="Arial" w:cs="Arial"/>
          <w:sz w:val="21"/>
          <w:szCs w:val="21"/>
        </w:rPr>
        <w:t>Bridges</w:t>
      </w:r>
      <w:r w:rsidR="008E66AE">
        <w:rPr>
          <w:rFonts w:ascii="Arial" w:hAnsi="Arial" w:cs="Arial"/>
          <w:sz w:val="21"/>
          <w:szCs w:val="21"/>
        </w:rPr>
        <w:t xml:space="preserve">, Fly-overs, </w:t>
      </w:r>
      <w:r w:rsidR="003E312F">
        <w:rPr>
          <w:rFonts w:ascii="Arial" w:hAnsi="Arial" w:cs="Arial"/>
          <w:sz w:val="21"/>
          <w:szCs w:val="21"/>
        </w:rPr>
        <w:t>and</w:t>
      </w:r>
      <w:r w:rsidR="00494BD8">
        <w:rPr>
          <w:rFonts w:ascii="Arial" w:hAnsi="Arial" w:cs="Arial"/>
          <w:sz w:val="21"/>
          <w:szCs w:val="21"/>
        </w:rPr>
        <w:t xml:space="preserve"> </w:t>
      </w:r>
      <w:r w:rsidR="00BD50C8">
        <w:rPr>
          <w:rFonts w:ascii="Arial" w:hAnsi="Arial" w:cs="Arial"/>
          <w:sz w:val="21"/>
          <w:szCs w:val="21"/>
        </w:rPr>
        <w:t>Under</w:t>
      </w:r>
      <w:r w:rsidR="00BD50C8" w:rsidRPr="00E40809">
        <w:rPr>
          <w:rFonts w:ascii="Arial" w:hAnsi="Arial" w:cs="Arial"/>
          <w:sz w:val="21"/>
          <w:szCs w:val="21"/>
        </w:rPr>
        <w:t>pass</w:t>
      </w:r>
      <w:r w:rsidR="00BD50C8">
        <w:rPr>
          <w:rFonts w:ascii="Arial" w:hAnsi="Arial" w:cs="Arial"/>
          <w:sz w:val="21"/>
          <w:szCs w:val="21"/>
        </w:rPr>
        <w:t>es</w:t>
      </w:r>
      <w:r w:rsidR="00BD50C8" w:rsidRPr="00BD50C8">
        <w:rPr>
          <w:rFonts w:ascii="Arial" w:hAnsi="Arial" w:cs="Arial"/>
          <w:sz w:val="8"/>
          <w:szCs w:val="21"/>
        </w:rPr>
        <w:t xml:space="preserve"> </w:t>
      </w:r>
      <w:r w:rsidR="00BD50C8">
        <w:rPr>
          <w:rFonts w:ascii="Arial" w:hAnsi="Arial" w:cs="Arial"/>
          <w:sz w:val="21"/>
          <w:szCs w:val="21"/>
        </w:rPr>
        <w:t>(</w:t>
      </w:r>
      <w:r w:rsidR="00D428D9">
        <w:rPr>
          <w:rFonts w:ascii="Arial" w:hAnsi="Arial" w:cs="Arial"/>
          <w:sz w:val="21"/>
          <w:szCs w:val="21"/>
        </w:rPr>
        <w:t>RA/210</w:t>
      </w:r>
      <w:proofErr w:type="gramStart"/>
      <w:r w:rsidR="00D428D9">
        <w:rPr>
          <w:rFonts w:ascii="Arial" w:hAnsi="Arial" w:cs="Arial"/>
          <w:sz w:val="21"/>
          <w:szCs w:val="21"/>
        </w:rPr>
        <w:t>,/</w:t>
      </w:r>
      <w:proofErr w:type="gramEnd"/>
      <w:r w:rsidR="00D428D9">
        <w:rPr>
          <w:rFonts w:ascii="Arial" w:hAnsi="Arial" w:cs="Arial"/>
          <w:sz w:val="21"/>
          <w:szCs w:val="21"/>
        </w:rPr>
        <w:t>211,/256)</w:t>
      </w:r>
      <w:r w:rsidR="00E6049F">
        <w:rPr>
          <w:rFonts w:ascii="Arial" w:hAnsi="Arial" w:cs="Arial"/>
          <w:sz w:val="21"/>
          <w:szCs w:val="21"/>
        </w:rPr>
        <w:t>;</w:t>
      </w:r>
      <w:r w:rsidR="00517AF5">
        <w:rPr>
          <w:rFonts w:ascii="Arial" w:hAnsi="Arial" w:cs="Arial"/>
          <w:sz w:val="21"/>
          <w:szCs w:val="21"/>
        </w:rPr>
        <w:t xml:space="preserve"> </w:t>
      </w:r>
      <w:r w:rsidR="00A17929">
        <w:rPr>
          <w:rFonts w:ascii="Arial" w:hAnsi="Arial" w:cs="Arial"/>
          <w:sz w:val="21"/>
          <w:szCs w:val="21"/>
        </w:rPr>
        <w:t>Kuwait</w:t>
      </w:r>
      <w:r w:rsidR="00EB7F28">
        <w:rPr>
          <w:rFonts w:ascii="Arial" w:hAnsi="Arial" w:cs="Arial"/>
          <w:sz w:val="21"/>
          <w:szCs w:val="21"/>
        </w:rPr>
        <w:t xml:space="preserve">, </w:t>
      </w:r>
    </w:p>
    <w:p w:rsidR="00212355" w:rsidRDefault="0093510E" w:rsidP="00B63F04">
      <w:pPr>
        <w:pStyle w:val="ListParagraph"/>
        <w:tabs>
          <w:tab w:val="left" w:pos="567"/>
          <w:tab w:val="left" w:pos="709"/>
        </w:tabs>
        <w:spacing w:line="0" w:lineRule="atLeast"/>
        <w:ind w:left="227" w:firstLine="0"/>
        <w:rPr>
          <w:rFonts w:ascii="Arial" w:hAnsi="Arial" w:cs="Arial"/>
        </w:rPr>
      </w:pPr>
      <w:r>
        <w:rPr>
          <w:rFonts w:ascii="Arial" w:hAnsi="Arial" w:cs="Arial"/>
          <w:sz w:val="21"/>
          <w:szCs w:val="21"/>
        </w:rPr>
        <w:t xml:space="preserve">     </w:t>
      </w:r>
      <w:r w:rsidRPr="002B3AA7">
        <w:rPr>
          <w:rFonts w:ascii="Arial" w:hAnsi="Arial" w:cs="Arial"/>
        </w:rPr>
        <w:t xml:space="preserve"> </w:t>
      </w:r>
      <w:r w:rsidR="00212355" w:rsidRPr="00E40809">
        <w:rPr>
          <w:rFonts w:ascii="Antique Olive" w:hAnsi="Antique Olive" w:cs="Arial"/>
          <w:sz w:val="21"/>
          <w:szCs w:val="21"/>
        </w:rPr>
        <w:t>•</w:t>
      </w:r>
      <w:r w:rsidR="00212355" w:rsidRPr="002A1E8C">
        <w:rPr>
          <w:rFonts w:ascii="Arial" w:hAnsi="Arial" w:cs="Arial"/>
          <w:sz w:val="21"/>
          <w:szCs w:val="21"/>
        </w:rPr>
        <w:t xml:space="preserve"> </w:t>
      </w:r>
      <w:r w:rsidR="00212355" w:rsidRPr="00F4709A">
        <w:rPr>
          <w:rFonts w:ascii="Arial" w:hAnsi="Arial" w:cs="Arial"/>
          <w:b/>
          <w:sz w:val="21"/>
          <w:szCs w:val="21"/>
        </w:rPr>
        <w:t>Stee</w:t>
      </w:r>
      <w:r w:rsidR="00FA1961" w:rsidRPr="00F4709A">
        <w:rPr>
          <w:rFonts w:ascii="Arial" w:hAnsi="Arial" w:cs="Arial"/>
          <w:b/>
          <w:sz w:val="21"/>
          <w:szCs w:val="21"/>
        </w:rPr>
        <w:t>l Structure</w:t>
      </w:r>
      <w:r w:rsidR="002606A1">
        <w:rPr>
          <w:rFonts w:ascii="Arial" w:hAnsi="Arial" w:cs="Arial"/>
          <w:b/>
          <w:sz w:val="21"/>
          <w:szCs w:val="21"/>
        </w:rPr>
        <w:t>s</w:t>
      </w:r>
      <w:r w:rsidR="006A7BAB">
        <w:rPr>
          <w:rFonts w:ascii="Arial" w:hAnsi="Arial" w:cs="Arial"/>
          <w:sz w:val="21"/>
          <w:szCs w:val="21"/>
        </w:rPr>
        <w:t>,</w:t>
      </w:r>
      <w:r w:rsidR="00FA1961" w:rsidRPr="009B2048">
        <w:rPr>
          <w:rFonts w:ascii="Arial" w:hAnsi="Arial" w:cs="Arial"/>
          <w:sz w:val="12"/>
          <w:szCs w:val="21"/>
        </w:rPr>
        <w:t xml:space="preserve"> </w:t>
      </w:r>
      <w:r w:rsidR="00FA1961" w:rsidRPr="006A7BAB">
        <w:rPr>
          <w:rFonts w:ascii="Arial" w:hAnsi="Arial" w:cs="Arial"/>
          <w:sz w:val="21"/>
          <w:szCs w:val="21"/>
        </w:rPr>
        <w:t xml:space="preserve">Portal </w:t>
      </w:r>
      <w:r w:rsidR="005516FC" w:rsidRPr="006A7BAB">
        <w:rPr>
          <w:rFonts w:ascii="Arial" w:hAnsi="Arial" w:cs="Arial"/>
          <w:sz w:val="21"/>
          <w:szCs w:val="21"/>
        </w:rPr>
        <w:t>Bridge</w:t>
      </w:r>
      <w:r w:rsidR="005516FC">
        <w:rPr>
          <w:rFonts w:ascii="Arial" w:hAnsi="Arial" w:cs="Arial"/>
          <w:sz w:val="21"/>
          <w:szCs w:val="21"/>
        </w:rPr>
        <w:t xml:space="preserve"> and </w:t>
      </w:r>
      <w:r w:rsidR="00FA1961">
        <w:rPr>
          <w:rFonts w:ascii="Arial" w:hAnsi="Arial" w:cs="Arial"/>
          <w:sz w:val="21"/>
          <w:szCs w:val="21"/>
        </w:rPr>
        <w:t>Building, Kuwait</w:t>
      </w:r>
    </w:p>
    <w:p w:rsidR="00EB7F28" w:rsidRPr="00EB7F28" w:rsidRDefault="00212355" w:rsidP="00B63F04">
      <w:pPr>
        <w:pStyle w:val="ListParagraph"/>
        <w:tabs>
          <w:tab w:val="left" w:pos="567"/>
          <w:tab w:val="left" w:pos="709"/>
        </w:tabs>
        <w:spacing w:line="0" w:lineRule="atLeast"/>
        <w:ind w:left="227" w:firstLine="0"/>
        <w:rPr>
          <w:rFonts w:ascii="Arial" w:hAnsi="Arial" w:cs="Arial"/>
          <w:sz w:val="21"/>
          <w:szCs w:val="21"/>
        </w:rPr>
      </w:pPr>
      <w:r>
        <w:rPr>
          <w:rFonts w:ascii="Antique Olive" w:hAnsi="Antique Olive" w:cs="Arial"/>
          <w:sz w:val="21"/>
          <w:szCs w:val="21"/>
        </w:rPr>
        <w:t xml:space="preserve">     </w:t>
      </w:r>
      <w:r w:rsidR="00A61C79" w:rsidRPr="002B3AA7">
        <w:rPr>
          <w:rFonts w:ascii="Antique Olive" w:hAnsi="Antique Olive" w:cs="Arial"/>
          <w:sz w:val="21"/>
          <w:szCs w:val="21"/>
        </w:rPr>
        <w:t>•</w:t>
      </w:r>
      <w:r w:rsidR="00EB7F28">
        <w:rPr>
          <w:rFonts w:ascii="Arial" w:hAnsi="Arial" w:cs="Arial"/>
          <w:sz w:val="21"/>
          <w:szCs w:val="21"/>
        </w:rPr>
        <w:t xml:space="preserve"> </w:t>
      </w:r>
      <w:r w:rsidR="00EB7F28" w:rsidRPr="00F4709A">
        <w:rPr>
          <w:rFonts w:ascii="Arial" w:hAnsi="Arial" w:cs="Arial"/>
          <w:b/>
          <w:sz w:val="21"/>
          <w:szCs w:val="21"/>
        </w:rPr>
        <w:t>Water Distribution Co</w:t>
      </w:r>
      <w:r w:rsidR="00FA1961" w:rsidRPr="00F4709A">
        <w:rPr>
          <w:rFonts w:ascii="Arial" w:hAnsi="Arial" w:cs="Arial"/>
          <w:b/>
          <w:sz w:val="21"/>
          <w:szCs w:val="21"/>
        </w:rPr>
        <w:t>mplex</w:t>
      </w:r>
      <w:r w:rsidR="000858EC" w:rsidRPr="000858EC">
        <w:rPr>
          <w:rFonts w:ascii="Arial" w:hAnsi="Arial" w:cs="Arial"/>
          <w:i/>
          <w:iCs/>
          <w:sz w:val="20"/>
          <w:szCs w:val="20"/>
        </w:rPr>
        <w:t xml:space="preserve"> </w:t>
      </w:r>
      <w:r w:rsidR="000858EC" w:rsidRPr="009A4025">
        <w:rPr>
          <w:rFonts w:ascii="Arial" w:hAnsi="Arial" w:cs="Arial"/>
          <w:i/>
          <w:iCs/>
          <w:sz w:val="20"/>
          <w:szCs w:val="20"/>
        </w:rPr>
        <w:t xml:space="preserve">WDC </w:t>
      </w:r>
      <w:proofErr w:type="gramStart"/>
      <w:r w:rsidR="000858EC" w:rsidRPr="009A4025">
        <w:rPr>
          <w:rFonts w:ascii="Arial" w:hAnsi="Arial" w:cs="Arial"/>
          <w:i/>
          <w:iCs/>
          <w:sz w:val="20"/>
          <w:szCs w:val="20"/>
          <w:u w:val="single"/>
        </w:rPr>
        <w:t>II</w:t>
      </w:r>
      <w:r w:rsidR="000858EC" w:rsidRPr="00885C94">
        <w:rPr>
          <w:rFonts w:ascii="Arial" w:hAnsi="Arial" w:cs="Arial"/>
          <w:i/>
          <w:iCs/>
          <w:sz w:val="20"/>
          <w:szCs w:val="20"/>
        </w:rPr>
        <w:t>(</w:t>
      </w:r>
      <w:proofErr w:type="gramEnd"/>
      <w:r w:rsidR="000858EC" w:rsidRPr="00885C94">
        <w:rPr>
          <w:rFonts w:ascii="Arial" w:hAnsi="Arial" w:cs="Arial"/>
          <w:i/>
          <w:iCs/>
          <w:sz w:val="20"/>
          <w:szCs w:val="20"/>
        </w:rPr>
        <w:t>MEW/C/4316/2011-2012)</w:t>
      </w:r>
      <w:r w:rsidR="005C2385">
        <w:rPr>
          <w:rFonts w:ascii="Arial" w:hAnsi="Arial" w:cs="Arial"/>
          <w:b/>
          <w:sz w:val="21"/>
          <w:szCs w:val="21"/>
        </w:rPr>
        <w:t xml:space="preserve"> </w:t>
      </w:r>
      <w:r w:rsidR="00FA1961">
        <w:rPr>
          <w:rFonts w:ascii="Arial" w:hAnsi="Arial" w:cs="Arial"/>
          <w:sz w:val="21"/>
          <w:szCs w:val="21"/>
        </w:rPr>
        <w:t xml:space="preserve">(1.5 </w:t>
      </w:r>
      <w:proofErr w:type="spellStart"/>
      <w:r w:rsidR="00BB23D9">
        <w:rPr>
          <w:rFonts w:ascii="Arial" w:hAnsi="Arial" w:cs="Arial"/>
          <w:sz w:val="21"/>
          <w:szCs w:val="21"/>
        </w:rPr>
        <w:t>mlnL</w:t>
      </w:r>
      <w:proofErr w:type="spellEnd"/>
      <w:r w:rsidR="00FA1961">
        <w:rPr>
          <w:rFonts w:ascii="Arial" w:hAnsi="Arial" w:cs="Arial"/>
          <w:sz w:val="21"/>
          <w:szCs w:val="21"/>
        </w:rPr>
        <w:t xml:space="preserve"> p/day), Kuwait</w:t>
      </w:r>
    </w:p>
    <w:p w:rsidR="00637E12" w:rsidRPr="00EB64B2" w:rsidRDefault="00637E12" w:rsidP="00E54125">
      <w:pPr>
        <w:pStyle w:val="ListParagraph"/>
        <w:ind w:left="360" w:firstLine="0"/>
        <w:rPr>
          <w:rFonts w:ascii="Arial" w:hAnsi="Arial" w:cs="Arial"/>
          <w:b/>
          <w:bCs/>
          <w:sz w:val="12"/>
          <w:szCs w:val="21"/>
        </w:rPr>
      </w:pPr>
    </w:p>
    <w:p w:rsidR="000D5DC5" w:rsidRPr="0033374D" w:rsidRDefault="000D5DC5" w:rsidP="001D548B">
      <w:pPr>
        <w:pStyle w:val="ListParagraph"/>
        <w:numPr>
          <w:ilvl w:val="0"/>
          <w:numId w:val="1"/>
        </w:numPr>
        <w:spacing w:after="80"/>
        <w:ind w:left="357" w:hanging="357"/>
        <w:rPr>
          <w:rFonts w:ascii="Arial" w:hAnsi="Arial" w:cs="Arial"/>
          <w:sz w:val="21"/>
          <w:szCs w:val="21"/>
        </w:rPr>
      </w:pPr>
      <w:r w:rsidRPr="0033374D">
        <w:rPr>
          <w:rFonts w:ascii="Arial" w:hAnsi="Arial" w:cs="Arial"/>
          <w:sz w:val="21"/>
          <w:szCs w:val="21"/>
        </w:rPr>
        <w:t xml:space="preserve">SKILS : </w:t>
      </w:r>
    </w:p>
    <w:p w:rsidR="006807EF" w:rsidRPr="006807EF" w:rsidRDefault="006807EF" w:rsidP="006807EF">
      <w:pPr>
        <w:pStyle w:val="ListParagraph"/>
        <w:tabs>
          <w:tab w:val="left" w:pos="825"/>
        </w:tabs>
        <w:spacing w:before="50"/>
        <w:ind w:left="357" w:firstLine="0"/>
        <w:rPr>
          <w:rFonts w:ascii="Arial" w:hAnsi="Arial" w:cs="Arial"/>
          <w:sz w:val="5"/>
          <w:szCs w:val="5"/>
        </w:rPr>
      </w:pPr>
    </w:p>
    <w:p w:rsidR="006807EF" w:rsidRPr="006E1061" w:rsidRDefault="006B28DF" w:rsidP="00911F2E">
      <w:pPr>
        <w:pStyle w:val="ListParagraph"/>
        <w:tabs>
          <w:tab w:val="left" w:pos="825"/>
        </w:tabs>
        <w:spacing w:before="50"/>
        <w:ind w:left="0" w:firstLine="0"/>
        <w:jc w:val="distribute"/>
        <w:rPr>
          <w:rFonts w:ascii="Arial" w:hAnsi="Arial" w:cs="Arial"/>
          <w:sz w:val="21"/>
          <w:szCs w:val="21"/>
        </w:rPr>
      </w:pPr>
      <w:r>
        <w:rPr>
          <w:rFonts w:ascii="Arial" w:hAnsi="Arial" w:cs="Arial"/>
          <w:sz w:val="20"/>
          <w:szCs w:val="20"/>
        </w:rPr>
        <w:t xml:space="preserve">      </w:t>
      </w:r>
      <w:r w:rsidR="00911F2E">
        <w:rPr>
          <w:rFonts w:ascii="Arial" w:hAnsi="Arial" w:cs="Arial"/>
          <w:sz w:val="20"/>
          <w:szCs w:val="20"/>
        </w:rPr>
        <w:t xml:space="preserve">  </w:t>
      </w:r>
      <w:r w:rsidR="00260019" w:rsidRPr="00A16F3A">
        <w:rPr>
          <w:rFonts w:ascii="Arial" w:hAnsi="Arial" w:cs="Arial"/>
          <w:b/>
          <w:sz w:val="21"/>
          <w:szCs w:val="21"/>
        </w:rPr>
        <w:t>Quantity S</w:t>
      </w:r>
      <w:r w:rsidR="004A638F" w:rsidRPr="00A16F3A">
        <w:rPr>
          <w:rFonts w:ascii="Arial" w:hAnsi="Arial" w:cs="Arial"/>
          <w:b/>
          <w:sz w:val="21"/>
          <w:szCs w:val="21"/>
        </w:rPr>
        <w:t>urveying</w:t>
      </w:r>
      <w:r w:rsidR="003B6287">
        <w:rPr>
          <w:rFonts w:ascii="Arial" w:hAnsi="Arial" w:cs="Arial"/>
          <w:b/>
          <w:sz w:val="21"/>
          <w:szCs w:val="21"/>
        </w:rPr>
        <w:t xml:space="preserve"> </w:t>
      </w:r>
      <w:r w:rsidR="00482257">
        <w:rPr>
          <w:rFonts w:ascii="Arial" w:hAnsi="Arial" w:cs="Arial"/>
          <w:sz w:val="21"/>
          <w:szCs w:val="21"/>
        </w:rPr>
        <w:t>(</w:t>
      </w:r>
      <w:proofErr w:type="spellStart"/>
      <w:r w:rsidR="00482257">
        <w:rPr>
          <w:rFonts w:ascii="Arial" w:hAnsi="Arial" w:cs="Arial"/>
          <w:sz w:val="21"/>
          <w:szCs w:val="21"/>
        </w:rPr>
        <w:t>Archi</w:t>
      </w:r>
      <w:proofErr w:type="spellEnd"/>
      <w:r w:rsidR="00AF7EBA">
        <w:rPr>
          <w:rFonts w:ascii="Arial" w:hAnsi="Arial" w:cs="Arial"/>
          <w:sz w:val="21"/>
          <w:szCs w:val="21"/>
        </w:rPr>
        <w:t>,</w:t>
      </w:r>
      <w:r w:rsidR="00C32CF1">
        <w:rPr>
          <w:rFonts w:ascii="Arial" w:hAnsi="Arial" w:cs="Arial"/>
          <w:sz w:val="21"/>
          <w:szCs w:val="21"/>
        </w:rPr>
        <w:t xml:space="preserve"> Civil </w:t>
      </w:r>
      <w:r w:rsidR="00B55EEF">
        <w:rPr>
          <w:rFonts w:ascii="Arial" w:hAnsi="Arial" w:cs="Arial"/>
          <w:sz w:val="21"/>
          <w:szCs w:val="21"/>
        </w:rPr>
        <w:t>n MEP)</w:t>
      </w:r>
      <w:proofErr w:type="gramStart"/>
      <w:r w:rsidR="00B55EEF">
        <w:rPr>
          <w:rFonts w:ascii="Arial" w:hAnsi="Arial" w:cs="Arial"/>
          <w:sz w:val="21"/>
          <w:szCs w:val="21"/>
        </w:rPr>
        <w:t>,</w:t>
      </w:r>
      <w:r w:rsidR="00482257" w:rsidRPr="00B15D9C">
        <w:rPr>
          <w:rFonts w:ascii="Arial" w:hAnsi="Arial" w:cs="Arial"/>
          <w:b/>
          <w:sz w:val="21"/>
          <w:szCs w:val="21"/>
        </w:rPr>
        <w:t>Cad</w:t>
      </w:r>
      <w:proofErr w:type="gramEnd"/>
      <w:r w:rsidR="008C465C">
        <w:rPr>
          <w:rFonts w:ascii="Arial" w:hAnsi="Arial" w:cs="Arial"/>
          <w:sz w:val="21"/>
          <w:szCs w:val="21"/>
        </w:rPr>
        <w:t xml:space="preserve">, </w:t>
      </w:r>
      <w:r w:rsidR="00F83586" w:rsidRPr="006E1061">
        <w:rPr>
          <w:rFonts w:ascii="Arial" w:hAnsi="Arial" w:cs="Arial"/>
          <w:sz w:val="21"/>
          <w:szCs w:val="21"/>
        </w:rPr>
        <w:t xml:space="preserve">Contracts </w:t>
      </w:r>
      <w:r w:rsidR="00015CE9">
        <w:rPr>
          <w:rFonts w:ascii="Arial" w:hAnsi="Arial" w:cs="Arial"/>
          <w:sz w:val="21"/>
          <w:szCs w:val="21"/>
        </w:rPr>
        <w:t>Law n Tort</w:t>
      </w:r>
      <w:r w:rsidR="006807EF" w:rsidRPr="006E1061">
        <w:rPr>
          <w:rFonts w:ascii="Arial" w:hAnsi="Arial" w:cs="Arial"/>
          <w:sz w:val="21"/>
          <w:szCs w:val="21"/>
        </w:rPr>
        <w:t xml:space="preserve">, </w:t>
      </w:r>
      <w:r w:rsidR="006807EF" w:rsidRPr="00260019">
        <w:rPr>
          <w:rFonts w:ascii="Arial" w:hAnsi="Arial" w:cs="Arial"/>
          <w:b/>
          <w:sz w:val="21"/>
          <w:szCs w:val="21"/>
        </w:rPr>
        <w:t xml:space="preserve">Construction </w:t>
      </w:r>
      <w:r w:rsidR="00B55EEF" w:rsidRPr="00260019">
        <w:rPr>
          <w:rFonts w:ascii="Arial" w:hAnsi="Arial" w:cs="Arial"/>
          <w:b/>
          <w:sz w:val="21"/>
          <w:szCs w:val="21"/>
        </w:rPr>
        <w:t>Law</w:t>
      </w:r>
      <w:r w:rsidR="00A805E4">
        <w:rPr>
          <w:rFonts w:ascii="Arial" w:hAnsi="Arial" w:cs="Arial"/>
          <w:sz w:val="21"/>
          <w:szCs w:val="21"/>
        </w:rPr>
        <w:t xml:space="preserve"> n</w:t>
      </w:r>
    </w:p>
    <w:p w:rsidR="00911F2E" w:rsidRDefault="006B28DF" w:rsidP="00911F2E">
      <w:pPr>
        <w:pStyle w:val="ListParagraph"/>
        <w:tabs>
          <w:tab w:val="left" w:pos="825"/>
        </w:tabs>
        <w:spacing w:before="50"/>
        <w:ind w:left="0" w:firstLine="0"/>
        <w:jc w:val="distribute"/>
        <w:rPr>
          <w:rFonts w:ascii="Arial" w:hAnsi="Arial" w:cs="Arial"/>
          <w:sz w:val="21"/>
          <w:szCs w:val="21"/>
        </w:rPr>
      </w:pPr>
      <w:r>
        <w:rPr>
          <w:rFonts w:ascii="Arial" w:hAnsi="Arial" w:cs="Arial"/>
          <w:sz w:val="21"/>
          <w:szCs w:val="21"/>
        </w:rPr>
        <w:t xml:space="preserve">     </w:t>
      </w:r>
      <w:r w:rsidR="00911F2E">
        <w:rPr>
          <w:rFonts w:ascii="Arial" w:hAnsi="Arial" w:cs="Arial"/>
          <w:sz w:val="21"/>
          <w:szCs w:val="21"/>
        </w:rPr>
        <w:t xml:space="preserve">  </w:t>
      </w:r>
      <w:r w:rsidR="00E15B64">
        <w:rPr>
          <w:rFonts w:ascii="Arial" w:hAnsi="Arial" w:cs="Arial"/>
          <w:sz w:val="21"/>
          <w:szCs w:val="21"/>
        </w:rPr>
        <w:t>Contract</w:t>
      </w:r>
      <w:r>
        <w:rPr>
          <w:rFonts w:ascii="Arial" w:hAnsi="Arial" w:cs="Arial"/>
          <w:sz w:val="21"/>
          <w:szCs w:val="21"/>
        </w:rPr>
        <w:t xml:space="preserve"> </w:t>
      </w:r>
      <w:r w:rsidR="004A638F" w:rsidRPr="006E1061">
        <w:rPr>
          <w:rFonts w:ascii="Arial" w:hAnsi="Arial" w:cs="Arial"/>
          <w:sz w:val="21"/>
          <w:szCs w:val="21"/>
        </w:rPr>
        <w:t>Admin</w:t>
      </w:r>
      <w:r w:rsidR="007836E0">
        <w:rPr>
          <w:rFonts w:ascii="Arial" w:hAnsi="Arial" w:cs="Arial"/>
          <w:sz w:val="21"/>
          <w:szCs w:val="21"/>
        </w:rPr>
        <w:t xml:space="preserve">istration, </w:t>
      </w:r>
      <w:r w:rsidR="007D06A6" w:rsidRPr="00C35ED6">
        <w:rPr>
          <w:rFonts w:ascii="Arial" w:hAnsi="Arial" w:cs="Arial"/>
          <w:b/>
          <w:sz w:val="21"/>
          <w:szCs w:val="21"/>
        </w:rPr>
        <w:t>Construction</w:t>
      </w:r>
      <w:r w:rsidR="007D06A6">
        <w:rPr>
          <w:rFonts w:ascii="Arial" w:hAnsi="Arial" w:cs="Arial"/>
          <w:sz w:val="21"/>
          <w:szCs w:val="21"/>
        </w:rPr>
        <w:t xml:space="preserve"> </w:t>
      </w:r>
      <w:r w:rsidR="000E643A" w:rsidRPr="003F11DB">
        <w:rPr>
          <w:rFonts w:ascii="Arial" w:hAnsi="Arial" w:cs="Arial"/>
          <w:b/>
          <w:sz w:val="21"/>
          <w:szCs w:val="21"/>
        </w:rPr>
        <w:t>Plan</w:t>
      </w:r>
      <w:r w:rsidR="007836E0">
        <w:rPr>
          <w:rFonts w:ascii="Arial" w:hAnsi="Arial" w:cs="Arial"/>
          <w:b/>
          <w:sz w:val="21"/>
          <w:szCs w:val="21"/>
        </w:rPr>
        <w:t>ning,</w:t>
      </w:r>
      <w:r w:rsidR="009A4440">
        <w:rPr>
          <w:rFonts w:ascii="Arial" w:hAnsi="Arial" w:cs="Arial"/>
          <w:b/>
          <w:sz w:val="21"/>
          <w:szCs w:val="21"/>
        </w:rPr>
        <w:t xml:space="preserve"> T</w:t>
      </w:r>
      <w:r w:rsidR="007836E0">
        <w:rPr>
          <w:rFonts w:ascii="Arial" w:hAnsi="Arial" w:cs="Arial"/>
          <w:b/>
          <w:sz w:val="21"/>
          <w:szCs w:val="21"/>
        </w:rPr>
        <w:t>e</w:t>
      </w:r>
      <w:r w:rsidR="007D06A6">
        <w:rPr>
          <w:rFonts w:ascii="Arial" w:hAnsi="Arial" w:cs="Arial"/>
          <w:b/>
          <w:sz w:val="21"/>
          <w:szCs w:val="21"/>
        </w:rPr>
        <w:t>nder</w:t>
      </w:r>
      <w:r w:rsidR="00FC32DE">
        <w:rPr>
          <w:rFonts w:ascii="Arial" w:hAnsi="Arial" w:cs="Arial"/>
          <w:b/>
          <w:sz w:val="21"/>
          <w:szCs w:val="21"/>
        </w:rPr>
        <w:t>ing n</w:t>
      </w:r>
      <w:r w:rsidR="007D06A6">
        <w:rPr>
          <w:rFonts w:ascii="Arial" w:hAnsi="Arial" w:cs="Arial"/>
          <w:b/>
          <w:sz w:val="21"/>
          <w:szCs w:val="21"/>
        </w:rPr>
        <w:t xml:space="preserve"> Financing</w:t>
      </w:r>
      <w:r w:rsidR="00911F2E">
        <w:rPr>
          <w:rFonts w:ascii="Arial" w:hAnsi="Arial" w:cs="Arial"/>
          <w:sz w:val="21"/>
          <w:szCs w:val="21"/>
        </w:rPr>
        <w:t xml:space="preserve">, Civil, </w:t>
      </w:r>
    </w:p>
    <w:p w:rsidR="006E5C09" w:rsidRDefault="00911F2E" w:rsidP="00911F2E">
      <w:pPr>
        <w:pStyle w:val="ListParagraph"/>
        <w:tabs>
          <w:tab w:val="left" w:pos="825"/>
        </w:tabs>
        <w:spacing w:before="50"/>
        <w:ind w:left="0" w:firstLine="0"/>
        <w:jc w:val="distribute"/>
        <w:rPr>
          <w:rFonts w:ascii="Arial" w:hAnsi="Arial" w:cs="Arial"/>
          <w:sz w:val="21"/>
          <w:szCs w:val="21"/>
        </w:rPr>
      </w:pPr>
      <w:r>
        <w:rPr>
          <w:rFonts w:ascii="Arial" w:hAnsi="Arial" w:cs="Arial"/>
          <w:sz w:val="21"/>
          <w:szCs w:val="21"/>
        </w:rPr>
        <w:t xml:space="preserve">       Architectural </w:t>
      </w:r>
      <w:r w:rsidR="003E4FBC" w:rsidRPr="00637C50">
        <w:rPr>
          <w:rFonts w:ascii="Arial" w:hAnsi="Arial" w:cs="Arial"/>
          <w:b/>
          <w:sz w:val="21"/>
          <w:szCs w:val="21"/>
        </w:rPr>
        <w:t>Procurement</w:t>
      </w:r>
      <w:r w:rsidR="004A638F" w:rsidRPr="006E1061">
        <w:rPr>
          <w:rFonts w:ascii="Arial" w:hAnsi="Arial" w:cs="Arial"/>
          <w:sz w:val="21"/>
          <w:szCs w:val="21"/>
        </w:rPr>
        <w:t>-</w:t>
      </w:r>
      <w:r w:rsidR="006A05FB" w:rsidRPr="006E1061">
        <w:rPr>
          <w:rFonts w:ascii="Arial" w:hAnsi="Arial" w:cs="Arial"/>
          <w:sz w:val="21"/>
          <w:szCs w:val="21"/>
        </w:rPr>
        <w:t xml:space="preserve"> familiar</w:t>
      </w:r>
      <w:r w:rsidR="00C81061">
        <w:rPr>
          <w:rFonts w:ascii="Arial" w:hAnsi="Arial" w:cs="Arial"/>
          <w:sz w:val="21"/>
          <w:szCs w:val="21"/>
        </w:rPr>
        <w:t xml:space="preserve"> with,</w:t>
      </w:r>
      <w:r w:rsidR="00CA19CB" w:rsidRPr="00CA19CB">
        <w:rPr>
          <w:rFonts w:ascii="Arial" w:hAnsi="Arial" w:cs="Arial"/>
          <w:b/>
          <w:sz w:val="21"/>
          <w:szCs w:val="21"/>
        </w:rPr>
        <w:t xml:space="preserve"> </w:t>
      </w:r>
      <w:r w:rsidR="00CA19CB" w:rsidRPr="0085349D">
        <w:rPr>
          <w:rFonts w:ascii="Arial" w:hAnsi="Arial" w:cs="Arial"/>
          <w:b/>
          <w:sz w:val="21"/>
          <w:szCs w:val="21"/>
        </w:rPr>
        <w:t>CSI</w:t>
      </w:r>
      <w:r w:rsidR="00CA19CB">
        <w:rPr>
          <w:rFonts w:ascii="Arial" w:hAnsi="Arial" w:cs="Arial"/>
          <w:b/>
          <w:sz w:val="21"/>
          <w:szCs w:val="21"/>
        </w:rPr>
        <w:t>,</w:t>
      </w:r>
      <w:r w:rsidR="009439AE">
        <w:rPr>
          <w:rFonts w:ascii="Arial" w:hAnsi="Arial" w:cs="Arial"/>
          <w:sz w:val="21"/>
          <w:szCs w:val="21"/>
        </w:rPr>
        <w:t xml:space="preserve"> </w:t>
      </w:r>
      <w:r w:rsidR="002142A7" w:rsidRPr="006E1061">
        <w:rPr>
          <w:rFonts w:ascii="Arial" w:hAnsi="Arial" w:cs="Arial"/>
          <w:sz w:val="21"/>
          <w:szCs w:val="21"/>
        </w:rPr>
        <w:t>NRM</w:t>
      </w:r>
      <w:r w:rsidR="00E9778F" w:rsidRPr="006E1061">
        <w:rPr>
          <w:rFonts w:ascii="Arial" w:hAnsi="Arial" w:cs="Arial"/>
          <w:sz w:val="21"/>
          <w:szCs w:val="21"/>
        </w:rPr>
        <w:t>,</w:t>
      </w:r>
      <w:r w:rsidR="002142A7" w:rsidRPr="006E1061">
        <w:rPr>
          <w:rFonts w:ascii="Arial" w:hAnsi="Arial" w:cs="Arial"/>
          <w:sz w:val="21"/>
          <w:szCs w:val="21"/>
        </w:rPr>
        <w:t xml:space="preserve"> JCT</w:t>
      </w:r>
      <w:r w:rsidR="00C23153">
        <w:rPr>
          <w:rFonts w:ascii="Arial" w:hAnsi="Arial" w:cs="Arial"/>
          <w:sz w:val="21"/>
          <w:szCs w:val="21"/>
        </w:rPr>
        <w:t>-</w:t>
      </w:r>
      <w:r w:rsidR="001B7F09">
        <w:rPr>
          <w:rFonts w:ascii="Arial" w:hAnsi="Arial" w:cs="Arial"/>
          <w:sz w:val="21"/>
          <w:szCs w:val="21"/>
        </w:rPr>
        <w:t>SBC 16</w:t>
      </w:r>
      <w:r w:rsidR="00E54125" w:rsidRPr="006E1061">
        <w:rPr>
          <w:rFonts w:ascii="Arial" w:hAnsi="Arial" w:cs="Arial"/>
          <w:sz w:val="21"/>
          <w:szCs w:val="21"/>
        </w:rPr>
        <w:t xml:space="preserve">, </w:t>
      </w:r>
      <w:r w:rsidR="00E54125" w:rsidRPr="007E22D2">
        <w:rPr>
          <w:rFonts w:ascii="Arial" w:hAnsi="Arial" w:cs="Arial"/>
          <w:b/>
          <w:sz w:val="21"/>
          <w:szCs w:val="21"/>
        </w:rPr>
        <w:t>FIDIC</w:t>
      </w:r>
      <w:r w:rsidR="005A3A1A" w:rsidRPr="006E1061">
        <w:rPr>
          <w:rFonts w:ascii="Arial" w:hAnsi="Arial" w:cs="Arial"/>
          <w:sz w:val="21"/>
          <w:szCs w:val="21"/>
        </w:rPr>
        <w:t>,</w:t>
      </w:r>
      <w:r w:rsidR="006417E7" w:rsidRPr="006E1061">
        <w:rPr>
          <w:rFonts w:ascii="Arial" w:hAnsi="Arial" w:cs="Arial"/>
          <w:sz w:val="21"/>
          <w:szCs w:val="21"/>
        </w:rPr>
        <w:t xml:space="preserve"> NEC3</w:t>
      </w:r>
      <w:r w:rsidR="00C81061">
        <w:rPr>
          <w:rFonts w:ascii="Arial" w:hAnsi="Arial" w:cs="Arial"/>
          <w:sz w:val="21"/>
          <w:szCs w:val="21"/>
        </w:rPr>
        <w:t xml:space="preserve">, </w:t>
      </w:r>
    </w:p>
    <w:p w:rsidR="006E5C09" w:rsidRDefault="006E5C09" w:rsidP="006E5C09">
      <w:pPr>
        <w:pStyle w:val="ListParagraph"/>
        <w:tabs>
          <w:tab w:val="left" w:pos="825"/>
        </w:tabs>
        <w:spacing w:before="50"/>
        <w:ind w:left="0" w:firstLine="0"/>
        <w:jc w:val="distribute"/>
        <w:rPr>
          <w:rFonts w:ascii="Arial" w:hAnsi="Arial" w:cs="Arial"/>
          <w:sz w:val="21"/>
          <w:szCs w:val="21"/>
        </w:rPr>
      </w:pPr>
      <w:r>
        <w:rPr>
          <w:rFonts w:ascii="Arial" w:hAnsi="Arial" w:cs="Arial"/>
          <w:sz w:val="21"/>
          <w:szCs w:val="21"/>
        </w:rPr>
        <w:t xml:space="preserve">       </w:t>
      </w:r>
      <w:proofErr w:type="gramStart"/>
      <w:r w:rsidR="00C81061" w:rsidRPr="00627185">
        <w:rPr>
          <w:rFonts w:ascii="Arial" w:hAnsi="Arial" w:cs="Arial"/>
          <w:b/>
          <w:sz w:val="21"/>
          <w:szCs w:val="21"/>
        </w:rPr>
        <w:t>Primavera</w:t>
      </w:r>
      <w:r>
        <w:rPr>
          <w:rFonts w:ascii="Arial" w:hAnsi="Arial" w:cs="Arial"/>
          <w:b/>
          <w:sz w:val="21"/>
          <w:szCs w:val="21"/>
        </w:rPr>
        <w:t xml:space="preserve">- </w:t>
      </w:r>
      <w:r w:rsidR="00C81061" w:rsidRPr="00627185">
        <w:rPr>
          <w:rFonts w:ascii="Arial" w:hAnsi="Arial" w:cs="Arial"/>
          <w:b/>
          <w:sz w:val="21"/>
          <w:szCs w:val="21"/>
        </w:rPr>
        <w:t>P6</w:t>
      </w:r>
      <w:r w:rsidR="00584606">
        <w:rPr>
          <w:rFonts w:ascii="Arial" w:hAnsi="Arial" w:cs="Arial"/>
          <w:sz w:val="21"/>
          <w:szCs w:val="21"/>
        </w:rPr>
        <w:t>/</w:t>
      </w:r>
      <w:r w:rsidR="00F15DCF" w:rsidRPr="00584606">
        <w:rPr>
          <w:rFonts w:ascii="Arial" w:hAnsi="Arial" w:cs="Arial"/>
          <w:b/>
          <w:sz w:val="21"/>
          <w:szCs w:val="21"/>
        </w:rPr>
        <w:t xml:space="preserve">MS </w:t>
      </w:r>
      <w:proofErr w:type="spellStart"/>
      <w:r w:rsidR="00F15DCF" w:rsidRPr="00584606">
        <w:rPr>
          <w:rFonts w:ascii="Arial" w:hAnsi="Arial" w:cs="Arial"/>
          <w:b/>
          <w:sz w:val="21"/>
          <w:szCs w:val="21"/>
        </w:rPr>
        <w:t>Proj</w:t>
      </w:r>
      <w:proofErr w:type="spellEnd"/>
      <w:r w:rsidR="00911F2E">
        <w:rPr>
          <w:rFonts w:ascii="Arial" w:hAnsi="Arial" w:cs="Arial"/>
          <w:b/>
          <w:sz w:val="21"/>
          <w:szCs w:val="21"/>
        </w:rPr>
        <w:t>.</w:t>
      </w:r>
      <w:proofErr w:type="gramEnd"/>
      <w:r w:rsidR="00911F2E">
        <w:rPr>
          <w:rFonts w:ascii="Arial" w:hAnsi="Arial" w:cs="Arial"/>
          <w:b/>
          <w:sz w:val="21"/>
          <w:szCs w:val="21"/>
        </w:rPr>
        <w:t xml:space="preserve"> </w:t>
      </w:r>
      <w:r w:rsidR="002142A7" w:rsidRPr="009C459B">
        <w:rPr>
          <w:rFonts w:ascii="Arial" w:hAnsi="Arial" w:cs="Arial"/>
          <w:b/>
          <w:sz w:val="21"/>
          <w:szCs w:val="21"/>
        </w:rPr>
        <w:t>CESMM4</w:t>
      </w:r>
      <w:r w:rsidR="005A3A1A" w:rsidRPr="006E1061">
        <w:rPr>
          <w:rFonts w:ascii="Arial" w:hAnsi="Arial" w:cs="Arial"/>
          <w:sz w:val="21"/>
          <w:szCs w:val="21"/>
        </w:rPr>
        <w:t>,</w:t>
      </w:r>
      <w:r w:rsidR="00C52524">
        <w:rPr>
          <w:rFonts w:ascii="Arial" w:hAnsi="Arial" w:cs="Arial"/>
          <w:sz w:val="21"/>
          <w:szCs w:val="21"/>
        </w:rPr>
        <w:t xml:space="preserve"> </w:t>
      </w:r>
      <w:r w:rsidR="00C52524" w:rsidRPr="00B424AF">
        <w:rPr>
          <w:rFonts w:ascii="Arial" w:hAnsi="Arial" w:cs="Arial"/>
          <w:sz w:val="21"/>
          <w:szCs w:val="21"/>
        </w:rPr>
        <w:t>Cost X</w:t>
      </w:r>
      <w:r w:rsidR="00D84671">
        <w:rPr>
          <w:rFonts w:ascii="Arial" w:hAnsi="Arial" w:cs="Arial"/>
          <w:sz w:val="21"/>
          <w:szCs w:val="21"/>
        </w:rPr>
        <w:t xml:space="preserve">. </w:t>
      </w:r>
      <w:r w:rsidR="00D84671" w:rsidRPr="00D84671">
        <w:rPr>
          <w:rFonts w:ascii="Arial" w:hAnsi="Arial" w:cs="Arial"/>
          <w:b/>
          <w:sz w:val="21"/>
          <w:szCs w:val="21"/>
        </w:rPr>
        <w:t>Well conversant</w:t>
      </w:r>
      <w:r w:rsidR="00D84671">
        <w:rPr>
          <w:rFonts w:ascii="Arial" w:hAnsi="Arial" w:cs="Arial"/>
          <w:sz w:val="21"/>
          <w:szCs w:val="21"/>
        </w:rPr>
        <w:t xml:space="preserve"> of </w:t>
      </w:r>
      <w:r w:rsidR="005A3A1A" w:rsidRPr="00D476ED">
        <w:rPr>
          <w:rFonts w:ascii="Arial" w:hAnsi="Arial" w:cs="Arial"/>
          <w:sz w:val="21"/>
          <w:szCs w:val="21"/>
        </w:rPr>
        <w:t>MPW, MEW</w:t>
      </w:r>
      <w:r w:rsidR="005A3A1A" w:rsidRPr="006E1061">
        <w:rPr>
          <w:rFonts w:ascii="Arial" w:hAnsi="Arial" w:cs="Arial"/>
          <w:sz w:val="21"/>
          <w:szCs w:val="21"/>
        </w:rPr>
        <w:t xml:space="preserve"> General </w:t>
      </w:r>
      <w:proofErr w:type="gramStart"/>
      <w:r w:rsidR="00D476ED">
        <w:rPr>
          <w:rFonts w:ascii="Arial" w:hAnsi="Arial" w:cs="Arial"/>
          <w:sz w:val="21"/>
          <w:szCs w:val="21"/>
        </w:rPr>
        <w:t>n</w:t>
      </w:r>
      <w:proofErr w:type="gramEnd"/>
      <w:r w:rsidR="00D476ED">
        <w:rPr>
          <w:rFonts w:ascii="Arial" w:hAnsi="Arial" w:cs="Arial"/>
          <w:sz w:val="21"/>
          <w:szCs w:val="21"/>
        </w:rPr>
        <w:t xml:space="preserve"> </w:t>
      </w:r>
    </w:p>
    <w:p w:rsidR="00F54A4E" w:rsidRPr="006E5C09" w:rsidRDefault="006E5C09" w:rsidP="006E5C09">
      <w:pPr>
        <w:pStyle w:val="ListParagraph"/>
        <w:tabs>
          <w:tab w:val="left" w:pos="825"/>
        </w:tabs>
        <w:spacing w:before="50"/>
        <w:ind w:left="0" w:firstLine="0"/>
        <w:jc w:val="distribute"/>
        <w:rPr>
          <w:rFonts w:ascii="Arial" w:hAnsi="Arial" w:cs="Arial"/>
          <w:b/>
          <w:sz w:val="21"/>
          <w:szCs w:val="21"/>
        </w:rPr>
      </w:pPr>
      <w:r>
        <w:rPr>
          <w:rFonts w:ascii="Arial" w:hAnsi="Arial" w:cs="Arial"/>
          <w:sz w:val="21"/>
          <w:szCs w:val="21"/>
        </w:rPr>
        <w:t xml:space="preserve">       </w:t>
      </w:r>
      <w:proofErr w:type="gramStart"/>
      <w:r w:rsidR="003F30ED">
        <w:rPr>
          <w:rFonts w:ascii="Arial" w:hAnsi="Arial" w:cs="Arial"/>
          <w:sz w:val="21"/>
          <w:szCs w:val="21"/>
        </w:rPr>
        <w:t xml:space="preserve">Particular </w:t>
      </w:r>
      <w:r w:rsidR="00D476ED">
        <w:rPr>
          <w:rFonts w:ascii="Arial" w:hAnsi="Arial" w:cs="Arial"/>
          <w:sz w:val="21"/>
          <w:szCs w:val="21"/>
        </w:rPr>
        <w:t>Spec</w:t>
      </w:r>
      <w:r w:rsidR="00915241">
        <w:rPr>
          <w:rFonts w:ascii="Arial" w:hAnsi="Arial" w:cs="Arial"/>
          <w:sz w:val="21"/>
          <w:szCs w:val="21"/>
        </w:rPr>
        <w:t>ifications</w:t>
      </w:r>
      <w:r w:rsidR="00C52524">
        <w:rPr>
          <w:rFonts w:ascii="Arial" w:hAnsi="Arial" w:cs="Arial"/>
          <w:sz w:val="21"/>
          <w:szCs w:val="21"/>
        </w:rPr>
        <w:t xml:space="preserve"> </w:t>
      </w:r>
      <w:r w:rsidR="00D476ED">
        <w:rPr>
          <w:rFonts w:ascii="Arial" w:hAnsi="Arial" w:cs="Arial"/>
          <w:sz w:val="21"/>
          <w:szCs w:val="21"/>
        </w:rPr>
        <w:t>&amp;</w:t>
      </w:r>
      <w:r w:rsidR="00386069">
        <w:rPr>
          <w:rFonts w:ascii="Arial" w:hAnsi="Arial" w:cs="Arial"/>
          <w:sz w:val="21"/>
          <w:szCs w:val="21"/>
        </w:rPr>
        <w:t xml:space="preserve"> </w:t>
      </w:r>
      <w:r w:rsidR="00D476ED" w:rsidRPr="00895C09">
        <w:rPr>
          <w:rFonts w:ascii="Arial" w:hAnsi="Arial" w:cs="Arial"/>
          <w:b/>
          <w:sz w:val="21"/>
          <w:szCs w:val="21"/>
        </w:rPr>
        <w:t>L</w:t>
      </w:r>
      <w:r w:rsidR="00915241" w:rsidRPr="00895C09">
        <w:rPr>
          <w:rFonts w:ascii="Arial" w:hAnsi="Arial" w:cs="Arial"/>
          <w:b/>
          <w:sz w:val="21"/>
          <w:szCs w:val="21"/>
        </w:rPr>
        <w:t xml:space="preserve">egal </w:t>
      </w:r>
      <w:r w:rsidR="00D476ED" w:rsidRPr="00895C09">
        <w:rPr>
          <w:rFonts w:ascii="Arial" w:hAnsi="Arial" w:cs="Arial"/>
          <w:b/>
          <w:sz w:val="21"/>
          <w:szCs w:val="21"/>
        </w:rPr>
        <w:t>Conditions and Part</w:t>
      </w:r>
      <w:r w:rsidR="00915241" w:rsidRPr="00895C09">
        <w:rPr>
          <w:rFonts w:ascii="Arial" w:hAnsi="Arial" w:cs="Arial"/>
          <w:b/>
          <w:sz w:val="21"/>
          <w:szCs w:val="21"/>
        </w:rPr>
        <w:t>icular</w:t>
      </w:r>
      <w:r w:rsidR="00D84671" w:rsidRPr="00895C09">
        <w:rPr>
          <w:rFonts w:ascii="Arial" w:hAnsi="Arial" w:cs="Arial"/>
          <w:b/>
          <w:sz w:val="21"/>
          <w:szCs w:val="21"/>
        </w:rPr>
        <w:t xml:space="preserve"> </w:t>
      </w:r>
      <w:r w:rsidR="003F30ED">
        <w:rPr>
          <w:rFonts w:ascii="Arial" w:hAnsi="Arial" w:cs="Arial"/>
          <w:b/>
          <w:sz w:val="21"/>
          <w:szCs w:val="21"/>
        </w:rPr>
        <w:t>Conditions of</w:t>
      </w:r>
      <w:r w:rsidR="00D476ED" w:rsidRPr="00895C09">
        <w:rPr>
          <w:rFonts w:ascii="Arial" w:hAnsi="Arial" w:cs="Arial"/>
          <w:b/>
          <w:sz w:val="21"/>
          <w:szCs w:val="21"/>
        </w:rPr>
        <w:t xml:space="preserve"> Contract</w:t>
      </w:r>
      <w:r w:rsidR="003F30ED">
        <w:rPr>
          <w:rFonts w:ascii="Arial" w:hAnsi="Arial" w:cs="Arial"/>
          <w:b/>
          <w:sz w:val="21"/>
          <w:szCs w:val="21"/>
        </w:rPr>
        <w:t>(s)</w:t>
      </w:r>
      <w:r w:rsidR="00D476ED" w:rsidRPr="00895C09">
        <w:rPr>
          <w:rFonts w:ascii="Arial" w:hAnsi="Arial" w:cs="Arial"/>
          <w:b/>
          <w:sz w:val="21"/>
          <w:szCs w:val="21"/>
        </w:rPr>
        <w:t>.</w:t>
      </w:r>
      <w:proofErr w:type="gramEnd"/>
    </w:p>
    <w:p w:rsidR="00FB4CB1" w:rsidRPr="006807EF" w:rsidRDefault="00FB4CB1" w:rsidP="001D548B">
      <w:pPr>
        <w:pStyle w:val="ListParagraph"/>
        <w:numPr>
          <w:ilvl w:val="0"/>
          <w:numId w:val="1"/>
        </w:numPr>
        <w:spacing w:after="80" w:line="276" w:lineRule="auto"/>
        <w:ind w:left="357" w:hanging="357"/>
        <w:rPr>
          <w:rFonts w:ascii="Arial" w:hAnsi="Arial" w:cs="Arial"/>
          <w:sz w:val="21"/>
          <w:szCs w:val="21"/>
        </w:rPr>
      </w:pPr>
      <w:r w:rsidRPr="0033374D">
        <w:rPr>
          <w:rFonts w:ascii="Arial" w:hAnsi="Arial" w:cs="Arial"/>
          <w:sz w:val="21"/>
          <w:szCs w:val="21"/>
        </w:rPr>
        <w:lastRenderedPageBreak/>
        <w:t>PROFESSIONAL HISTORY:</w:t>
      </w:r>
    </w:p>
    <w:p w:rsidR="00EE5D2C" w:rsidRPr="00404429" w:rsidRDefault="00EE5D2C" w:rsidP="00404429">
      <w:pPr>
        <w:tabs>
          <w:tab w:val="left" w:pos="567"/>
        </w:tabs>
        <w:spacing w:before="70"/>
        <w:ind w:left="0" w:firstLine="0"/>
        <w:rPr>
          <w:rFonts w:ascii="Antique Olive" w:hAnsi="Antique Olive" w:cs="Arial"/>
          <w:sz w:val="4"/>
          <w:szCs w:val="12"/>
        </w:rPr>
      </w:pPr>
    </w:p>
    <w:tbl>
      <w:tblPr>
        <w:tblStyle w:val="TableGrid"/>
        <w:tblW w:w="8972" w:type="dxa"/>
        <w:tblInd w:w="357" w:type="dxa"/>
        <w:tblLook w:val="04A0" w:firstRow="1" w:lastRow="0" w:firstColumn="1" w:lastColumn="0" w:noHBand="0" w:noVBand="1"/>
      </w:tblPr>
      <w:tblGrid>
        <w:gridCol w:w="2445"/>
        <w:gridCol w:w="1275"/>
        <w:gridCol w:w="5245"/>
        <w:gridCol w:w="7"/>
      </w:tblGrid>
      <w:tr w:rsidR="0069393A" w:rsidTr="00CE24D4">
        <w:tc>
          <w:tcPr>
            <w:tcW w:w="2445" w:type="dxa"/>
          </w:tcPr>
          <w:p w:rsidR="0069393A" w:rsidRDefault="0069393A" w:rsidP="00FE0AC8">
            <w:pPr>
              <w:pStyle w:val="ListParagraph"/>
              <w:tabs>
                <w:tab w:val="left" w:pos="567"/>
              </w:tabs>
              <w:spacing w:before="30" w:after="20"/>
              <w:ind w:left="0" w:firstLine="0"/>
              <w:contextualSpacing w:val="0"/>
              <w:rPr>
                <w:rFonts w:ascii="Antique Olive" w:hAnsi="Antique Olive" w:cs="Arial"/>
                <w:sz w:val="12"/>
                <w:szCs w:val="12"/>
              </w:rPr>
            </w:pPr>
            <w:r>
              <w:rPr>
                <w:rFonts w:ascii="Arial" w:hAnsi="Arial" w:cs="Arial"/>
                <w:sz w:val="21"/>
                <w:szCs w:val="21"/>
              </w:rPr>
              <w:t>Dec 2017</w:t>
            </w:r>
            <w:r w:rsidRPr="004915C4">
              <w:rPr>
                <w:rFonts w:ascii="Arial" w:hAnsi="Arial" w:cs="Arial"/>
                <w:sz w:val="21"/>
                <w:szCs w:val="21"/>
              </w:rPr>
              <w:t xml:space="preserve"> </w:t>
            </w:r>
            <w:r w:rsidR="004011C5">
              <w:rPr>
                <w:rFonts w:ascii="Arial" w:hAnsi="Arial" w:cs="Arial"/>
                <w:sz w:val="21"/>
                <w:szCs w:val="21"/>
              </w:rPr>
              <w:t xml:space="preserve">   </w:t>
            </w:r>
            <w:r w:rsidRPr="004915C4">
              <w:rPr>
                <w:rFonts w:ascii="Arial" w:hAnsi="Arial" w:cs="Arial"/>
                <w:sz w:val="21"/>
                <w:szCs w:val="21"/>
              </w:rPr>
              <w:t xml:space="preserve">to </w:t>
            </w:r>
            <w:r w:rsidR="004011C5">
              <w:rPr>
                <w:rFonts w:ascii="Arial" w:hAnsi="Arial" w:cs="Arial"/>
                <w:sz w:val="21"/>
                <w:szCs w:val="21"/>
              </w:rPr>
              <w:t xml:space="preserve">   </w:t>
            </w:r>
            <w:r w:rsidRPr="004915C4">
              <w:rPr>
                <w:rFonts w:ascii="Arial" w:hAnsi="Arial" w:cs="Arial"/>
                <w:sz w:val="21"/>
                <w:szCs w:val="21"/>
              </w:rPr>
              <w:t>date</w:t>
            </w:r>
          </w:p>
        </w:tc>
        <w:tc>
          <w:tcPr>
            <w:tcW w:w="1275" w:type="dxa"/>
          </w:tcPr>
          <w:p w:rsidR="0069393A" w:rsidRDefault="000276F9" w:rsidP="00FE0AC8">
            <w:pPr>
              <w:pStyle w:val="ListParagraph"/>
              <w:tabs>
                <w:tab w:val="left" w:pos="567"/>
              </w:tabs>
              <w:spacing w:before="30" w:after="20"/>
              <w:ind w:left="0" w:firstLine="0"/>
              <w:contextualSpacing w:val="0"/>
              <w:rPr>
                <w:rFonts w:ascii="Antique Olive" w:hAnsi="Antique Olive" w:cs="Arial"/>
                <w:sz w:val="12"/>
                <w:szCs w:val="12"/>
              </w:rPr>
            </w:pPr>
            <w:r>
              <w:rPr>
                <w:rFonts w:ascii="Arial" w:hAnsi="Arial" w:cs="Arial"/>
                <w:sz w:val="21"/>
                <w:szCs w:val="21"/>
              </w:rPr>
              <w:t>Chief</w:t>
            </w:r>
            <w:r w:rsidR="00A37B8B">
              <w:rPr>
                <w:rFonts w:ascii="Arial" w:hAnsi="Arial" w:cs="Arial"/>
                <w:sz w:val="21"/>
                <w:szCs w:val="21"/>
              </w:rPr>
              <w:t xml:space="preserve"> </w:t>
            </w:r>
            <w:r w:rsidR="0069393A">
              <w:rPr>
                <w:rFonts w:ascii="Arial" w:hAnsi="Arial" w:cs="Arial"/>
                <w:sz w:val="21"/>
                <w:szCs w:val="21"/>
              </w:rPr>
              <w:t>QS</w:t>
            </w:r>
          </w:p>
        </w:tc>
        <w:tc>
          <w:tcPr>
            <w:tcW w:w="5252" w:type="dxa"/>
            <w:gridSpan w:val="2"/>
          </w:tcPr>
          <w:p w:rsidR="0069393A" w:rsidRDefault="00AF6F82" w:rsidP="00FE0AC8">
            <w:pPr>
              <w:pStyle w:val="ListParagraph"/>
              <w:tabs>
                <w:tab w:val="left" w:pos="567"/>
              </w:tabs>
              <w:spacing w:before="30" w:after="20"/>
              <w:ind w:left="0" w:firstLine="0"/>
              <w:contextualSpacing w:val="0"/>
              <w:rPr>
                <w:rFonts w:ascii="Antique Olive" w:hAnsi="Antique Olive" w:cs="Arial"/>
                <w:sz w:val="12"/>
                <w:szCs w:val="12"/>
              </w:rPr>
            </w:pPr>
            <w:r>
              <w:rPr>
                <w:rFonts w:ascii="Arial" w:hAnsi="Arial" w:cs="Arial"/>
                <w:sz w:val="21"/>
                <w:szCs w:val="21"/>
              </w:rPr>
              <w:t>Parsons B</w:t>
            </w:r>
            <w:r w:rsidR="00B373DD">
              <w:rPr>
                <w:rFonts w:ascii="Arial" w:hAnsi="Arial" w:cs="Arial"/>
                <w:sz w:val="21"/>
                <w:szCs w:val="21"/>
              </w:rPr>
              <w:t>rincke</w:t>
            </w:r>
            <w:r>
              <w:rPr>
                <w:rFonts w:ascii="Arial" w:hAnsi="Arial" w:cs="Arial"/>
                <w:sz w:val="21"/>
                <w:szCs w:val="21"/>
              </w:rPr>
              <w:t>r</w:t>
            </w:r>
            <w:r w:rsidR="00B373DD">
              <w:rPr>
                <w:rFonts w:ascii="Arial" w:hAnsi="Arial" w:cs="Arial"/>
                <w:sz w:val="21"/>
                <w:szCs w:val="21"/>
              </w:rPr>
              <w:t>hof</w:t>
            </w:r>
            <w:r>
              <w:rPr>
                <w:rFonts w:ascii="Arial" w:hAnsi="Arial" w:cs="Arial"/>
                <w:sz w:val="21"/>
                <w:szCs w:val="21"/>
              </w:rPr>
              <w:t>f(WSP)</w:t>
            </w:r>
            <w:r w:rsidR="003B3B8C">
              <w:rPr>
                <w:rFonts w:ascii="Arial" w:hAnsi="Arial" w:cs="Arial"/>
                <w:sz w:val="21"/>
                <w:szCs w:val="21"/>
              </w:rPr>
              <w:t xml:space="preserve"> </w:t>
            </w:r>
            <w:proofErr w:type="spellStart"/>
            <w:r w:rsidR="001C6229">
              <w:rPr>
                <w:rFonts w:ascii="Arial" w:hAnsi="Arial" w:cs="Arial"/>
                <w:sz w:val="18"/>
                <w:szCs w:val="18"/>
              </w:rPr>
              <w:t>jv</w:t>
            </w:r>
            <w:proofErr w:type="spellEnd"/>
            <w:r w:rsidR="003B3B8C">
              <w:rPr>
                <w:rFonts w:ascii="Arial" w:hAnsi="Arial" w:cs="Arial"/>
                <w:sz w:val="21"/>
                <w:szCs w:val="21"/>
              </w:rPr>
              <w:t xml:space="preserve"> Gulf Consult </w:t>
            </w:r>
          </w:p>
        </w:tc>
      </w:tr>
      <w:tr w:rsidR="0069393A" w:rsidTr="00CE24D4">
        <w:tc>
          <w:tcPr>
            <w:tcW w:w="2445" w:type="dxa"/>
          </w:tcPr>
          <w:p w:rsidR="0069393A" w:rsidRDefault="00CE24D4" w:rsidP="00FE0AC8">
            <w:pPr>
              <w:pStyle w:val="ListParagraph"/>
              <w:tabs>
                <w:tab w:val="left" w:pos="567"/>
              </w:tabs>
              <w:spacing w:before="30" w:after="20"/>
              <w:ind w:left="0" w:firstLine="0"/>
              <w:contextualSpacing w:val="0"/>
              <w:rPr>
                <w:rFonts w:ascii="Antique Olive" w:hAnsi="Antique Olive" w:cs="Arial"/>
                <w:sz w:val="12"/>
                <w:szCs w:val="12"/>
              </w:rPr>
            </w:pPr>
            <w:r>
              <w:rPr>
                <w:rFonts w:ascii="Arial" w:hAnsi="Arial" w:cs="Arial"/>
                <w:sz w:val="21"/>
                <w:szCs w:val="21"/>
              </w:rPr>
              <w:t xml:space="preserve">Oct 2016  </w:t>
            </w:r>
            <w:r w:rsidR="00930A6F">
              <w:rPr>
                <w:rFonts w:ascii="Arial" w:hAnsi="Arial" w:cs="Arial"/>
                <w:sz w:val="21"/>
                <w:szCs w:val="21"/>
              </w:rPr>
              <w:t>-    Nov 2017</w:t>
            </w:r>
          </w:p>
        </w:tc>
        <w:tc>
          <w:tcPr>
            <w:tcW w:w="1275" w:type="dxa"/>
          </w:tcPr>
          <w:p w:rsidR="0069393A" w:rsidRDefault="001C7C12" w:rsidP="00FE0AC8">
            <w:pPr>
              <w:pStyle w:val="ListParagraph"/>
              <w:tabs>
                <w:tab w:val="left" w:pos="567"/>
              </w:tabs>
              <w:spacing w:before="30" w:after="20"/>
              <w:ind w:left="0" w:firstLine="0"/>
              <w:contextualSpacing w:val="0"/>
              <w:rPr>
                <w:rFonts w:ascii="Antique Olive" w:hAnsi="Antique Olive" w:cs="Arial"/>
                <w:sz w:val="12"/>
                <w:szCs w:val="12"/>
              </w:rPr>
            </w:pPr>
            <w:r>
              <w:rPr>
                <w:rFonts w:ascii="Arial" w:hAnsi="Arial" w:cs="Arial"/>
                <w:sz w:val="21"/>
                <w:szCs w:val="21"/>
              </w:rPr>
              <w:t xml:space="preserve">Sr. </w:t>
            </w:r>
            <w:r w:rsidR="0069393A">
              <w:rPr>
                <w:rFonts w:ascii="Arial" w:hAnsi="Arial" w:cs="Arial"/>
                <w:sz w:val="21"/>
                <w:szCs w:val="21"/>
              </w:rPr>
              <w:t>QS</w:t>
            </w:r>
          </w:p>
        </w:tc>
        <w:tc>
          <w:tcPr>
            <w:tcW w:w="5252" w:type="dxa"/>
            <w:gridSpan w:val="2"/>
          </w:tcPr>
          <w:p w:rsidR="0069393A" w:rsidRDefault="0069393A" w:rsidP="00FE0AC8">
            <w:pPr>
              <w:pStyle w:val="ListParagraph"/>
              <w:tabs>
                <w:tab w:val="left" w:pos="567"/>
              </w:tabs>
              <w:spacing w:before="30" w:after="20"/>
              <w:ind w:left="0" w:firstLine="0"/>
              <w:contextualSpacing w:val="0"/>
              <w:rPr>
                <w:rFonts w:ascii="Antique Olive" w:hAnsi="Antique Olive" w:cs="Arial"/>
                <w:sz w:val="12"/>
                <w:szCs w:val="12"/>
              </w:rPr>
            </w:pPr>
            <w:r>
              <w:rPr>
                <w:rFonts w:ascii="Arial" w:hAnsi="Arial" w:cs="Arial"/>
                <w:sz w:val="21"/>
                <w:szCs w:val="21"/>
              </w:rPr>
              <w:t>HILL Inte</w:t>
            </w:r>
            <w:r w:rsidR="00B72010">
              <w:rPr>
                <w:rFonts w:ascii="Arial" w:hAnsi="Arial" w:cs="Arial"/>
                <w:sz w:val="21"/>
                <w:szCs w:val="21"/>
              </w:rPr>
              <w:t>rnational Ltd</w:t>
            </w:r>
            <w:r w:rsidR="00DA2213">
              <w:rPr>
                <w:rFonts w:ascii="Arial" w:hAnsi="Arial" w:cs="Arial"/>
                <w:sz w:val="21"/>
                <w:szCs w:val="21"/>
              </w:rPr>
              <w:t xml:space="preserve"> </w:t>
            </w:r>
            <w:proofErr w:type="spellStart"/>
            <w:r w:rsidR="00DA2213">
              <w:rPr>
                <w:rFonts w:ascii="Arial" w:hAnsi="Arial" w:cs="Arial"/>
                <w:sz w:val="21"/>
                <w:szCs w:val="21"/>
              </w:rPr>
              <w:t>jv</w:t>
            </w:r>
            <w:proofErr w:type="spellEnd"/>
            <w:r w:rsidR="00DA2213">
              <w:rPr>
                <w:rFonts w:ascii="Arial" w:hAnsi="Arial" w:cs="Arial"/>
                <w:sz w:val="21"/>
                <w:szCs w:val="21"/>
              </w:rPr>
              <w:t xml:space="preserve"> </w:t>
            </w:r>
            <w:r w:rsidR="00DA2213" w:rsidRPr="00A760EA">
              <w:rPr>
                <w:rFonts w:ascii="Arial" w:hAnsi="Arial" w:cs="Arial"/>
                <w:sz w:val="18"/>
                <w:szCs w:val="18"/>
              </w:rPr>
              <w:t>CORE</w:t>
            </w:r>
            <w:r w:rsidR="00B72010" w:rsidRPr="00A760EA">
              <w:rPr>
                <w:rFonts w:ascii="Arial" w:hAnsi="Arial" w:cs="Arial"/>
                <w:sz w:val="18"/>
                <w:szCs w:val="18"/>
              </w:rPr>
              <w:t xml:space="preserve"> </w:t>
            </w:r>
            <w:r w:rsidR="003C78BD" w:rsidRPr="00A760EA">
              <w:rPr>
                <w:rFonts w:ascii="Arial" w:hAnsi="Arial" w:cs="Arial"/>
                <w:sz w:val="18"/>
                <w:szCs w:val="18"/>
              </w:rPr>
              <w:t xml:space="preserve">Consult </w:t>
            </w:r>
            <w:proofErr w:type="spellStart"/>
            <w:r w:rsidR="003C78BD" w:rsidRPr="00A760EA">
              <w:rPr>
                <w:rFonts w:ascii="Arial" w:hAnsi="Arial" w:cs="Arial"/>
                <w:sz w:val="18"/>
                <w:szCs w:val="18"/>
              </w:rPr>
              <w:t>Proj</w:t>
            </w:r>
            <w:proofErr w:type="spellEnd"/>
            <w:r w:rsidR="003C78BD" w:rsidRPr="00A760EA">
              <w:rPr>
                <w:rFonts w:ascii="Arial" w:hAnsi="Arial" w:cs="Arial"/>
                <w:sz w:val="18"/>
                <w:szCs w:val="18"/>
              </w:rPr>
              <w:t xml:space="preserve"> </w:t>
            </w:r>
            <w:proofErr w:type="spellStart"/>
            <w:r w:rsidR="003C78BD" w:rsidRPr="00A760EA">
              <w:rPr>
                <w:rFonts w:ascii="Arial" w:hAnsi="Arial" w:cs="Arial"/>
                <w:sz w:val="18"/>
                <w:szCs w:val="18"/>
              </w:rPr>
              <w:t>Mgmt</w:t>
            </w:r>
            <w:proofErr w:type="spellEnd"/>
          </w:p>
        </w:tc>
      </w:tr>
      <w:tr w:rsidR="0069393A" w:rsidTr="00CE24D4">
        <w:tc>
          <w:tcPr>
            <w:tcW w:w="2445" w:type="dxa"/>
          </w:tcPr>
          <w:p w:rsidR="0069393A" w:rsidRDefault="0069393A" w:rsidP="00FE0AC8">
            <w:pPr>
              <w:pStyle w:val="ListParagraph"/>
              <w:tabs>
                <w:tab w:val="left" w:pos="567"/>
              </w:tabs>
              <w:spacing w:before="30" w:after="20"/>
              <w:ind w:left="0" w:firstLine="0"/>
              <w:contextualSpacing w:val="0"/>
              <w:rPr>
                <w:rFonts w:ascii="Antique Olive" w:hAnsi="Antique Olive" w:cs="Arial"/>
                <w:sz w:val="12"/>
                <w:szCs w:val="12"/>
              </w:rPr>
            </w:pPr>
            <w:r w:rsidRPr="00592BEF">
              <w:rPr>
                <w:rFonts w:ascii="Arial" w:hAnsi="Arial" w:cs="Arial"/>
                <w:sz w:val="21"/>
                <w:szCs w:val="21"/>
              </w:rPr>
              <w:t>Sep</w:t>
            </w:r>
            <w:r>
              <w:rPr>
                <w:rFonts w:ascii="Arial" w:hAnsi="Arial" w:cs="Arial"/>
                <w:sz w:val="21"/>
                <w:szCs w:val="21"/>
              </w:rPr>
              <w:t xml:space="preserve">. </w:t>
            </w:r>
            <w:r w:rsidR="00CE24D4">
              <w:rPr>
                <w:rFonts w:ascii="Arial" w:hAnsi="Arial" w:cs="Arial"/>
                <w:sz w:val="21"/>
                <w:szCs w:val="21"/>
              </w:rPr>
              <w:t xml:space="preserve">2008 </w:t>
            </w:r>
            <w:r>
              <w:rPr>
                <w:rFonts w:ascii="Arial" w:hAnsi="Arial" w:cs="Arial"/>
                <w:sz w:val="21"/>
                <w:szCs w:val="21"/>
              </w:rPr>
              <w:t>-</w:t>
            </w:r>
            <w:r w:rsidRPr="00592BEF">
              <w:rPr>
                <w:rFonts w:ascii="Arial" w:hAnsi="Arial" w:cs="Arial"/>
                <w:sz w:val="21"/>
                <w:szCs w:val="21"/>
              </w:rPr>
              <w:t xml:space="preserve"> </w:t>
            </w:r>
            <w:r w:rsidR="00B12922">
              <w:rPr>
                <w:rFonts w:ascii="Arial" w:hAnsi="Arial" w:cs="Arial"/>
                <w:sz w:val="21"/>
                <w:szCs w:val="21"/>
              </w:rPr>
              <w:t xml:space="preserve"> </w:t>
            </w:r>
            <w:r>
              <w:rPr>
                <w:rFonts w:ascii="Arial" w:hAnsi="Arial" w:cs="Arial"/>
                <w:sz w:val="21"/>
                <w:szCs w:val="21"/>
              </w:rPr>
              <w:t>Sep. 2016</w:t>
            </w:r>
          </w:p>
        </w:tc>
        <w:tc>
          <w:tcPr>
            <w:tcW w:w="1275" w:type="dxa"/>
          </w:tcPr>
          <w:p w:rsidR="0069393A" w:rsidRDefault="0069393A" w:rsidP="00FE0AC8">
            <w:pPr>
              <w:pStyle w:val="ListParagraph"/>
              <w:tabs>
                <w:tab w:val="left" w:pos="567"/>
              </w:tabs>
              <w:spacing w:before="30" w:after="20"/>
              <w:ind w:left="0" w:firstLine="0"/>
              <w:contextualSpacing w:val="0"/>
              <w:rPr>
                <w:rFonts w:ascii="Antique Olive" w:hAnsi="Antique Olive" w:cs="Arial"/>
                <w:sz w:val="12"/>
                <w:szCs w:val="12"/>
              </w:rPr>
            </w:pPr>
            <w:r w:rsidRPr="00EE5D2C">
              <w:rPr>
                <w:rFonts w:ascii="Arial" w:hAnsi="Arial" w:cs="Arial"/>
                <w:sz w:val="21"/>
                <w:szCs w:val="21"/>
              </w:rPr>
              <w:t>Sr. QS</w:t>
            </w:r>
            <w:r w:rsidR="009C6BEA">
              <w:rPr>
                <w:rFonts w:ascii="Arial" w:hAnsi="Arial" w:cs="Arial"/>
                <w:sz w:val="21"/>
                <w:szCs w:val="21"/>
              </w:rPr>
              <w:t>/QS</w:t>
            </w:r>
          </w:p>
        </w:tc>
        <w:tc>
          <w:tcPr>
            <w:tcW w:w="5252" w:type="dxa"/>
            <w:gridSpan w:val="2"/>
          </w:tcPr>
          <w:p w:rsidR="0069393A" w:rsidRPr="00050765" w:rsidRDefault="00ED7435" w:rsidP="00FE0AC8">
            <w:pPr>
              <w:pStyle w:val="ListParagraph"/>
              <w:tabs>
                <w:tab w:val="left" w:pos="567"/>
              </w:tabs>
              <w:spacing w:before="30" w:after="20"/>
              <w:ind w:left="0" w:firstLine="0"/>
              <w:contextualSpacing w:val="0"/>
              <w:rPr>
                <w:rFonts w:ascii="Antique Olive" w:hAnsi="Antique Olive" w:cs="Arial"/>
                <w:sz w:val="19"/>
                <w:szCs w:val="19"/>
              </w:rPr>
            </w:pPr>
            <w:r>
              <w:rPr>
                <w:rFonts w:ascii="Arial" w:hAnsi="Arial" w:cs="Arial"/>
                <w:sz w:val="19"/>
                <w:szCs w:val="19"/>
              </w:rPr>
              <w:t>NJS</w:t>
            </w:r>
            <w:r w:rsidRPr="00C02A04">
              <w:rPr>
                <w:rFonts w:ascii="Arial" w:hAnsi="Arial" w:cs="Arial"/>
                <w:sz w:val="18"/>
                <w:szCs w:val="19"/>
              </w:rPr>
              <w:t>(Jap)/</w:t>
            </w:r>
            <w:proofErr w:type="spellStart"/>
            <w:r>
              <w:rPr>
                <w:rFonts w:ascii="Arial" w:hAnsi="Arial" w:cs="Arial"/>
                <w:sz w:val="19"/>
                <w:szCs w:val="19"/>
              </w:rPr>
              <w:t>OriConGlob</w:t>
            </w:r>
            <w:proofErr w:type="spellEnd"/>
            <w:r w:rsidRPr="00C02A04">
              <w:rPr>
                <w:rFonts w:ascii="Arial" w:hAnsi="Arial" w:cs="Arial"/>
                <w:sz w:val="18"/>
                <w:szCs w:val="19"/>
              </w:rPr>
              <w:t>(Jap)</w:t>
            </w:r>
            <w:r w:rsidR="00C02A04" w:rsidRPr="00C02A04">
              <w:rPr>
                <w:rFonts w:ascii="Arial" w:hAnsi="Arial" w:cs="Arial"/>
                <w:sz w:val="18"/>
                <w:szCs w:val="19"/>
              </w:rPr>
              <w:t xml:space="preserve"> </w:t>
            </w:r>
            <w:proofErr w:type="spellStart"/>
            <w:r>
              <w:rPr>
                <w:rFonts w:ascii="Arial" w:hAnsi="Arial" w:cs="Arial"/>
                <w:sz w:val="19"/>
                <w:szCs w:val="19"/>
              </w:rPr>
              <w:t>jv</w:t>
            </w:r>
            <w:proofErr w:type="spellEnd"/>
            <w:r w:rsidR="00C02A04">
              <w:rPr>
                <w:rFonts w:ascii="Arial" w:hAnsi="Arial" w:cs="Arial"/>
                <w:sz w:val="19"/>
                <w:szCs w:val="19"/>
              </w:rPr>
              <w:t xml:space="preserve"> </w:t>
            </w:r>
            <w:proofErr w:type="spellStart"/>
            <w:r>
              <w:rPr>
                <w:rFonts w:ascii="Arial" w:hAnsi="Arial" w:cs="Arial"/>
                <w:sz w:val="19"/>
                <w:szCs w:val="19"/>
              </w:rPr>
              <w:t>Dowailah</w:t>
            </w:r>
            <w:proofErr w:type="spellEnd"/>
            <w:r>
              <w:rPr>
                <w:rFonts w:ascii="Arial" w:hAnsi="Arial" w:cs="Arial"/>
                <w:sz w:val="19"/>
                <w:szCs w:val="19"/>
              </w:rPr>
              <w:t xml:space="preserve"> </w:t>
            </w:r>
            <w:proofErr w:type="spellStart"/>
            <w:r>
              <w:rPr>
                <w:rFonts w:ascii="Arial" w:hAnsi="Arial" w:cs="Arial"/>
                <w:sz w:val="19"/>
                <w:szCs w:val="19"/>
              </w:rPr>
              <w:t>Engg</w:t>
            </w:r>
            <w:proofErr w:type="spellEnd"/>
            <w:r>
              <w:rPr>
                <w:rFonts w:ascii="Arial" w:hAnsi="Arial" w:cs="Arial"/>
                <w:sz w:val="19"/>
                <w:szCs w:val="19"/>
              </w:rPr>
              <w:t xml:space="preserve"> Consult</w:t>
            </w:r>
            <w:r w:rsidR="00C02A04">
              <w:rPr>
                <w:rFonts w:ascii="Arial" w:hAnsi="Arial" w:cs="Arial"/>
                <w:sz w:val="19"/>
                <w:szCs w:val="19"/>
              </w:rPr>
              <w:t>ant</w:t>
            </w:r>
          </w:p>
        </w:tc>
      </w:tr>
      <w:tr w:rsidR="0069393A" w:rsidTr="00CE24D4">
        <w:tc>
          <w:tcPr>
            <w:tcW w:w="2445" w:type="dxa"/>
          </w:tcPr>
          <w:p w:rsidR="0069393A" w:rsidRPr="00592BEF" w:rsidRDefault="0069393A" w:rsidP="0057657F">
            <w:pPr>
              <w:pStyle w:val="ListParagraph"/>
              <w:tabs>
                <w:tab w:val="left" w:pos="567"/>
              </w:tabs>
              <w:spacing w:before="100"/>
              <w:ind w:left="0" w:firstLine="0"/>
              <w:rPr>
                <w:rFonts w:ascii="Arial" w:hAnsi="Arial" w:cs="Arial"/>
                <w:sz w:val="21"/>
                <w:szCs w:val="21"/>
              </w:rPr>
            </w:pPr>
            <w:r>
              <w:rPr>
                <w:rFonts w:ascii="Arial" w:hAnsi="Arial" w:cs="Arial"/>
                <w:sz w:val="21"/>
                <w:szCs w:val="21"/>
              </w:rPr>
              <w:t>Aug</w:t>
            </w:r>
            <w:r w:rsidR="00CE24D4">
              <w:rPr>
                <w:rFonts w:ascii="Arial" w:hAnsi="Arial" w:cs="Arial"/>
                <w:sz w:val="21"/>
                <w:szCs w:val="21"/>
              </w:rPr>
              <w:t>.  2002</w:t>
            </w:r>
            <w:r w:rsidR="00CE24D4" w:rsidRPr="00592BEF">
              <w:rPr>
                <w:rFonts w:ascii="Arial" w:hAnsi="Arial" w:cs="Arial"/>
                <w:sz w:val="21"/>
                <w:szCs w:val="21"/>
              </w:rPr>
              <w:t xml:space="preserve"> </w:t>
            </w:r>
            <w:r w:rsidR="00CE24D4">
              <w:rPr>
                <w:rFonts w:ascii="Arial" w:hAnsi="Arial" w:cs="Arial"/>
                <w:sz w:val="21"/>
                <w:szCs w:val="21"/>
              </w:rPr>
              <w:t>-</w:t>
            </w:r>
            <w:r w:rsidR="00CE24D4" w:rsidRPr="00592BEF">
              <w:rPr>
                <w:rFonts w:ascii="Arial" w:hAnsi="Arial" w:cs="Arial"/>
                <w:sz w:val="21"/>
                <w:szCs w:val="21"/>
              </w:rPr>
              <w:t xml:space="preserve"> </w:t>
            </w:r>
            <w:r w:rsidRPr="005A762E">
              <w:rPr>
                <w:rFonts w:ascii="Arial" w:hAnsi="Arial" w:cs="Arial"/>
                <w:sz w:val="21"/>
                <w:szCs w:val="21"/>
              </w:rPr>
              <w:t xml:space="preserve"> Aug 2008</w:t>
            </w:r>
          </w:p>
        </w:tc>
        <w:tc>
          <w:tcPr>
            <w:tcW w:w="1275" w:type="dxa"/>
          </w:tcPr>
          <w:p w:rsidR="0069393A" w:rsidRPr="00EE5D2C" w:rsidRDefault="0069393A" w:rsidP="001D225A">
            <w:pPr>
              <w:pStyle w:val="ListParagraph"/>
              <w:tabs>
                <w:tab w:val="left" w:pos="567"/>
              </w:tabs>
              <w:spacing w:before="70"/>
              <w:ind w:left="0" w:firstLine="0"/>
              <w:rPr>
                <w:rFonts w:ascii="Arial" w:hAnsi="Arial" w:cs="Arial"/>
                <w:sz w:val="21"/>
                <w:szCs w:val="21"/>
              </w:rPr>
            </w:pPr>
            <w:r>
              <w:rPr>
                <w:rFonts w:ascii="Arial" w:hAnsi="Arial" w:cs="Arial"/>
                <w:sz w:val="21"/>
                <w:szCs w:val="21"/>
              </w:rPr>
              <w:t>QS</w:t>
            </w:r>
            <w:r w:rsidR="007359A3">
              <w:rPr>
                <w:rFonts w:ascii="Arial" w:hAnsi="Arial" w:cs="Arial"/>
                <w:sz w:val="21"/>
                <w:szCs w:val="21"/>
              </w:rPr>
              <w:t>/Cost Controller</w:t>
            </w:r>
          </w:p>
        </w:tc>
        <w:tc>
          <w:tcPr>
            <w:tcW w:w="5252" w:type="dxa"/>
            <w:gridSpan w:val="2"/>
          </w:tcPr>
          <w:p w:rsidR="0069393A" w:rsidRPr="00930A57" w:rsidRDefault="0003050F" w:rsidP="005D72ED">
            <w:pPr>
              <w:pStyle w:val="ListParagraph"/>
              <w:tabs>
                <w:tab w:val="left" w:pos="567"/>
              </w:tabs>
              <w:spacing w:before="100"/>
              <w:ind w:left="0" w:firstLine="0"/>
              <w:contextualSpacing w:val="0"/>
              <w:rPr>
                <w:rFonts w:ascii="Arial" w:hAnsi="Arial" w:cs="Arial"/>
                <w:sz w:val="19"/>
                <w:szCs w:val="19"/>
              </w:rPr>
            </w:pPr>
            <w:r>
              <w:rPr>
                <w:rFonts w:ascii="Arial" w:hAnsi="Arial" w:cs="Arial"/>
                <w:sz w:val="21"/>
                <w:szCs w:val="21"/>
              </w:rPr>
              <w:t xml:space="preserve">AKTOR </w:t>
            </w:r>
            <w:proofErr w:type="spellStart"/>
            <w:r>
              <w:rPr>
                <w:rFonts w:ascii="Arial" w:hAnsi="Arial" w:cs="Arial"/>
                <w:sz w:val="21"/>
                <w:szCs w:val="21"/>
              </w:rPr>
              <w:t>jv</w:t>
            </w:r>
            <w:proofErr w:type="spellEnd"/>
            <w:r w:rsidR="00ED7435">
              <w:rPr>
                <w:rFonts w:ascii="Arial" w:hAnsi="Arial" w:cs="Arial"/>
                <w:sz w:val="21"/>
                <w:szCs w:val="21"/>
              </w:rPr>
              <w:t xml:space="preserve"> </w:t>
            </w:r>
            <w:proofErr w:type="spellStart"/>
            <w:r w:rsidR="0069393A" w:rsidRPr="00050765">
              <w:rPr>
                <w:rFonts w:ascii="Arial" w:hAnsi="Arial" w:cs="Arial"/>
                <w:sz w:val="21"/>
                <w:szCs w:val="21"/>
              </w:rPr>
              <w:t>Cop</w:t>
            </w:r>
            <w:r w:rsidR="00ED7435">
              <w:rPr>
                <w:rFonts w:ascii="Arial" w:hAnsi="Arial" w:cs="Arial"/>
                <w:sz w:val="21"/>
                <w:szCs w:val="21"/>
              </w:rPr>
              <w:t>ri</w:t>
            </w:r>
            <w:proofErr w:type="spellEnd"/>
            <w:r w:rsidR="00ED7435">
              <w:rPr>
                <w:rFonts w:ascii="Arial" w:hAnsi="Arial" w:cs="Arial"/>
                <w:sz w:val="21"/>
                <w:szCs w:val="21"/>
              </w:rPr>
              <w:t xml:space="preserve"> Construction Enterprise</w:t>
            </w:r>
          </w:p>
        </w:tc>
      </w:tr>
      <w:tr w:rsidR="0069393A" w:rsidTr="00CE24D4">
        <w:tc>
          <w:tcPr>
            <w:tcW w:w="2445" w:type="dxa"/>
          </w:tcPr>
          <w:p w:rsidR="0069393A" w:rsidRPr="00592BEF" w:rsidRDefault="0069393A" w:rsidP="00FE0AC8">
            <w:pPr>
              <w:pStyle w:val="ListParagraph"/>
              <w:tabs>
                <w:tab w:val="left" w:pos="567"/>
              </w:tabs>
              <w:spacing w:before="30" w:after="20"/>
              <w:ind w:left="0" w:firstLine="0"/>
              <w:contextualSpacing w:val="0"/>
              <w:rPr>
                <w:rFonts w:ascii="Arial" w:hAnsi="Arial" w:cs="Arial"/>
                <w:sz w:val="21"/>
                <w:szCs w:val="21"/>
              </w:rPr>
            </w:pPr>
            <w:r>
              <w:rPr>
                <w:rFonts w:ascii="Arial" w:hAnsi="Arial" w:cs="Arial"/>
                <w:sz w:val="21"/>
                <w:szCs w:val="21"/>
              </w:rPr>
              <w:t>Aug. 1995</w:t>
            </w:r>
            <w:r w:rsidRPr="005A762E">
              <w:rPr>
                <w:rFonts w:ascii="Arial" w:hAnsi="Arial" w:cs="Arial"/>
                <w:sz w:val="21"/>
                <w:szCs w:val="21"/>
              </w:rPr>
              <w:t xml:space="preserve">  </w:t>
            </w:r>
            <w:r w:rsidR="00CE24D4">
              <w:rPr>
                <w:rFonts w:ascii="Arial" w:hAnsi="Arial" w:cs="Arial"/>
                <w:sz w:val="21"/>
                <w:szCs w:val="21"/>
              </w:rPr>
              <w:t>-</w:t>
            </w:r>
            <w:r w:rsidR="00CE24D4" w:rsidRPr="00592BEF">
              <w:rPr>
                <w:rFonts w:ascii="Arial" w:hAnsi="Arial" w:cs="Arial"/>
                <w:sz w:val="21"/>
                <w:szCs w:val="21"/>
              </w:rPr>
              <w:t xml:space="preserve"> </w:t>
            </w:r>
            <w:r w:rsidR="00CE24D4">
              <w:rPr>
                <w:rFonts w:ascii="Arial" w:hAnsi="Arial" w:cs="Arial"/>
                <w:sz w:val="21"/>
                <w:szCs w:val="21"/>
              </w:rPr>
              <w:t xml:space="preserve"> </w:t>
            </w:r>
            <w:r>
              <w:rPr>
                <w:rFonts w:ascii="Arial" w:hAnsi="Arial" w:cs="Arial"/>
                <w:sz w:val="21"/>
                <w:szCs w:val="21"/>
              </w:rPr>
              <w:t>July</w:t>
            </w:r>
            <w:r w:rsidRPr="005A762E">
              <w:rPr>
                <w:rFonts w:ascii="Arial" w:hAnsi="Arial" w:cs="Arial"/>
                <w:sz w:val="21"/>
                <w:szCs w:val="21"/>
              </w:rPr>
              <w:t xml:space="preserve"> 200</w:t>
            </w:r>
            <w:r>
              <w:rPr>
                <w:rFonts w:ascii="Arial" w:hAnsi="Arial" w:cs="Arial"/>
                <w:sz w:val="21"/>
                <w:szCs w:val="21"/>
              </w:rPr>
              <w:t>2</w:t>
            </w:r>
            <w:r>
              <w:rPr>
                <w:rFonts w:ascii="Antique Olive" w:hAnsi="Antique Olive" w:cs="Arial"/>
                <w:sz w:val="21"/>
                <w:szCs w:val="21"/>
              </w:rPr>
              <w:t xml:space="preserve">  </w:t>
            </w:r>
            <w:r w:rsidRPr="002B525F">
              <w:rPr>
                <w:rFonts w:ascii="Antique Olive" w:hAnsi="Antique Olive" w:cs="Arial"/>
                <w:sz w:val="18"/>
                <w:szCs w:val="18"/>
              </w:rPr>
              <w:t xml:space="preserve">  </w:t>
            </w:r>
          </w:p>
        </w:tc>
        <w:tc>
          <w:tcPr>
            <w:tcW w:w="1275" w:type="dxa"/>
          </w:tcPr>
          <w:p w:rsidR="0069393A" w:rsidRPr="00EE5D2C" w:rsidRDefault="001B0286" w:rsidP="00FE0AC8">
            <w:pPr>
              <w:pStyle w:val="ListParagraph"/>
              <w:tabs>
                <w:tab w:val="left" w:pos="567"/>
              </w:tabs>
              <w:spacing w:before="30" w:after="20"/>
              <w:ind w:left="0" w:firstLine="0"/>
              <w:contextualSpacing w:val="0"/>
              <w:rPr>
                <w:rFonts w:ascii="Arial" w:hAnsi="Arial" w:cs="Arial"/>
                <w:sz w:val="21"/>
                <w:szCs w:val="21"/>
              </w:rPr>
            </w:pPr>
            <w:r>
              <w:rPr>
                <w:rFonts w:ascii="Arial" w:hAnsi="Arial" w:cs="Arial"/>
                <w:sz w:val="21"/>
                <w:szCs w:val="21"/>
              </w:rPr>
              <w:t>QS</w:t>
            </w:r>
            <w:r w:rsidR="003C31CE">
              <w:rPr>
                <w:rFonts w:ascii="Arial" w:hAnsi="Arial" w:cs="Arial"/>
                <w:sz w:val="21"/>
                <w:szCs w:val="21"/>
              </w:rPr>
              <w:t xml:space="preserve"> </w:t>
            </w:r>
            <w:proofErr w:type="spellStart"/>
            <w:r w:rsidR="003C31CE">
              <w:rPr>
                <w:rFonts w:ascii="Arial" w:hAnsi="Arial" w:cs="Arial"/>
                <w:sz w:val="21"/>
                <w:szCs w:val="21"/>
              </w:rPr>
              <w:t>Eng</w:t>
            </w:r>
            <w:r w:rsidR="00236F6F">
              <w:rPr>
                <w:rFonts w:ascii="Arial" w:hAnsi="Arial" w:cs="Arial"/>
                <w:sz w:val="21"/>
                <w:szCs w:val="21"/>
              </w:rPr>
              <w:t>r</w:t>
            </w:r>
            <w:proofErr w:type="spellEnd"/>
          </w:p>
        </w:tc>
        <w:tc>
          <w:tcPr>
            <w:tcW w:w="5252" w:type="dxa"/>
            <w:gridSpan w:val="2"/>
          </w:tcPr>
          <w:p w:rsidR="0069393A" w:rsidRPr="00050765" w:rsidRDefault="0069393A" w:rsidP="00FE0AC8">
            <w:pPr>
              <w:pStyle w:val="ListParagraph"/>
              <w:tabs>
                <w:tab w:val="left" w:pos="567"/>
              </w:tabs>
              <w:spacing w:before="30" w:after="20"/>
              <w:ind w:left="0" w:firstLine="0"/>
              <w:contextualSpacing w:val="0"/>
              <w:rPr>
                <w:rFonts w:ascii="Arial" w:hAnsi="Arial" w:cs="Arial"/>
                <w:sz w:val="20"/>
                <w:szCs w:val="20"/>
              </w:rPr>
            </w:pPr>
            <w:r w:rsidRPr="00050765">
              <w:rPr>
                <w:rFonts w:ascii="Arial" w:hAnsi="Arial" w:cs="Arial"/>
                <w:sz w:val="20"/>
                <w:szCs w:val="20"/>
              </w:rPr>
              <w:t>Hy</w:t>
            </w:r>
            <w:r>
              <w:rPr>
                <w:rFonts w:ascii="Arial" w:hAnsi="Arial" w:cs="Arial"/>
                <w:sz w:val="20"/>
                <w:szCs w:val="20"/>
              </w:rPr>
              <w:t>undai Engineer. &amp; Const.</w:t>
            </w:r>
            <w:r w:rsidRPr="00050765">
              <w:rPr>
                <w:rFonts w:ascii="Arial" w:hAnsi="Arial" w:cs="Arial"/>
                <w:sz w:val="20"/>
                <w:szCs w:val="20"/>
              </w:rPr>
              <w:t xml:space="preserve"> Co. Ltd/HHI(</w:t>
            </w:r>
            <w:proofErr w:type="spellStart"/>
            <w:r w:rsidRPr="00050765">
              <w:rPr>
                <w:rFonts w:ascii="Arial" w:hAnsi="Arial" w:cs="Arial"/>
                <w:sz w:val="20"/>
                <w:szCs w:val="20"/>
              </w:rPr>
              <w:t>B</w:t>
            </w:r>
            <w:r>
              <w:rPr>
                <w:rFonts w:ascii="Arial" w:hAnsi="Arial" w:cs="Arial"/>
                <w:sz w:val="20"/>
                <w:szCs w:val="20"/>
              </w:rPr>
              <w:t>’</w:t>
            </w:r>
            <w:r w:rsidRPr="00050765">
              <w:rPr>
                <w:rFonts w:ascii="Arial" w:hAnsi="Arial" w:cs="Arial"/>
                <w:sz w:val="20"/>
                <w:szCs w:val="20"/>
              </w:rPr>
              <w:t>D</w:t>
            </w:r>
            <w:r>
              <w:rPr>
                <w:rFonts w:ascii="Arial" w:hAnsi="Arial" w:cs="Arial"/>
                <w:sz w:val="20"/>
                <w:szCs w:val="20"/>
              </w:rPr>
              <w:t>esh</w:t>
            </w:r>
            <w:proofErr w:type="spellEnd"/>
            <w:r w:rsidRPr="00050765">
              <w:rPr>
                <w:rFonts w:ascii="Arial" w:hAnsi="Arial" w:cs="Arial"/>
                <w:sz w:val="20"/>
                <w:szCs w:val="20"/>
              </w:rPr>
              <w:t xml:space="preserve"> &amp; </w:t>
            </w:r>
            <w:proofErr w:type="spellStart"/>
            <w:r w:rsidRPr="00050765">
              <w:rPr>
                <w:rFonts w:ascii="Arial" w:hAnsi="Arial" w:cs="Arial"/>
                <w:sz w:val="20"/>
                <w:szCs w:val="20"/>
              </w:rPr>
              <w:t>Kwt</w:t>
            </w:r>
            <w:proofErr w:type="spellEnd"/>
            <w:r>
              <w:rPr>
                <w:rFonts w:ascii="Arial" w:hAnsi="Arial" w:cs="Arial"/>
                <w:sz w:val="20"/>
                <w:szCs w:val="20"/>
              </w:rPr>
              <w:t>)</w:t>
            </w:r>
          </w:p>
        </w:tc>
      </w:tr>
      <w:tr w:rsidR="0069393A" w:rsidTr="00CE24D4">
        <w:trPr>
          <w:gridAfter w:val="1"/>
          <w:wAfter w:w="7" w:type="dxa"/>
        </w:trPr>
        <w:tc>
          <w:tcPr>
            <w:tcW w:w="2445" w:type="dxa"/>
          </w:tcPr>
          <w:p w:rsidR="0069393A" w:rsidRDefault="0069393A" w:rsidP="00B103B1">
            <w:pPr>
              <w:tabs>
                <w:tab w:val="left" w:pos="567"/>
              </w:tabs>
              <w:spacing w:before="80" w:after="6"/>
              <w:ind w:left="0" w:firstLine="0"/>
              <w:rPr>
                <w:rFonts w:ascii="Arial" w:hAnsi="Arial" w:cs="Arial"/>
                <w:sz w:val="21"/>
                <w:szCs w:val="21"/>
              </w:rPr>
            </w:pPr>
            <w:r>
              <w:rPr>
                <w:rFonts w:ascii="Arial" w:hAnsi="Arial" w:cs="Arial"/>
                <w:sz w:val="21"/>
                <w:szCs w:val="21"/>
              </w:rPr>
              <w:t>Mar</w:t>
            </w:r>
            <w:r w:rsidRPr="005A762E">
              <w:rPr>
                <w:rFonts w:ascii="Arial" w:hAnsi="Arial" w:cs="Arial"/>
                <w:sz w:val="21"/>
                <w:szCs w:val="21"/>
              </w:rPr>
              <w:t>.</w:t>
            </w:r>
            <w:r>
              <w:rPr>
                <w:rFonts w:ascii="Arial" w:hAnsi="Arial" w:cs="Arial"/>
                <w:sz w:val="21"/>
                <w:szCs w:val="21"/>
              </w:rPr>
              <w:t xml:space="preserve"> </w:t>
            </w:r>
            <w:r w:rsidR="00CE24D4">
              <w:rPr>
                <w:rFonts w:ascii="Arial" w:hAnsi="Arial" w:cs="Arial"/>
                <w:sz w:val="21"/>
                <w:szCs w:val="21"/>
              </w:rPr>
              <w:t xml:space="preserve">1993 </w:t>
            </w:r>
            <w:r w:rsidR="00CE24D4" w:rsidRPr="00592BEF">
              <w:rPr>
                <w:rFonts w:ascii="Arial" w:hAnsi="Arial" w:cs="Arial"/>
                <w:sz w:val="21"/>
                <w:szCs w:val="21"/>
              </w:rPr>
              <w:t xml:space="preserve"> </w:t>
            </w:r>
            <w:r w:rsidR="00CE24D4">
              <w:rPr>
                <w:rFonts w:ascii="Arial" w:hAnsi="Arial" w:cs="Arial"/>
                <w:sz w:val="21"/>
                <w:szCs w:val="21"/>
              </w:rPr>
              <w:t>-</w:t>
            </w:r>
            <w:r w:rsidR="00CE24D4" w:rsidRPr="00592BEF">
              <w:rPr>
                <w:rFonts w:ascii="Arial" w:hAnsi="Arial" w:cs="Arial"/>
                <w:sz w:val="21"/>
                <w:szCs w:val="21"/>
              </w:rPr>
              <w:t xml:space="preserve"> </w:t>
            </w:r>
            <w:r w:rsidR="00CE24D4">
              <w:rPr>
                <w:rFonts w:ascii="Arial" w:hAnsi="Arial" w:cs="Arial"/>
                <w:sz w:val="21"/>
                <w:szCs w:val="21"/>
              </w:rPr>
              <w:t xml:space="preserve"> </w:t>
            </w:r>
            <w:r>
              <w:rPr>
                <w:rFonts w:ascii="Arial" w:hAnsi="Arial" w:cs="Arial"/>
                <w:sz w:val="21"/>
                <w:szCs w:val="21"/>
              </w:rPr>
              <w:t>July</w:t>
            </w:r>
            <w:r w:rsidRPr="005A762E">
              <w:rPr>
                <w:rFonts w:ascii="Arial" w:hAnsi="Arial" w:cs="Arial"/>
                <w:sz w:val="21"/>
                <w:szCs w:val="21"/>
              </w:rPr>
              <w:t xml:space="preserve"> </w:t>
            </w:r>
            <w:r>
              <w:rPr>
                <w:rFonts w:ascii="Arial" w:hAnsi="Arial" w:cs="Arial"/>
                <w:sz w:val="21"/>
                <w:szCs w:val="21"/>
              </w:rPr>
              <w:t>1995</w:t>
            </w:r>
          </w:p>
        </w:tc>
        <w:tc>
          <w:tcPr>
            <w:tcW w:w="1275" w:type="dxa"/>
          </w:tcPr>
          <w:p w:rsidR="0069393A" w:rsidRDefault="00806DF5" w:rsidP="00007093">
            <w:pPr>
              <w:tabs>
                <w:tab w:val="left" w:pos="567"/>
              </w:tabs>
              <w:spacing w:before="8" w:after="6"/>
              <w:ind w:left="0" w:firstLine="0"/>
              <w:rPr>
                <w:rFonts w:ascii="Arial" w:hAnsi="Arial" w:cs="Arial"/>
                <w:sz w:val="21"/>
                <w:szCs w:val="21"/>
              </w:rPr>
            </w:pPr>
            <w:r>
              <w:rPr>
                <w:rFonts w:ascii="Arial" w:hAnsi="Arial" w:cs="Arial"/>
                <w:sz w:val="21"/>
                <w:szCs w:val="21"/>
              </w:rPr>
              <w:t>QS</w:t>
            </w:r>
            <w:r w:rsidR="0072630A">
              <w:rPr>
                <w:rFonts w:ascii="Arial" w:hAnsi="Arial" w:cs="Arial"/>
                <w:sz w:val="21"/>
                <w:szCs w:val="21"/>
              </w:rPr>
              <w:t xml:space="preserve"> </w:t>
            </w:r>
            <w:r w:rsidR="00B103B1">
              <w:rPr>
                <w:rFonts w:ascii="Arial" w:hAnsi="Arial" w:cs="Arial"/>
                <w:sz w:val="21"/>
                <w:szCs w:val="21"/>
              </w:rPr>
              <w:t>/ Cost Controller</w:t>
            </w:r>
          </w:p>
        </w:tc>
        <w:tc>
          <w:tcPr>
            <w:tcW w:w="5245" w:type="dxa"/>
          </w:tcPr>
          <w:p w:rsidR="0069393A" w:rsidRDefault="0069393A" w:rsidP="00B103B1">
            <w:pPr>
              <w:tabs>
                <w:tab w:val="left" w:pos="567"/>
              </w:tabs>
              <w:spacing w:before="80" w:after="6"/>
              <w:ind w:left="0" w:firstLine="0"/>
              <w:rPr>
                <w:rFonts w:ascii="Arial" w:hAnsi="Arial" w:cs="Arial"/>
                <w:sz w:val="21"/>
                <w:szCs w:val="21"/>
              </w:rPr>
            </w:pPr>
            <w:r w:rsidRPr="00050765">
              <w:rPr>
                <w:rFonts w:ascii="Arial" w:hAnsi="Arial" w:cs="Arial"/>
                <w:sz w:val="21"/>
                <w:szCs w:val="21"/>
              </w:rPr>
              <w:t>Modern Engineers and Architects Ltd, Bangladesh</w:t>
            </w:r>
          </w:p>
        </w:tc>
      </w:tr>
    </w:tbl>
    <w:p w:rsidR="00903240" w:rsidRPr="00404429" w:rsidRDefault="00903240" w:rsidP="00EE5D2C">
      <w:pPr>
        <w:tabs>
          <w:tab w:val="left" w:pos="567"/>
        </w:tabs>
        <w:spacing w:before="70"/>
        <w:ind w:left="0" w:firstLine="0"/>
        <w:rPr>
          <w:rFonts w:ascii="Arial" w:hAnsi="Arial" w:cs="Arial"/>
          <w:sz w:val="8"/>
          <w:szCs w:val="21"/>
        </w:rPr>
      </w:pPr>
    </w:p>
    <w:p w:rsidR="0040176D" w:rsidRPr="00404429" w:rsidRDefault="00C11F0A" w:rsidP="00FB4CB1">
      <w:pPr>
        <w:pStyle w:val="ListParagraph"/>
        <w:ind w:left="360" w:firstLine="0"/>
        <w:rPr>
          <w:rFonts w:ascii="Arial" w:hAnsi="Arial" w:cs="Arial"/>
          <w:sz w:val="6"/>
          <w:szCs w:val="20"/>
        </w:rPr>
      </w:pPr>
      <w:r>
        <w:rPr>
          <w:rFonts w:ascii="Arial" w:hAnsi="Arial" w:cs="Arial"/>
          <w:sz w:val="21"/>
          <w:szCs w:val="21"/>
        </w:rPr>
        <w:t xml:space="preserve">    </w:t>
      </w:r>
    </w:p>
    <w:p w:rsidR="00B069A0" w:rsidRPr="00F307ED" w:rsidRDefault="005F30E1" w:rsidP="004179E2">
      <w:pPr>
        <w:pStyle w:val="ListParagraph"/>
        <w:numPr>
          <w:ilvl w:val="0"/>
          <w:numId w:val="1"/>
        </w:numPr>
        <w:spacing w:after="60" w:line="276" w:lineRule="auto"/>
        <w:ind w:left="357" w:hanging="357"/>
        <w:contextualSpacing w:val="0"/>
        <w:rPr>
          <w:rFonts w:ascii="Arial" w:hAnsi="Arial" w:cs="Arial"/>
          <w:sz w:val="21"/>
          <w:szCs w:val="21"/>
        </w:rPr>
      </w:pPr>
      <w:r>
        <w:rPr>
          <w:rFonts w:ascii="Arial" w:hAnsi="Arial" w:cs="Arial"/>
          <w:sz w:val="21"/>
          <w:szCs w:val="21"/>
        </w:rPr>
        <w:t xml:space="preserve">ORDAINED </w:t>
      </w:r>
      <w:r w:rsidR="00BA1A66" w:rsidRPr="0033374D">
        <w:rPr>
          <w:rFonts w:ascii="Arial" w:hAnsi="Arial" w:cs="Arial"/>
          <w:sz w:val="21"/>
          <w:szCs w:val="21"/>
        </w:rPr>
        <w:t>RESPONSIBILITIES</w:t>
      </w:r>
      <w:r>
        <w:rPr>
          <w:rFonts w:ascii="Arial" w:hAnsi="Arial" w:cs="Arial"/>
          <w:sz w:val="21"/>
          <w:szCs w:val="21"/>
        </w:rPr>
        <w:t>:</w:t>
      </w:r>
    </w:p>
    <w:p w:rsidR="009B18E4" w:rsidRPr="00FE41D3" w:rsidRDefault="009B18E4" w:rsidP="00DE7038">
      <w:pPr>
        <w:pStyle w:val="NoSpacing"/>
        <w:widowControl w:val="0"/>
        <w:numPr>
          <w:ilvl w:val="0"/>
          <w:numId w:val="20"/>
        </w:numPr>
        <w:spacing w:after="40"/>
        <w:ind w:left="357" w:hanging="357"/>
        <w:rPr>
          <w:rFonts w:asciiTheme="minorBidi" w:hAnsiTheme="minorBidi" w:cstheme="minorBidi"/>
          <w:lang w:eastAsia="en-GB"/>
        </w:rPr>
      </w:pPr>
      <w:r w:rsidRPr="00592BEF">
        <w:rPr>
          <w:rFonts w:ascii="Arial" w:hAnsi="Arial" w:cs="Arial"/>
          <w:sz w:val="21"/>
          <w:szCs w:val="21"/>
        </w:rPr>
        <w:t>To liaise closely with the Resident Engineer and all other Section Engineers on all Contractual matters with respect to the MPW Specifications, Conditions of Contract &amp; Legal Con</w:t>
      </w:r>
      <w:r w:rsidR="00C82CD0">
        <w:rPr>
          <w:rFonts w:ascii="Arial" w:hAnsi="Arial" w:cs="Arial"/>
          <w:sz w:val="21"/>
          <w:szCs w:val="21"/>
        </w:rPr>
        <w:t>ditions so as to obtain contractually maximum</w:t>
      </w:r>
      <w:r w:rsidR="00AC1885">
        <w:rPr>
          <w:rFonts w:ascii="Arial" w:hAnsi="Arial" w:cs="Arial"/>
          <w:sz w:val="21"/>
          <w:szCs w:val="21"/>
        </w:rPr>
        <w:t xml:space="preserve"> </w:t>
      </w:r>
      <w:r w:rsidR="00AC1885" w:rsidRPr="00AC1885">
        <w:rPr>
          <w:rFonts w:ascii="Arial" w:hAnsi="Arial" w:cs="Arial"/>
          <w:b/>
          <w:sz w:val="21"/>
          <w:szCs w:val="21"/>
        </w:rPr>
        <w:t>earned value</w:t>
      </w:r>
      <w:r w:rsidRPr="00592BEF">
        <w:rPr>
          <w:rFonts w:ascii="Arial" w:hAnsi="Arial" w:cs="Arial"/>
          <w:sz w:val="21"/>
          <w:szCs w:val="21"/>
        </w:rPr>
        <w:t xml:space="preserve"> for the Client</w:t>
      </w:r>
      <w:r w:rsidR="00D73A46">
        <w:rPr>
          <w:rFonts w:ascii="Arial" w:hAnsi="Arial" w:cs="Arial"/>
          <w:sz w:val="21"/>
          <w:szCs w:val="21"/>
        </w:rPr>
        <w:t>.</w:t>
      </w:r>
    </w:p>
    <w:p w:rsidR="00653448" w:rsidRDefault="00653448" w:rsidP="00DE7038">
      <w:pPr>
        <w:pStyle w:val="NoSpacing"/>
        <w:widowControl w:val="0"/>
        <w:numPr>
          <w:ilvl w:val="0"/>
          <w:numId w:val="20"/>
        </w:numPr>
        <w:spacing w:after="40"/>
        <w:ind w:left="357" w:hanging="357"/>
        <w:rPr>
          <w:rFonts w:ascii="Arial" w:hAnsi="Arial" w:cs="Arial"/>
          <w:sz w:val="21"/>
          <w:szCs w:val="21"/>
        </w:rPr>
      </w:pPr>
      <w:r>
        <w:rPr>
          <w:rFonts w:ascii="Arial" w:hAnsi="Arial" w:cs="Arial"/>
          <w:sz w:val="21"/>
          <w:szCs w:val="21"/>
        </w:rPr>
        <w:t>To liaise closel</w:t>
      </w:r>
      <w:r w:rsidR="00697B87">
        <w:rPr>
          <w:rFonts w:ascii="Arial" w:hAnsi="Arial" w:cs="Arial"/>
          <w:sz w:val="21"/>
          <w:szCs w:val="21"/>
        </w:rPr>
        <w:t xml:space="preserve">y with the </w:t>
      </w:r>
      <w:proofErr w:type="spellStart"/>
      <w:r w:rsidR="00697B87">
        <w:rPr>
          <w:rFonts w:ascii="Arial" w:hAnsi="Arial" w:cs="Arial"/>
          <w:sz w:val="21"/>
          <w:szCs w:val="21"/>
        </w:rPr>
        <w:t>Proj</w:t>
      </w:r>
      <w:proofErr w:type="spellEnd"/>
      <w:r w:rsidR="00697B87">
        <w:rPr>
          <w:rFonts w:ascii="Arial" w:hAnsi="Arial" w:cs="Arial"/>
          <w:sz w:val="21"/>
          <w:szCs w:val="21"/>
        </w:rPr>
        <w:t xml:space="preserve">. Executive and </w:t>
      </w:r>
      <w:r>
        <w:rPr>
          <w:rFonts w:ascii="Arial" w:hAnsi="Arial" w:cs="Arial"/>
          <w:sz w:val="21"/>
          <w:szCs w:val="21"/>
        </w:rPr>
        <w:t>Contracts manager with all other design team and concerned to follow-up the various day to day requirements that is needed to incorporate including FGI Standard and POMI for payment terms</w:t>
      </w:r>
      <w:r w:rsidR="00697B87" w:rsidRPr="00697B87">
        <w:rPr>
          <w:rFonts w:ascii="Arial" w:hAnsi="Arial" w:cs="Arial"/>
          <w:sz w:val="21"/>
          <w:szCs w:val="21"/>
        </w:rPr>
        <w:t xml:space="preserve"> </w:t>
      </w:r>
      <w:r w:rsidR="00697B87">
        <w:rPr>
          <w:rFonts w:ascii="Arial" w:hAnsi="Arial" w:cs="Arial"/>
          <w:sz w:val="21"/>
          <w:szCs w:val="21"/>
        </w:rPr>
        <w:t xml:space="preserve">to obtain contractually </w:t>
      </w:r>
      <w:r w:rsidR="0025582B">
        <w:rPr>
          <w:rFonts w:ascii="Arial" w:hAnsi="Arial" w:cs="Arial"/>
          <w:sz w:val="21"/>
          <w:szCs w:val="21"/>
        </w:rPr>
        <w:t>optimal</w:t>
      </w:r>
      <w:r w:rsidR="00697B87">
        <w:rPr>
          <w:rFonts w:ascii="Arial" w:hAnsi="Arial" w:cs="Arial"/>
          <w:sz w:val="21"/>
          <w:szCs w:val="21"/>
        </w:rPr>
        <w:t xml:space="preserve"> </w:t>
      </w:r>
      <w:r w:rsidR="00697B87" w:rsidRPr="00AC1885">
        <w:rPr>
          <w:rFonts w:ascii="Arial" w:hAnsi="Arial" w:cs="Arial"/>
          <w:b/>
          <w:sz w:val="21"/>
          <w:szCs w:val="21"/>
        </w:rPr>
        <w:t>earned value</w:t>
      </w:r>
      <w:r w:rsidR="00697B87" w:rsidRPr="00592BEF">
        <w:rPr>
          <w:rFonts w:ascii="Arial" w:hAnsi="Arial" w:cs="Arial"/>
          <w:sz w:val="21"/>
          <w:szCs w:val="21"/>
        </w:rPr>
        <w:t xml:space="preserve"> for the Client</w:t>
      </w:r>
      <w:r>
        <w:rPr>
          <w:rFonts w:ascii="Arial" w:hAnsi="Arial" w:cs="Arial"/>
          <w:sz w:val="21"/>
          <w:szCs w:val="21"/>
        </w:rPr>
        <w:t xml:space="preserve"> alongside the MOH, KFD, Etc.</w:t>
      </w:r>
    </w:p>
    <w:p w:rsidR="000A1D2F" w:rsidRPr="000A1D2F" w:rsidRDefault="000A1D2F" w:rsidP="000A1D2F">
      <w:pPr>
        <w:pStyle w:val="NoSpacing"/>
        <w:widowControl w:val="0"/>
        <w:numPr>
          <w:ilvl w:val="0"/>
          <w:numId w:val="20"/>
        </w:numPr>
        <w:spacing w:after="40"/>
        <w:ind w:left="357" w:hanging="357"/>
        <w:rPr>
          <w:rFonts w:asciiTheme="minorBidi" w:hAnsiTheme="minorBidi" w:cstheme="minorBidi"/>
          <w:lang w:eastAsia="en-GB"/>
        </w:rPr>
      </w:pPr>
      <w:r w:rsidRPr="00592BEF">
        <w:rPr>
          <w:rFonts w:ascii="Arial" w:hAnsi="Arial" w:cs="Arial"/>
          <w:sz w:val="21"/>
          <w:szCs w:val="21"/>
        </w:rPr>
        <w:t xml:space="preserve">To liaise closely with the </w:t>
      </w:r>
      <w:r>
        <w:rPr>
          <w:rFonts w:ascii="Arial" w:hAnsi="Arial" w:cs="Arial"/>
          <w:sz w:val="21"/>
          <w:szCs w:val="21"/>
        </w:rPr>
        <w:t>Project Manager and all other Team</w:t>
      </w:r>
      <w:r w:rsidRPr="00592BEF">
        <w:rPr>
          <w:rFonts w:ascii="Arial" w:hAnsi="Arial" w:cs="Arial"/>
          <w:sz w:val="21"/>
          <w:szCs w:val="21"/>
        </w:rPr>
        <w:t xml:space="preserve"> Engineers on all Contractual matters with respect to the MPW Specifications, Conditions of Contract &amp; Legal Conditions so as to obtain maximum </w:t>
      </w:r>
      <w:r w:rsidRPr="002C7ED3">
        <w:rPr>
          <w:rFonts w:ascii="Arial" w:hAnsi="Arial" w:cs="Arial"/>
          <w:b/>
          <w:sz w:val="21"/>
          <w:szCs w:val="21"/>
        </w:rPr>
        <w:t>commercial benefit</w:t>
      </w:r>
      <w:r w:rsidRPr="00592BEF">
        <w:rPr>
          <w:rFonts w:ascii="Arial" w:hAnsi="Arial" w:cs="Arial"/>
          <w:sz w:val="21"/>
          <w:szCs w:val="21"/>
        </w:rPr>
        <w:t xml:space="preserve"> </w:t>
      </w:r>
      <w:r w:rsidR="008654D5">
        <w:rPr>
          <w:rFonts w:ascii="Arial" w:hAnsi="Arial" w:cs="Arial"/>
          <w:sz w:val="21"/>
          <w:szCs w:val="21"/>
        </w:rPr>
        <w:t xml:space="preserve">is protected </w:t>
      </w:r>
      <w:r>
        <w:rPr>
          <w:rFonts w:ascii="Arial" w:hAnsi="Arial" w:cs="Arial"/>
          <w:sz w:val="21"/>
          <w:szCs w:val="21"/>
        </w:rPr>
        <w:t>for the Company.</w:t>
      </w:r>
    </w:p>
    <w:p w:rsidR="00F30642" w:rsidRPr="00F30642" w:rsidRDefault="00F30642" w:rsidP="00E24792">
      <w:pPr>
        <w:pStyle w:val="NoSpacing"/>
        <w:widowControl w:val="0"/>
        <w:numPr>
          <w:ilvl w:val="0"/>
          <w:numId w:val="20"/>
        </w:numPr>
        <w:spacing w:after="40"/>
        <w:ind w:left="357" w:hanging="357"/>
        <w:rPr>
          <w:rFonts w:ascii="Arial" w:hAnsi="Arial" w:cs="Arial"/>
          <w:sz w:val="21"/>
          <w:szCs w:val="21"/>
        </w:rPr>
      </w:pPr>
      <w:r w:rsidRPr="00592BEF">
        <w:rPr>
          <w:rFonts w:ascii="Arial" w:hAnsi="Arial" w:cs="Arial"/>
          <w:sz w:val="21"/>
          <w:szCs w:val="21"/>
        </w:rPr>
        <w:t xml:space="preserve">To ensure that contemporary records are produced and maintained which provides sufficient data to support all calculations, over measure, under </w:t>
      </w:r>
      <w:r>
        <w:rPr>
          <w:rFonts w:ascii="Arial" w:hAnsi="Arial" w:cs="Arial"/>
          <w:sz w:val="21"/>
          <w:szCs w:val="21"/>
        </w:rPr>
        <w:t>measure, variations and claims.</w:t>
      </w:r>
    </w:p>
    <w:p w:rsidR="00727885" w:rsidRPr="00B96391" w:rsidRDefault="00727885" w:rsidP="00E24792">
      <w:pPr>
        <w:pStyle w:val="NoSpacing"/>
        <w:widowControl w:val="0"/>
        <w:numPr>
          <w:ilvl w:val="0"/>
          <w:numId w:val="20"/>
        </w:numPr>
        <w:spacing w:after="40"/>
        <w:ind w:left="357" w:hanging="357"/>
        <w:rPr>
          <w:rFonts w:ascii="Arial" w:hAnsi="Arial" w:cs="Arial"/>
          <w:sz w:val="21"/>
          <w:szCs w:val="21"/>
        </w:rPr>
      </w:pPr>
      <w:r>
        <w:rPr>
          <w:rFonts w:ascii="Arial" w:hAnsi="Arial" w:cs="Arial"/>
          <w:sz w:val="21"/>
          <w:szCs w:val="21"/>
        </w:rPr>
        <w:t>Change in Contracts (</w:t>
      </w:r>
      <w:r w:rsidRPr="00341C1A">
        <w:rPr>
          <w:rFonts w:ascii="Arial" w:hAnsi="Arial" w:cs="Arial"/>
          <w:b/>
          <w:sz w:val="21"/>
          <w:szCs w:val="21"/>
        </w:rPr>
        <w:t>VOs</w:t>
      </w:r>
      <w:r>
        <w:rPr>
          <w:rFonts w:ascii="Arial" w:hAnsi="Arial" w:cs="Arial"/>
          <w:sz w:val="21"/>
          <w:szCs w:val="21"/>
        </w:rPr>
        <w:t>)</w:t>
      </w:r>
      <w:r w:rsidR="001A5C32">
        <w:rPr>
          <w:rFonts w:ascii="Arial" w:hAnsi="Arial" w:cs="Arial"/>
          <w:sz w:val="21"/>
          <w:szCs w:val="21"/>
        </w:rPr>
        <w:t>,</w:t>
      </w:r>
      <w:r w:rsidR="00603ED5">
        <w:rPr>
          <w:rFonts w:ascii="Arial" w:hAnsi="Arial" w:cs="Arial"/>
          <w:sz w:val="21"/>
          <w:szCs w:val="21"/>
        </w:rPr>
        <w:t xml:space="preserve"> </w:t>
      </w:r>
      <w:r>
        <w:rPr>
          <w:rFonts w:ascii="Arial" w:hAnsi="Arial" w:cs="Arial"/>
          <w:sz w:val="21"/>
          <w:szCs w:val="21"/>
        </w:rPr>
        <w:t>Negotiation with Contractor</w:t>
      </w:r>
      <w:r w:rsidRPr="00592BEF">
        <w:rPr>
          <w:rFonts w:ascii="Arial" w:hAnsi="Arial" w:cs="Arial"/>
          <w:sz w:val="21"/>
          <w:szCs w:val="21"/>
        </w:rPr>
        <w:t xml:space="preserve"> and makes appropriate r</w:t>
      </w:r>
      <w:r>
        <w:rPr>
          <w:rFonts w:ascii="Arial" w:hAnsi="Arial" w:cs="Arial"/>
          <w:sz w:val="21"/>
          <w:szCs w:val="21"/>
        </w:rPr>
        <w:t>ecommendations to the Client for final discretion</w:t>
      </w:r>
      <w:r w:rsidR="00603ED5">
        <w:rPr>
          <w:rFonts w:ascii="Arial" w:hAnsi="Arial" w:cs="Arial"/>
          <w:sz w:val="21"/>
          <w:szCs w:val="21"/>
        </w:rPr>
        <w:t xml:space="preserve"> with due</w:t>
      </w:r>
      <w:r w:rsidR="00C81A57">
        <w:rPr>
          <w:rFonts w:ascii="Arial" w:hAnsi="Arial" w:cs="Arial"/>
          <w:sz w:val="21"/>
          <w:szCs w:val="21"/>
        </w:rPr>
        <w:t xml:space="preserve"> deliberation of EPS, WBS in line with the</w:t>
      </w:r>
      <w:r w:rsidR="008503ED">
        <w:rPr>
          <w:rFonts w:ascii="Arial" w:hAnsi="Arial" w:cs="Arial"/>
          <w:sz w:val="21"/>
          <w:szCs w:val="21"/>
        </w:rPr>
        <w:t xml:space="preserve"> approved</w:t>
      </w:r>
      <w:r w:rsidR="00603ED5">
        <w:rPr>
          <w:rFonts w:ascii="Arial" w:hAnsi="Arial" w:cs="Arial"/>
          <w:sz w:val="21"/>
          <w:szCs w:val="21"/>
        </w:rPr>
        <w:t xml:space="preserve"> </w:t>
      </w:r>
      <w:r w:rsidR="00603ED5" w:rsidRPr="00913F58">
        <w:rPr>
          <w:rFonts w:ascii="Arial" w:hAnsi="Arial" w:cs="Arial"/>
          <w:b/>
          <w:sz w:val="21"/>
          <w:szCs w:val="21"/>
        </w:rPr>
        <w:t>CPM</w:t>
      </w:r>
      <w:r w:rsidR="00C81A57">
        <w:rPr>
          <w:rFonts w:ascii="Arial" w:hAnsi="Arial" w:cs="Arial"/>
          <w:sz w:val="21"/>
          <w:szCs w:val="21"/>
        </w:rPr>
        <w:t xml:space="preserve"> of the Project.</w:t>
      </w:r>
    </w:p>
    <w:p w:rsidR="00727885" w:rsidRPr="00592BEF" w:rsidRDefault="00883798" w:rsidP="00836339">
      <w:pPr>
        <w:pStyle w:val="NoSpacing"/>
        <w:widowControl w:val="0"/>
        <w:numPr>
          <w:ilvl w:val="0"/>
          <w:numId w:val="20"/>
        </w:numPr>
        <w:spacing w:after="40"/>
        <w:ind w:left="357" w:hanging="357"/>
        <w:rPr>
          <w:rFonts w:ascii="Arial" w:hAnsi="Arial" w:cs="Arial"/>
          <w:sz w:val="21"/>
          <w:szCs w:val="21"/>
        </w:rPr>
      </w:pPr>
      <w:r>
        <w:rPr>
          <w:rFonts w:ascii="Arial" w:hAnsi="Arial" w:cs="Arial"/>
          <w:sz w:val="21"/>
          <w:szCs w:val="21"/>
        </w:rPr>
        <w:t xml:space="preserve">Assisting Planning Manager for revised Scheduling rev-2 CPM, EPS, WBS for </w:t>
      </w:r>
      <w:r w:rsidR="00727885" w:rsidRPr="00592BEF">
        <w:rPr>
          <w:rFonts w:ascii="Arial" w:hAnsi="Arial" w:cs="Arial"/>
          <w:sz w:val="21"/>
          <w:szCs w:val="21"/>
        </w:rPr>
        <w:t xml:space="preserve">Maintain contract </w:t>
      </w:r>
      <w:r>
        <w:rPr>
          <w:rFonts w:ascii="Arial" w:hAnsi="Arial" w:cs="Arial"/>
          <w:sz w:val="21"/>
          <w:szCs w:val="21"/>
        </w:rPr>
        <w:t>and maintaining database files on</w:t>
      </w:r>
      <w:r w:rsidR="00727885" w:rsidRPr="00592BEF">
        <w:rPr>
          <w:rFonts w:ascii="Arial" w:hAnsi="Arial" w:cs="Arial"/>
          <w:sz w:val="21"/>
          <w:szCs w:val="21"/>
        </w:rPr>
        <w:t xml:space="preserve"> contracts and projects.</w:t>
      </w:r>
    </w:p>
    <w:p w:rsidR="00727885" w:rsidRPr="00592BEF" w:rsidRDefault="00727885" w:rsidP="00836339">
      <w:pPr>
        <w:pStyle w:val="NoSpacing"/>
        <w:widowControl w:val="0"/>
        <w:numPr>
          <w:ilvl w:val="0"/>
          <w:numId w:val="20"/>
        </w:numPr>
        <w:spacing w:after="40"/>
        <w:ind w:left="357" w:hanging="357"/>
        <w:rPr>
          <w:rFonts w:ascii="Arial" w:hAnsi="Arial" w:cs="Arial"/>
          <w:sz w:val="21"/>
          <w:szCs w:val="21"/>
        </w:rPr>
      </w:pPr>
      <w:r w:rsidRPr="00592BEF">
        <w:rPr>
          <w:rFonts w:ascii="Arial" w:hAnsi="Arial" w:cs="Arial"/>
          <w:sz w:val="21"/>
          <w:szCs w:val="21"/>
        </w:rPr>
        <w:t>Maintain minutes of meetings for all subcontractor meetings throughout the duration of the subcontract.</w:t>
      </w:r>
    </w:p>
    <w:p w:rsidR="00727885" w:rsidRDefault="00615916" w:rsidP="00836339">
      <w:pPr>
        <w:pStyle w:val="NoSpacing"/>
        <w:widowControl w:val="0"/>
        <w:numPr>
          <w:ilvl w:val="0"/>
          <w:numId w:val="20"/>
        </w:numPr>
        <w:spacing w:after="40"/>
        <w:ind w:left="357" w:hanging="357"/>
        <w:rPr>
          <w:rFonts w:ascii="Arial" w:hAnsi="Arial" w:cs="Arial"/>
          <w:sz w:val="21"/>
          <w:szCs w:val="21"/>
        </w:rPr>
      </w:pPr>
      <w:r>
        <w:rPr>
          <w:rFonts w:ascii="Arial" w:hAnsi="Arial" w:cs="Arial"/>
          <w:sz w:val="21"/>
          <w:szCs w:val="21"/>
        </w:rPr>
        <w:t>Support</w:t>
      </w:r>
      <w:r w:rsidR="00727885" w:rsidRPr="00592BEF">
        <w:rPr>
          <w:rFonts w:ascii="Arial" w:hAnsi="Arial" w:cs="Arial"/>
          <w:sz w:val="21"/>
          <w:szCs w:val="21"/>
        </w:rPr>
        <w:t xml:space="preserve"> all information relating to the contract/project to the Legal Advisor</w:t>
      </w:r>
      <w:r>
        <w:rPr>
          <w:rFonts w:ascii="Arial" w:hAnsi="Arial" w:cs="Arial"/>
          <w:sz w:val="21"/>
          <w:szCs w:val="21"/>
        </w:rPr>
        <w:t xml:space="preserve"> (HQ Team)</w:t>
      </w:r>
      <w:r w:rsidR="00727885" w:rsidRPr="00592BEF">
        <w:rPr>
          <w:rFonts w:ascii="Arial" w:hAnsi="Arial" w:cs="Arial"/>
          <w:sz w:val="21"/>
          <w:szCs w:val="21"/>
        </w:rPr>
        <w:t xml:space="preserve"> in the event of technical-administrative</w:t>
      </w:r>
      <w:r w:rsidR="00424403">
        <w:rPr>
          <w:rFonts w:ascii="Arial" w:hAnsi="Arial" w:cs="Arial"/>
          <w:sz w:val="21"/>
          <w:szCs w:val="21"/>
        </w:rPr>
        <w:t xml:space="preserve"> </w:t>
      </w:r>
      <w:r w:rsidR="00727885" w:rsidRPr="00592BEF">
        <w:rPr>
          <w:rFonts w:ascii="Arial" w:hAnsi="Arial" w:cs="Arial"/>
          <w:sz w:val="21"/>
          <w:szCs w:val="21"/>
        </w:rPr>
        <w:t>or arbitration disputes.</w:t>
      </w:r>
    </w:p>
    <w:p w:rsidR="00727885" w:rsidRPr="00592BEF" w:rsidRDefault="00727885" w:rsidP="00836339">
      <w:pPr>
        <w:pStyle w:val="NoSpacing"/>
        <w:widowControl w:val="0"/>
        <w:numPr>
          <w:ilvl w:val="0"/>
          <w:numId w:val="20"/>
        </w:numPr>
        <w:spacing w:after="40"/>
        <w:ind w:left="357" w:hanging="357"/>
        <w:rPr>
          <w:rFonts w:ascii="Arial" w:hAnsi="Arial" w:cs="Arial"/>
          <w:sz w:val="21"/>
          <w:szCs w:val="21"/>
        </w:rPr>
      </w:pPr>
      <w:r w:rsidRPr="00592BEF">
        <w:rPr>
          <w:rFonts w:ascii="Arial" w:hAnsi="Arial" w:cs="Arial"/>
          <w:sz w:val="21"/>
          <w:szCs w:val="21"/>
        </w:rPr>
        <w:t>Represents Contractor for all contra</w:t>
      </w:r>
      <w:r>
        <w:rPr>
          <w:rFonts w:ascii="Arial" w:hAnsi="Arial" w:cs="Arial"/>
          <w:sz w:val="21"/>
          <w:szCs w:val="21"/>
        </w:rPr>
        <w:t>ctual meetings with Client and </w:t>
      </w:r>
      <w:r w:rsidRPr="00592BEF">
        <w:rPr>
          <w:rFonts w:ascii="Arial" w:hAnsi="Arial" w:cs="Arial"/>
          <w:sz w:val="21"/>
          <w:szCs w:val="21"/>
        </w:rPr>
        <w:t>Subcontractors.</w:t>
      </w:r>
    </w:p>
    <w:p w:rsidR="00727885" w:rsidRDefault="00DB1AFB" w:rsidP="00836339">
      <w:pPr>
        <w:pStyle w:val="NoSpacing"/>
        <w:widowControl w:val="0"/>
        <w:numPr>
          <w:ilvl w:val="0"/>
          <w:numId w:val="20"/>
        </w:numPr>
        <w:spacing w:after="40"/>
        <w:ind w:left="357" w:hanging="357"/>
        <w:rPr>
          <w:rFonts w:ascii="Arial" w:hAnsi="Arial" w:cs="Arial"/>
          <w:sz w:val="21"/>
          <w:szCs w:val="21"/>
        </w:rPr>
      </w:pPr>
      <w:r w:rsidRPr="00D76432">
        <w:rPr>
          <w:rFonts w:ascii="Arial" w:hAnsi="Arial" w:cs="Arial"/>
          <w:sz w:val="21"/>
          <w:szCs w:val="21"/>
        </w:rPr>
        <w:t>Reviewing Subcontractor Agreements/s with the Main contractor’s scope of Work, specifications &amp; drawings and making amendments as required before finalization. Administering subcontract orders from award to Final Account stages, including monitoring of subcontract payments</w:t>
      </w:r>
      <w:r w:rsidR="00727885" w:rsidRPr="00592BEF">
        <w:rPr>
          <w:rFonts w:ascii="Arial" w:hAnsi="Arial" w:cs="Arial"/>
          <w:sz w:val="21"/>
          <w:szCs w:val="21"/>
        </w:rPr>
        <w:t>.</w:t>
      </w:r>
    </w:p>
    <w:p w:rsidR="007744AB" w:rsidRDefault="007744AB" w:rsidP="00DF4969">
      <w:pPr>
        <w:pStyle w:val="NoSpacing"/>
        <w:widowControl w:val="0"/>
        <w:numPr>
          <w:ilvl w:val="0"/>
          <w:numId w:val="20"/>
        </w:numPr>
        <w:spacing w:after="60"/>
        <w:ind w:left="357" w:hanging="357"/>
        <w:rPr>
          <w:rFonts w:ascii="Arial" w:hAnsi="Arial" w:cs="Arial"/>
          <w:sz w:val="21"/>
          <w:szCs w:val="21"/>
        </w:rPr>
      </w:pPr>
      <w:r w:rsidRPr="00592BEF">
        <w:rPr>
          <w:rFonts w:ascii="Arial" w:hAnsi="Arial" w:cs="Arial"/>
          <w:sz w:val="21"/>
          <w:szCs w:val="21"/>
        </w:rPr>
        <w:t xml:space="preserve">Actively manage subcontracts with attention to the prevention of or defence against potential claims by subcontractors, and to </w:t>
      </w:r>
      <w:r>
        <w:rPr>
          <w:rFonts w:ascii="Arial" w:hAnsi="Arial" w:cs="Arial"/>
          <w:sz w:val="21"/>
          <w:szCs w:val="21"/>
        </w:rPr>
        <w:t xml:space="preserve">prepare documentation to substantiate any counter-claims that may be </w:t>
      </w:r>
      <w:r w:rsidRPr="00592BEF">
        <w:rPr>
          <w:rFonts w:ascii="Arial" w:hAnsi="Arial" w:cs="Arial"/>
          <w:sz w:val="21"/>
          <w:szCs w:val="21"/>
        </w:rPr>
        <w:t xml:space="preserve">necessary. </w:t>
      </w:r>
    </w:p>
    <w:p w:rsidR="0060140D" w:rsidRPr="0060140D" w:rsidRDefault="0060140D" w:rsidP="00836339">
      <w:pPr>
        <w:pStyle w:val="NoSpacing"/>
        <w:widowControl w:val="0"/>
        <w:numPr>
          <w:ilvl w:val="0"/>
          <w:numId w:val="20"/>
        </w:numPr>
        <w:spacing w:after="40"/>
        <w:ind w:left="357" w:hanging="357"/>
        <w:rPr>
          <w:rFonts w:ascii="Arial" w:hAnsi="Arial" w:cs="Arial"/>
          <w:sz w:val="21"/>
          <w:szCs w:val="21"/>
        </w:rPr>
      </w:pPr>
      <w:r>
        <w:rPr>
          <w:rFonts w:ascii="Arial" w:hAnsi="Arial" w:cs="Arial"/>
          <w:sz w:val="21"/>
          <w:szCs w:val="21"/>
        </w:rPr>
        <w:t>Actively</w:t>
      </w:r>
      <w:r w:rsidRPr="00592BEF">
        <w:rPr>
          <w:rFonts w:ascii="Arial" w:hAnsi="Arial" w:cs="Arial"/>
          <w:sz w:val="21"/>
          <w:szCs w:val="21"/>
        </w:rPr>
        <w:t xml:space="preserve"> administer the payments, insurances and bonds for subcontractors and to ensure formal sign off of final accounts on the approved format.</w:t>
      </w:r>
    </w:p>
    <w:p w:rsidR="00727885" w:rsidRPr="00F47910" w:rsidRDefault="009B18E4" w:rsidP="00F47910">
      <w:pPr>
        <w:pStyle w:val="NoSpacing"/>
        <w:widowControl w:val="0"/>
        <w:numPr>
          <w:ilvl w:val="0"/>
          <w:numId w:val="20"/>
        </w:numPr>
        <w:spacing w:after="40"/>
        <w:ind w:left="357" w:hanging="357"/>
        <w:rPr>
          <w:rFonts w:ascii="Arial" w:hAnsi="Arial" w:cs="Arial"/>
          <w:sz w:val="21"/>
          <w:szCs w:val="21"/>
        </w:rPr>
      </w:pPr>
      <w:r w:rsidRPr="00592BEF">
        <w:rPr>
          <w:rFonts w:ascii="Arial" w:hAnsi="Arial" w:cs="Arial"/>
          <w:sz w:val="21"/>
          <w:szCs w:val="21"/>
        </w:rPr>
        <w:t xml:space="preserve">At the completion of each subcontract, to present a report to the Home Office regarding contract conditions to be </w:t>
      </w:r>
      <w:proofErr w:type="gramStart"/>
      <w:r w:rsidRPr="00592BEF">
        <w:rPr>
          <w:rFonts w:ascii="Arial" w:hAnsi="Arial" w:cs="Arial"/>
          <w:sz w:val="21"/>
          <w:szCs w:val="21"/>
        </w:rPr>
        <w:t>modified/changed</w:t>
      </w:r>
      <w:proofErr w:type="gramEnd"/>
      <w:r w:rsidRPr="00592BEF">
        <w:rPr>
          <w:rFonts w:ascii="Arial" w:hAnsi="Arial" w:cs="Arial"/>
          <w:sz w:val="21"/>
          <w:szCs w:val="21"/>
        </w:rPr>
        <w:t xml:space="preserve"> in the event of similar situations in the future.</w:t>
      </w:r>
    </w:p>
    <w:p w:rsidR="00727885" w:rsidRPr="00635CF7" w:rsidRDefault="00FB7444" w:rsidP="00836339">
      <w:pPr>
        <w:pStyle w:val="NoSpacing"/>
        <w:widowControl w:val="0"/>
        <w:numPr>
          <w:ilvl w:val="0"/>
          <w:numId w:val="20"/>
        </w:numPr>
        <w:spacing w:after="40"/>
        <w:ind w:left="357" w:hanging="357"/>
        <w:rPr>
          <w:rFonts w:ascii="Arial" w:hAnsi="Arial" w:cs="Arial"/>
          <w:sz w:val="21"/>
          <w:szCs w:val="21"/>
        </w:rPr>
      </w:pPr>
      <w:r>
        <w:rPr>
          <w:rFonts w:ascii="Arial" w:hAnsi="Arial" w:cs="Arial"/>
          <w:sz w:val="21"/>
          <w:szCs w:val="21"/>
        </w:rPr>
        <w:t xml:space="preserve">To </w:t>
      </w:r>
      <w:r w:rsidR="00727885" w:rsidRPr="00592BEF">
        <w:rPr>
          <w:rFonts w:ascii="Arial" w:hAnsi="Arial" w:cs="Arial"/>
          <w:sz w:val="21"/>
          <w:szCs w:val="21"/>
        </w:rPr>
        <w:t xml:space="preserve">undertake re-measurement and prepare, audit &amp; submit </w:t>
      </w:r>
      <w:r w:rsidR="00635CF7">
        <w:rPr>
          <w:rFonts w:ascii="Arial" w:hAnsi="Arial" w:cs="Arial"/>
          <w:sz w:val="21"/>
          <w:szCs w:val="21"/>
        </w:rPr>
        <w:t xml:space="preserve">agreed </w:t>
      </w:r>
      <w:r w:rsidR="00727885" w:rsidRPr="00592BEF">
        <w:rPr>
          <w:rFonts w:ascii="Arial" w:hAnsi="Arial" w:cs="Arial"/>
          <w:sz w:val="21"/>
          <w:szCs w:val="21"/>
        </w:rPr>
        <w:t>monthly valuations, variations if any and final accounts.</w:t>
      </w:r>
    </w:p>
    <w:p w:rsidR="00FD7504" w:rsidRPr="00404429" w:rsidRDefault="00FD7504" w:rsidP="003719B2">
      <w:pPr>
        <w:pStyle w:val="ListParagraph"/>
        <w:ind w:left="1440"/>
        <w:rPr>
          <w:rFonts w:ascii="Arial" w:hAnsi="Arial" w:cs="Arial"/>
          <w:sz w:val="8"/>
          <w:szCs w:val="20"/>
        </w:rPr>
      </w:pPr>
    </w:p>
    <w:p w:rsidR="00B23B16" w:rsidRPr="00F0125C" w:rsidRDefault="00A30317" w:rsidP="00BF1116">
      <w:pPr>
        <w:pStyle w:val="ListParagraph"/>
        <w:numPr>
          <w:ilvl w:val="0"/>
          <w:numId w:val="1"/>
        </w:numPr>
        <w:spacing w:after="80" w:line="276" w:lineRule="auto"/>
        <w:ind w:left="357" w:hanging="357"/>
        <w:rPr>
          <w:rFonts w:ascii="Arial" w:hAnsi="Arial" w:cs="Arial"/>
          <w:sz w:val="21"/>
          <w:szCs w:val="21"/>
        </w:rPr>
      </w:pPr>
      <w:r w:rsidRPr="0033374D">
        <w:rPr>
          <w:rFonts w:ascii="Arial" w:hAnsi="Arial" w:cs="Arial"/>
          <w:sz w:val="21"/>
          <w:szCs w:val="21"/>
        </w:rPr>
        <w:t xml:space="preserve">RELEVANCE OF </w:t>
      </w:r>
      <w:r w:rsidR="00BA1A66" w:rsidRPr="0033374D">
        <w:rPr>
          <w:rFonts w:ascii="Arial" w:hAnsi="Arial" w:cs="Arial"/>
          <w:sz w:val="21"/>
          <w:szCs w:val="21"/>
        </w:rPr>
        <w:t>POST:</w:t>
      </w:r>
    </w:p>
    <w:p w:rsidR="00903944" w:rsidRPr="009A5951" w:rsidRDefault="00D05027" w:rsidP="006174B6">
      <w:pPr>
        <w:tabs>
          <w:tab w:val="left" w:pos="142"/>
        </w:tabs>
        <w:autoSpaceDE w:val="0"/>
        <w:autoSpaceDN w:val="0"/>
        <w:adjustRightInd w:val="0"/>
        <w:ind w:left="284" w:firstLine="0"/>
        <w:rPr>
          <w:rFonts w:ascii="Arial" w:hAnsi="Arial" w:cs="Arial"/>
          <w:sz w:val="20"/>
          <w:szCs w:val="20"/>
        </w:rPr>
      </w:pPr>
      <w:r w:rsidRPr="009A5951">
        <w:rPr>
          <w:rFonts w:ascii="Arial" w:hAnsi="Arial" w:cs="Arial"/>
          <w:sz w:val="20"/>
          <w:szCs w:val="20"/>
        </w:rPr>
        <w:t xml:space="preserve">Mohammed </w:t>
      </w:r>
      <w:proofErr w:type="spellStart"/>
      <w:r w:rsidRPr="009A5951">
        <w:rPr>
          <w:rFonts w:ascii="Arial" w:hAnsi="Arial" w:cs="Arial"/>
          <w:sz w:val="20"/>
          <w:szCs w:val="20"/>
        </w:rPr>
        <w:t>Anayet</w:t>
      </w:r>
      <w:proofErr w:type="spellEnd"/>
      <w:r w:rsidR="00C1167F" w:rsidRPr="009A5951">
        <w:rPr>
          <w:rFonts w:ascii="Arial" w:hAnsi="Arial" w:cs="Arial"/>
          <w:sz w:val="20"/>
          <w:szCs w:val="20"/>
        </w:rPr>
        <w:t xml:space="preserve"> equipped with</w:t>
      </w:r>
      <w:r w:rsidR="00691509" w:rsidRPr="009A5951">
        <w:rPr>
          <w:rFonts w:ascii="Arial" w:hAnsi="Arial" w:cs="Arial"/>
          <w:sz w:val="20"/>
          <w:szCs w:val="20"/>
        </w:rPr>
        <w:t xml:space="preserve"> </w:t>
      </w:r>
      <w:r w:rsidR="00691509" w:rsidRPr="009A5951">
        <w:rPr>
          <w:rFonts w:ascii="Arial" w:hAnsi="Arial" w:cs="Arial"/>
          <w:b/>
          <w:sz w:val="20"/>
          <w:szCs w:val="20"/>
        </w:rPr>
        <w:t>BSc in</w:t>
      </w:r>
      <w:r w:rsidR="00E11111" w:rsidRPr="009A5951">
        <w:rPr>
          <w:rFonts w:ascii="Arial" w:hAnsi="Arial" w:cs="Arial"/>
          <w:sz w:val="20"/>
          <w:szCs w:val="20"/>
        </w:rPr>
        <w:t xml:space="preserve"> </w:t>
      </w:r>
      <w:r w:rsidR="000E2CA6" w:rsidRPr="009A5951">
        <w:rPr>
          <w:rFonts w:ascii="Arial" w:hAnsi="Arial" w:cs="Arial"/>
          <w:b/>
          <w:bCs/>
          <w:sz w:val="20"/>
          <w:szCs w:val="20"/>
        </w:rPr>
        <w:t>Quantit</w:t>
      </w:r>
      <w:r w:rsidRPr="009A5951">
        <w:rPr>
          <w:rFonts w:ascii="Arial" w:hAnsi="Arial" w:cs="Arial"/>
          <w:b/>
          <w:bCs/>
          <w:sz w:val="20"/>
          <w:szCs w:val="20"/>
        </w:rPr>
        <w:t xml:space="preserve">y </w:t>
      </w:r>
      <w:r w:rsidRPr="009A5951">
        <w:rPr>
          <w:rFonts w:ascii="Arial" w:hAnsi="Arial" w:cs="Arial"/>
          <w:b/>
          <w:bCs/>
          <w:i/>
          <w:iCs/>
          <w:sz w:val="20"/>
          <w:szCs w:val="20"/>
        </w:rPr>
        <w:t>Sur</w:t>
      </w:r>
      <w:r w:rsidR="00FF4222" w:rsidRPr="009A5951">
        <w:rPr>
          <w:rFonts w:ascii="Arial" w:hAnsi="Arial" w:cs="Arial"/>
          <w:b/>
          <w:bCs/>
          <w:i/>
          <w:iCs/>
          <w:sz w:val="20"/>
          <w:szCs w:val="20"/>
        </w:rPr>
        <w:t>veying prof.</w:t>
      </w:r>
      <w:r w:rsidR="006B6395" w:rsidRPr="009A5951">
        <w:rPr>
          <w:rFonts w:ascii="Arial" w:hAnsi="Arial" w:cs="Arial"/>
          <w:b/>
          <w:bCs/>
          <w:sz w:val="20"/>
          <w:szCs w:val="20"/>
        </w:rPr>
        <w:t xml:space="preserve"> education</w:t>
      </w:r>
      <w:r w:rsidR="00FF4222" w:rsidRPr="009A5951">
        <w:rPr>
          <w:rFonts w:ascii="Arial" w:hAnsi="Arial" w:cs="Arial"/>
          <w:b/>
          <w:bCs/>
          <w:sz w:val="20"/>
          <w:szCs w:val="20"/>
        </w:rPr>
        <w:t xml:space="preserve"> from </w:t>
      </w:r>
      <w:r w:rsidR="008E1750">
        <w:rPr>
          <w:rFonts w:ascii="Arial" w:hAnsi="Arial" w:cs="Arial"/>
          <w:b/>
          <w:bCs/>
          <w:sz w:val="20"/>
          <w:szCs w:val="20"/>
        </w:rPr>
        <w:t xml:space="preserve">the </w:t>
      </w:r>
      <w:r w:rsidR="00FF4222" w:rsidRPr="009A5951">
        <w:rPr>
          <w:rFonts w:ascii="Arial" w:hAnsi="Arial" w:cs="Arial"/>
          <w:b/>
          <w:bCs/>
          <w:sz w:val="20"/>
          <w:szCs w:val="20"/>
        </w:rPr>
        <w:t>University of Reading- UK</w:t>
      </w:r>
      <w:r w:rsidR="00E84BCA" w:rsidRPr="009A5951">
        <w:rPr>
          <w:rFonts w:ascii="Arial" w:hAnsi="Arial" w:cs="Arial"/>
          <w:sz w:val="20"/>
          <w:szCs w:val="20"/>
        </w:rPr>
        <w:t xml:space="preserve"> and</w:t>
      </w:r>
      <w:r w:rsidR="00891128" w:rsidRPr="009A5951">
        <w:rPr>
          <w:rFonts w:ascii="Arial" w:hAnsi="Arial" w:cs="Arial"/>
          <w:sz w:val="20"/>
          <w:szCs w:val="20"/>
        </w:rPr>
        <w:t xml:space="preserve"> </w:t>
      </w:r>
      <w:r w:rsidR="00FF4222" w:rsidRPr="009A5951">
        <w:rPr>
          <w:rFonts w:ascii="Arial" w:hAnsi="Arial" w:cs="Arial"/>
          <w:b/>
          <w:sz w:val="20"/>
          <w:szCs w:val="20"/>
        </w:rPr>
        <w:t>Associate</w:t>
      </w:r>
      <w:r w:rsidR="00F406FB" w:rsidRPr="009A5951">
        <w:rPr>
          <w:rFonts w:ascii="Arial" w:hAnsi="Arial" w:cs="Arial"/>
          <w:b/>
          <w:sz w:val="20"/>
          <w:szCs w:val="20"/>
        </w:rPr>
        <w:t xml:space="preserve"> </w:t>
      </w:r>
      <w:r w:rsidR="00FF4222" w:rsidRPr="009A5951">
        <w:rPr>
          <w:rFonts w:ascii="Arial" w:hAnsi="Arial" w:cs="Arial"/>
          <w:sz w:val="20"/>
          <w:szCs w:val="20"/>
        </w:rPr>
        <w:t>(Dip)</w:t>
      </w:r>
      <w:r w:rsidR="00F406FB" w:rsidRPr="009A5951">
        <w:rPr>
          <w:rFonts w:ascii="Arial" w:hAnsi="Arial" w:cs="Arial"/>
          <w:sz w:val="20"/>
          <w:szCs w:val="20"/>
        </w:rPr>
        <w:t xml:space="preserve"> </w:t>
      </w:r>
      <w:r w:rsidR="00FF4222" w:rsidRPr="009A5951">
        <w:rPr>
          <w:rFonts w:ascii="Arial" w:hAnsi="Arial" w:cs="Arial"/>
          <w:sz w:val="20"/>
          <w:szCs w:val="20"/>
        </w:rPr>
        <w:t xml:space="preserve">in </w:t>
      </w:r>
      <w:r w:rsidR="004F771D" w:rsidRPr="009A5951">
        <w:rPr>
          <w:rFonts w:ascii="Arial" w:hAnsi="Arial" w:cs="Arial"/>
          <w:b/>
          <w:bCs/>
          <w:sz w:val="20"/>
          <w:szCs w:val="20"/>
        </w:rPr>
        <w:t>Civil Engineerin</w:t>
      </w:r>
      <w:r w:rsidR="00746B12" w:rsidRPr="009A5951">
        <w:rPr>
          <w:rFonts w:ascii="Arial" w:hAnsi="Arial" w:cs="Arial"/>
          <w:b/>
          <w:bCs/>
          <w:sz w:val="20"/>
          <w:szCs w:val="20"/>
        </w:rPr>
        <w:t>g</w:t>
      </w:r>
      <w:r w:rsidR="00746B12" w:rsidRPr="009A5951">
        <w:rPr>
          <w:rFonts w:ascii="Arial" w:hAnsi="Arial" w:cs="Arial"/>
          <w:sz w:val="20"/>
          <w:szCs w:val="20"/>
        </w:rPr>
        <w:t xml:space="preserve"> </w:t>
      </w:r>
      <w:r w:rsidR="00EC5B3D" w:rsidRPr="009A5951">
        <w:rPr>
          <w:rFonts w:ascii="Arial" w:hAnsi="Arial" w:cs="Arial"/>
          <w:sz w:val="20"/>
          <w:szCs w:val="20"/>
        </w:rPr>
        <w:t>(</w:t>
      </w:r>
      <w:r w:rsidR="00E62F2A" w:rsidRPr="009A5951">
        <w:rPr>
          <w:rFonts w:ascii="Arial" w:hAnsi="Arial" w:cs="Arial"/>
          <w:sz w:val="20"/>
          <w:szCs w:val="20"/>
        </w:rPr>
        <w:t>with RCC</w:t>
      </w:r>
      <w:r w:rsidR="00B069A0" w:rsidRPr="009A5951">
        <w:rPr>
          <w:rFonts w:ascii="Arial" w:hAnsi="Arial" w:cs="Arial"/>
          <w:sz w:val="20"/>
          <w:szCs w:val="20"/>
        </w:rPr>
        <w:t xml:space="preserve"> design</w:t>
      </w:r>
      <w:r w:rsidR="00E62F2A" w:rsidRPr="009A5951">
        <w:rPr>
          <w:rFonts w:ascii="Arial" w:hAnsi="Arial" w:cs="Arial"/>
          <w:sz w:val="20"/>
          <w:szCs w:val="20"/>
        </w:rPr>
        <w:t>, Theory of Structure</w:t>
      </w:r>
      <w:r w:rsidR="00691509" w:rsidRPr="009A5951">
        <w:rPr>
          <w:rFonts w:ascii="Arial" w:hAnsi="Arial" w:cs="Arial"/>
          <w:sz w:val="20"/>
          <w:szCs w:val="20"/>
        </w:rPr>
        <w:t>, Hydraulics</w:t>
      </w:r>
      <w:r w:rsidR="001024B9" w:rsidRPr="009A5951">
        <w:rPr>
          <w:rFonts w:ascii="Arial" w:hAnsi="Arial" w:cs="Arial"/>
          <w:sz w:val="20"/>
          <w:szCs w:val="20"/>
        </w:rPr>
        <w:t>, Engineering Materials, Estimating, Geodetic</w:t>
      </w:r>
      <w:r w:rsidR="00E62F2A" w:rsidRPr="009A5951">
        <w:rPr>
          <w:rFonts w:ascii="Arial" w:hAnsi="Arial" w:cs="Arial"/>
          <w:sz w:val="20"/>
          <w:szCs w:val="20"/>
        </w:rPr>
        <w:t xml:space="preserve"> etc.</w:t>
      </w:r>
      <w:r w:rsidR="00EC5B3D" w:rsidRPr="009A5951">
        <w:rPr>
          <w:rFonts w:ascii="Arial" w:hAnsi="Arial" w:cs="Arial"/>
          <w:sz w:val="20"/>
          <w:szCs w:val="20"/>
        </w:rPr>
        <w:t>)</w:t>
      </w:r>
      <w:r w:rsidR="00256D23">
        <w:rPr>
          <w:rFonts w:ascii="Arial" w:hAnsi="Arial" w:cs="Arial"/>
          <w:sz w:val="20"/>
          <w:szCs w:val="20"/>
        </w:rPr>
        <w:t xml:space="preserve"> </w:t>
      </w:r>
      <w:r w:rsidR="00E11111" w:rsidRPr="009A5951">
        <w:rPr>
          <w:rFonts w:ascii="Arial" w:hAnsi="Arial" w:cs="Arial"/>
          <w:sz w:val="20"/>
          <w:szCs w:val="20"/>
        </w:rPr>
        <w:t xml:space="preserve">with </w:t>
      </w:r>
      <w:r w:rsidR="00C81F02" w:rsidRPr="009A5951">
        <w:rPr>
          <w:rFonts w:ascii="Arial" w:hAnsi="Arial" w:cs="Arial"/>
          <w:sz w:val="20"/>
          <w:szCs w:val="20"/>
        </w:rPr>
        <w:t>2</w:t>
      </w:r>
      <w:r w:rsidR="00E7569D" w:rsidRPr="009A5951">
        <w:rPr>
          <w:rFonts w:ascii="Arial" w:hAnsi="Arial" w:cs="Arial"/>
          <w:sz w:val="20"/>
          <w:szCs w:val="20"/>
        </w:rPr>
        <w:t>7</w:t>
      </w:r>
      <w:r w:rsidR="00E11111" w:rsidRPr="009A5951">
        <w:rPr>
          <w:rFonts w:ascii="Arial" w:hAnsi="Arial" w:cs="Arial"/>
          <w:sz w:val="20"/>
          <w:szCs w:val="20"/>
        </w:rPr>
        <w:t xml:space="preserve"> years of</w:t>
      </w:r>
      <w:r w:rsidR="00FD7504" w:rsidRPr="009A5951">
        <w:rPr>
          <w:rFonts w:ascii="Arial" w:hAnsi="Arial" w:cs="Arial"/>
          <w:sz w:val="20"/>
          <w:szCs w:val="20"/>
        </w:rPr>
        <w:t xml:space="preserve"> </w:t>
      </w:r>
      <w:r w:rsidR="00810276" w:rsidRPr="009A5951">
        <w:rPr>
          <w:rFonts w:ascii="Arial" w:hAnsi="Arial" w:cs="Arial"/>
          <w:sz w:val="20"/>
          <w:szCs w:val="20"/>
        </w:rPr>
        <w:t>engrained</w:t>
      </w:r>
      <w:r w:rsidR="00FD7504" w:rsidRPr="009A5951">
        <w:rPr>
          <w:rFonts w:ascii="Arial" w:hAnsi="Arial" w:cs="Arial"/>
          <w:sz w:val="20"/>
          <w:szCs w:val="20"/>
        </w:rPr>
        <w:t xml:space="preserve"> </w:t>
      </w:r>
      <w:r w:rsidR="00FD7504" w:rsidRPr="009A5951">
        <w:rPr>
          <w:rFonts w:ascii="Arial" w:hAnsi="Arial" w:cs="Arial"/>
          <w:b/>
          <w:bCs/>
          <w:sz w:val="20"/>
          <w:szCs w:val="20"/>
        </w:rPr>
        <w:t xml:space="preserve">Quantity </w:t>
      </w:r>
      <w:r w:rsidR="00FF4222" w:rsidRPr="009A5951">
        <w:rPr>
          <w:rFonts w:ascii="Arial" w:hAnsi="Arial" w:cs="Arial"/>
          <w:b/>
          <w:bCs/>
          <w:sz w:val="20"/>
          <w:szCs w:val="20"/>
        </w:rPr>
        <w:t>Surveying Profession</w:t>
      </w:r>
      <w:r w:rsidR="00810276" w:rsidRPr="009A5951">
        <w:rPr>
          <w:rFonts w:ascii="Arial" w:hAnsi="Arial" w:cs="Arial"/>
          <w:b/>
          <w:bCs/>
          <w:sz w:val="20"/>
          <w:szCs w:val="20"/>
        </w:rPr>
        <w:t xml:space="preserve">al </w:t>
      </w:r>
      <w:r w:rsidR="00810276" w:rsidRPr="00C80470">
        <w:rPr>
          <w:rFonts w:ascii="Arial" w:hAnsi="Arial" w:cs="Arial"/>
          <w:bCs/>
          <w:sz w:val="20"/>
          <w:szCs w:val="20"/>
        </w:rPr>
        <w:t>experience</w:t>
      </w:r>
      <w:r w:rsidR="00256D23" w:rsidRPr="00C80470">
        <w:rPr>
          <w:rFonts w:ascii="Arial" w:hAnsi="Arial" w:cs="Arial"/>
          <w:bCs/>
          <w:sz w:val="20"/>
          <w:szCs w:val="20"/>
        </w:rPr>
        <w:t xml:space="preserve"> in</w:t>
      </w:r>
      <w:r w:rsidR="00256D23">
        <w:rPr>
          <w:rFonts w:ascii="Arial" w:hAnsi="Arial" w:cs="Arial"/>
          <w:b/>
          <w:bCs/>
          <w:sz w:val="20"/>
          <w:szCs w:val="20"/>
        </w:rPr>
        <w:t xml:space="preserve"> </w:t>
      </w:r>
      <w:r w:rsidR="00DE68FF" w:rsidRPr="00DE68FF">
        <w:rPr>
          <w:rFonts w:ascii="Arial" w:hAnsi="Arial" w:cs="Arial"/>
          <w:bCs/>
          <w:sz w:val="20"/>
          <w:szCs w:val="20"/>
        </w:rPr>
        <w:t>both</w:t>
      </w:r>
      <w:r w:rsidR="00DE68FF">
        <w:rPr>
          <w:rFonts w:ascii="Arial" w:hAnsi="Arial" w:cs="Arial"/>
          <w:b/>
          <w:bCs/>
          <w:sz w:val="20"/>
          <w:szCs w:val="20"/>
        </w:rPr>
        <w:t xml:space="preserve"> </w:t>
      </w:r>
      <w:r w:rsidR="00256D23" w:rsidRPr="00DE68FF">
        <w:rPr>
          <w:rFonts w:ascii="Arial" w:hAnsi="Arial" w:cs="Arial"/>
          <w:b/>
          <w:bCs/>
          <w:sz w:val="20"/>
          <w:szCs w:val="20"/>
          <w:u w:val="thick"/>
        </w:rPr>
        <w:t>Pre and Post Contracts</w:t>
      </w:r>
      <w:r w:rsidR="00955288" w:rsidRPr="009A5951">
        <w:rPr>
          <w:rFonts w:ascii="Arial" w:hAnsi="Arial" w:cs="Arial"/>
          <w:sz w:val="20"/>
          <w:szCs w:val="20"/>
        </w:rPr>
        <w:t>, of</w:t>
      </w:r>
      <w:r w:rsidR="00E11111" w:rsidRPr="009A5951">
        <w:rPr>
          <w:rFonts w:ascii="Arial" w:hAnsi="Arial" w:cs="Arial"/>
          <w:sz w:val="20"/>
          <w:szCs w:val="20"/>
        </w:rPr>
        <w:t xml:space="preserve"> which </w:t>
      </w:r>
      <w:r w:rsidR="00D21311" w:rsidRPr="009A5951">
        <w:rPr>
          <w:rFonts w:ascii="Arial" w:hAnsi="Arial" w:cs="Arial"/>
          <w:sz w:val="20"/>
          <w:szCs w:val="20"/>
        </w:rPr>
        <w:t>2</w:t>
      </w:r>
      <w:r w:rsidR="00967AC0" w:rsidRPr="009A5951">
        <w:rPr>
          <w:rFonts w:ascii="Arial" w:hAnsi="Arial" w:cs="Arial"/>
          <w:sz w:val="20"/>
          <w:szCs w:val="20"/>
        </w:rPr>
        <w:t>0</w:t>
      </w:r>
      <w:r w:rsidR="00E7569D" w:rsidRPr="009A5951">
        <w:rPr>
          <w:rFonts w:ascii="Arial" w:hAnsi="Arial" w:cs="Arial"/>
          <w:sz w:val="20"/>
          <w:szCs w:val="20"/>
        </w:rPr>
        <w:t xml:space="preserve"> years have</w:t>
      </w:r>
      <w:r w:rsidR="00E11111" w:rsidRPr="009A5951">
        <w:rPr>
          <w:rFonts w:ascii="Arial" w:hAnsi="Arial" w:cs="Arial"/>
          <w:sz w:val="20"/>
          <w:szCs w:val="20"/>
        </w:rPr>
        <w:t xml:space="preserve"> been devoted to international projects</w:t>
      </w:r>
      <w:r w:rsidR="00FD7504" w:rsidRPr="009A5951">
        <w:rPr>
          <w:rFonts w:ascii="Arial" w:hAnsi="Arial" w:cs="Arial"/>
          <w:sz w:val="20"/>
          <w:szCs w:val="20"/>
        </w:rPr>
        <w:t xml:space="preserve"> in Kuwait</w:t>
      </w:r>
      <w:r w:rsidR="00891128" w:rsidRPr="009A5951">
        <w:rPr>
          <w:rFonts w:ascii="Arial" w:hAnsi="Arial" w:cs="Arial"/>
          <w:sz w:val="20"/>
          <w:szCs w:val="20"/>
        </w:rPr>
        <w:t xml:space="preserve"> and Bangladesh as well</w:t>
      </w:r>
      <w:r w:rsidR="00E11111" w:rsidRPr="009A5951">
        <w:rPr>
          <w:rFonts w:ascii="Arial" w:hAnsi="Arial" w:cs="Arial"/>
          <w:sz w:val="20"/>
          <w:szCs w:val="20"/>
        </w:rPr>
        <w:t>.</w:t>
      </w:r>
      <w:r w:rsidR="001A6DE7">
        <w:rPr>
          <w:rFonts w:ascii="Arial" w:hAnsi="Arial" w:cs="Arial"/>
          <w:sz w:val="20"/>
          <w:szCs w:val="20"/>
        </w:rPr>
        <w:t xml:space="preserve"> Two </w:t>
      </w:r>
      <w:r w:rsidR="001A6DE7">
        <w:rPr>
          <w:rFonts w:ascii="Arial" w:hAnsi="Arial" w:cs="Arial"/>
          <w:sz w:val="20"/>
          <w:szCs w:val="20"/>
        </w:rPr>
        <w:lastRenderedPageBreak/>
        <w:t>of them</w:t>
      </w:r>
      <w:r w:rsidR="00DC7141" w:rsidRPr="009A5951">
        <w:rPr>
          <w:rFonts w:ascii="Arial" w:hAnsi="Arial" w:cs="Arial"/>
          <w:sz w:val="20"/>
          <w:szCs w:val="20"/>
        </w:rPr>
        <w:t xml:space="preserve"> are </w:t>
      </w:r>
      <w:r w:rsidR="00DC7141" w:rsidRPr="009A5951">
        <w:rPr>
          <w:rFonts w:ascii="Arial" w:hAnsi="Arial" w:cs="Arial"/>
          <w:b/>
          <w:sz w:val="20"/>
          <w:szCs w:val="20"/>
        </w:rPr>
        <w:t>Land Mark Proj</w:t>
      </w:r>
      <w:r w:rsidR="00FA25B8" w:rsidRPr="009A5951">
        <w:rPr>
          <w:rFonts w:ascii="Arial" w:hAnsi="Arial" w:cs="Arial"/>
          <w:b/>
          <w:sz w:val="20"/>
          <w:szCs w:val="20"/>
        </w:rPr>
        <w:t>ect</w:t>
      </w:r>
      <w:r w:rsidR="00FA25B8" w:rsidRPr="009A5951">
        <w:rPr>
          <w:rFonts w:ascii="Arial" w:hAnsi="Arial" w:cs="Arial"/>
          <w:sz w:val="20"/>
          <w:szCs w:val="20"/>
        </w:rPr>
        <w:t xml:space="preserve"> namely </w:t>
      </w:r>
      <w:r w:rsidR="00FA25B8" w:rsidRPr="009A5951">
        <w:rPr>
          <w:rFonts w:ascii="Arial" w:hAnsi="Arial" w:cs="Arial"/>
          <w:i/>
          <w:iCs/>
          <w:sz w:val="20"/>
          <w:szCs w:val="20"/>
        </w:rPr>
        <w:t xml:space="preserve">SUBIYA POWER </w:t>
      </w:r>
      <w:proofErr w:type="gramStart"/>
      <w:r w:rsidR="00FA25B8" w:rsidRPr="009A5951">
        <w:rPr>
          <w:rFonts w:ascii="Arial" w:hAnsi="Arial" w:cs="Arial"/>
          <w:i/>
          <w:iCs/>
          <w:sz w:val="20"/>
          <w:szCs w:val="20"/>
        </w:rPr>
        <w:t>STA</w:t>
      </w:r>
      <w:r w:rsidR="00900C5D" w:rsidRPr="009A5951">
        <w:rPr>
          <w:rFonts w:ascii="Arial" w:hAnsi="Arial" w:cs="Arial"/>
          <w:i/>
          <w:iCs/>
          <w:sz w:val="20"/>
          <w:szCs w:val="20"/>
        </w:rPr>
        <w:t>T</w:t>
      </w:r>
      <w:r w:rsidR="00FA25B8" w:rsidRPr="009A5951">
        <w:rPr>
          <w:rFonts w:ascii="Arial" w:hAnsi="Arial" w:cs="Arial"/>
          <w:i/>
          <w:iCs/>
          <w:sz w:val="20"/>
          <w:szCs w:val="20"/>
        </w:rPr>
        <w:t>ION</w:t>
      </w:r>
      <w:r w:rsidR="00FA25B8" w:rsidRPr="009A5951">
        <w:rPr>
          <w:rFonts w:ascii="Arial" w:hAnsi="Arial" w:cs="Arial"/>
          <w:sz w:val="20"/>
          <w:szCs w:val="20"/>
        </w:rPr>
        <w:t>(</w:t>
      </w:r>
      <w:proofErr w:type="gramEnd"/>
      <w:r w:rsidR="00FC041E" w:rsidRPr="009A5951">
        <w:rPr>
          <w:rFonts w:ascii="Arial" w:hAnsi="Arial" w:cs="Arial"/>
          <w:sz w:val="20"/>
          <w:szCs w:val="20"/>
        </w:rPr>
        <w:t>2400 MW</w:t>
      </w:r>
      <w:r w:rsidR="00C24C95" w:rsidRPr="009A5951">
        <w:rPr>
          <w:rFonts w:ascii="Arial" w:hAnsi="Arial" w:cs="Arial"/>
          <w:sz w:val="20"/>
          <w:szCs w:val="20"/>
        </w:rPr>
        <w:t xml:space="preserve">, </w:t>
      </w:r>
      <w:r w:rsidR="00FA25B8" w:rsidRPr="009A5951">
        <w:rPr>
          <w:rFonts w:ascii="Arial" w:hAnsi="Arial" w:cs="Arial"/>
          <w:sz w:val="20"/>
          <w:szCs w:val="20"/>
        </w:rPr>
        <w:t>K</w:t>
      </w:r>
      <w:r w:rsidR="00DC7141" w:rsidRPr="009A5951">
        <w:rPr>
          <w:rFonts w:ascii="Arial" w:hAnsi="Arial" w:cs="Arial"/>
          <w:sz w:val="20"/>
          <w:szCs w:val="20"/>
        </w:rPr>
        <w:t xml:space="preserve">uwait) and </w:t>
      </w:r>
      <w:r w:rsidR="00DC7141" w:rsidRPr="009A5951">
        <w:rPr>
          <w:rFonts w:ascii="Arial" w:hAnsi="Arial" w:cs="Arial"/>
          <w:i/>
          <w:iCs/>
          <w:sz w:val="20"/>
          <w:szCs w:val="20"/>
        </w:rPr>
        <w:t xml:space="preserve">JAMUNA </w:t>
      </w:r>
      <w:r w:rsidR="00997888">
        <w:rPr>
          <w:rFonts w:ascii="Arial" w:hAnsi="Arial" w:cs="Arial"/>
          <w:b/>
          <w:iCs/>
          <w:sz w:val="20"/>
          <w:szCs w:val="20"/>
        </w:rPr>
        <w:t>Multi-Purpose Bridge</w:t>
      </w:r>
      <w:r w:rsidR="008E43E0">
        <w:rPr>
          <w:rFonts w:ascii="Arial" w:hAnsi="Arial" w:cs="Arial"/>
          <w:i/>
          <w:iCs/>
          <w:sz w:val="20"/>
          <w:szCs w:val="20"/>
        </w:rPr>
        <w:t xml:space="preserve"> Project</w:t>
      </w:r>
      <w:r w:rsidR="00DC7141" w:rsidRPr="009A5951">
        <w:rPr>
          <w:rFonts w:ascii="Arial" w:hAnsi="Arial" w:cs="Arial"/>
          <w:sz w:val="20"/>
          <w:szCs w:val="20"/>
        </w:rPr>
        <w:t xml:space="preserve">( then </w:t>
      </w:r>
      <w:r w:rsidR="00D061CF" w:rsidRPr="003D2484">
        <w:rPr>
          <w:rFonts w:ascii="Arial" w:hAnsi="Arial" w:cs="Arial"/>
          <w:b/>
          <w:sz w:val="20"/>
          <w:szCs w:val="20"/>
        </w:rPr>
        <w:t xml:space="preserve">world’s </w:t>
      </w:r>
      <w:r w:rsidR="00DC7141" w:rsidRPr="003D2484">
        <w:rPr>
          <w:rFonts w:ascii="Arial" w:hAnsi="Arial" w:cs="Arial"/>
          <w:b/>
          <w:bCs/>
          <w:i/>
          <w:iCs/>
          <w:sz w:val="20"/>
          <w:szCs w:val="20"/>
        </w:rPr>
        <w:t>1</w:t>
      </w:r>
      <w:r w:rsidR="00DC7141" w:rsidRPr="009A5951">
        <w:rPr>
          <w:rFonts w:ascii="Arial" w:hAnsi="Arial" w:cs="Arial"/>
          <w:b/>
          <w:bCs/>
          <w:i/>
          <w:iCs/>
          <w:sz w:val="20"/>
          <w:szCs w:val="20"/>
        </w:rPr>
        <w:t>1</w:t>
      </w:r>
      <w:r w:rsidR="00DC7141" w:rsidRPr="009A5951">
        <w:rPr>
          <w:rFonts w:ascii="Arial" w:hAnsi="Arial" w:cs="Arial"/>
          <w:b/>
          <w:bCs/>
          <w:i/>
          <w:iCs/>
          <w:sz w:val="20"/>
          <w:szCs w:val="20"/>
          <w:vertAlign w:val="superscript"/>
        </w:rPr>
        <w:t>th</w:t>
      </w:r>
      <w:r w:rsidR="00DC7141" w:rsidRPr="009A5951">
        <w:rPr>
          <w:rFonts w:ascii="Arial" w:hAnsi="Arial" w:cs="Arial"/>
          <w:b/>
          <w:bCs/>
          <w:i/>
          <w:iCs/>
          <w:sz w:val="20"/>
          <w:szCs w:val="20"/>
        </w:rPr>
        <w:t xml:space="preserve"> longest</w:t>
      </w:r>
      <w:r w:rsidR="00DC7141" w:rsidRPr="009A5951">
        <w:rPr>
          <w:rFonts w:ascii="Arial" w:hAnsi="Arial" w:cs="Arial"/>
          <w:sz w:val="20"/>
          <w:szCs w:val="20"/>
        </w:rPr>
        <w:t>)</w:t>
      </w:r>
      <w:r w:rsidR="00DE17DE" w:rsidRPr="009A5951">
        <w:rPr>
          <w:rFonts w:ascii="Arial" w:hAnsi="Arial" w:cs="Arial"/>
          <w:sz w:val="20"/>
          <w:szCs w:val="20"/>
        </w:rPr>
        <w:t>- Bangladesh.</w:t>
      </w:r>
      <w:r w:rsidR="00D30AD5">
        <w:rPr>
          <w:rFonts w:ascii="Arial" w:hAnsi="Arial" w:cs="Arial"/>
          <w:sz w:val="20"/>
          <w:szCs w:val="20"/>
        </w:rPr>
        <w:t xml:space="preserve"> </w:t>
      </w:r>
      <w:r w:rsidR="00016E7D" w:rsidRPr="009A5951">
        <w:rPr>
          <w:rFonts w:ascii="Arial" w:hAnsi="Arial" w:cs="Arial"/>
          <w:sz w:val="20"/>
          <w:szCs w:val="20"/>
        </w:rPr>
        <w:t>I</w:t>
      </w:r>
      <w:r w:rsidR="00D30AD5">
        <w:rPr>
          <w:rFonts w:ascii="Arial" w:hAnsi="Arial" w:cs="Arial"/>
          <w:sz w:val="20"/>
          <w:szCs w:val="20"/>
        </w:rPr>
        <w:t xml:space="preserve"> </w:t>
      </w:r>
      <w:r w:rsidR="00016E7D" w:rsidRPr="009A5951">
        <w:rPr>
          <w:rFonts w:ascii="Arial" w:hAnsi="Arial" w:cs="Arial"/>
          <w:sz w:val="20"/>
          <w:szCs w:val="20"/>
        </w:rPr>
        <w:t>have</w:t>
      </w:r>
      <w:r w:rsidR="00D30AD5">
        <w:rPr>
          <w:rFonts w:ascii="Arial" w:hAnsi="Arial" w:cs="Arial"/>
          <w:sz w:val="20"/>
          <w:szCs w:val="20"/>
        </w:rPr>
        <w:t xml:space="preserve"> </w:t>
      </w:r>
      <w:r w:rsidR="00D30AD5" w:rsidRPr="00D30AD5">
        <w:rPr>
          <w:rFonts w:ascii="Arial" w:hAnsi="Arial" w:cs="Arial"/>
          <w:b/>
          <w:sz w:val="20"/>
          <w:szCs w:val="20"/>
        </w:rPr>
        <w:t>administered</w:t>
      </w:r>
      <w:r w:rsidR="00D30AD5">
        <w:rPr>
          <w:rFonts w:ascii="Arial" w:hAnsi="Arial" w:cs="Arial"/>
          <w:sz w:val="20"/>
          <w:szCs w:val="20"/>
        </w:rPr>
        <w:t xml:space="preserve"> </w:t>
      </w:r>
      <w:r w:rsidR="00B96BA6" w:rsidRPr="009A5951">
        <w:rPr>
          <w:rFonts w:ascii="Arial" w:hAnsi="Arial" w:cs="Arial"/>
          <w:sz w:val="20"/>
          <w:szCs w:val="20"/>
        </w:rPr>
        <w:t>variety of Civil engineering and I</w:t>
      </w:r>
      <w:r w:rsidR="00E11111" w:rsidRPr="009A5951">
        <w:rPr>
          <w:rFonts w:ascii="Arial" w:hAnsi="Arial" w:cs="Arial"/>
          <w:sz w:val="20"/>
          <w:szCs w:val="20"/>
        </w:rPr>
        <w:t xml:space="preserve">nfrastructure </w:t>
      </w:r>
      <w:r w:rsidR="006B4690" w:rsidRPr="009A5951">
        <w:rPr>
          <w:rFonts w:ascii="Arial" w:hAnsi="Arial" w:cs="Arial"/>
          <w:b/>
          <w:sz w:val="20"/>
          <w:szCs w:val="20"/>
        </w:rPr>
        <w:t xml:space="preserve">Mega </w:t>
      </w:r>
      <w:r w:rsidR="00E11111" w:rsidRPr="009A5951">
        <w:rPr>
          <w:rFonts w:ascii="Arial" w:hAnsi="Arial" w:cs="Arial"/>
          <w:b/>
          <w:sz w:val="20"/>
          <w:szCs w:val="20"/>
        </w:rPr>
        <w:t>projects</w:t>
      </w:r>
      <w:r w:rsidR="00E11111" w:rsidRPr="009A5951">
        <w:rPr>
          <w:rFonts w:ascii="Arial" w:hAnsi="Arial" w:cs="Arial"/>
          <w:sz w:val="20"/>
          <w:szCs w:val="20"/>
        </w:rPr>
        <w:t>, with specialization on</w:t>
      </w:r>
      <w:r w:rsidR="00FD7504" w:rsidRPr="009A5951">
        <w:rPr>
          <w:rFonts w:ascii="Arial" w:hAnsi="Arial" w:cs="Arial"/>
          <w:sz w:val="20"/>
          <w:szCs w:val="20"/>
        </w:rPr>
        <w:t xml:space="preserve"> </w:t>
      </w:r>
      <w:r w:rsidR="00891128" w:rsidRPr="009A5951">
        <w:rPr>
          <w:rFonts w:ascii="Arial" w:hAnsi="Arial" w:cs="Arial"/>
          <w:b/>
          <w:i/>
          <w:iCs/>
          <w:sz w:val="20"/>
          <w:szCs w:val="20"/>
        </w:rPr>
        <w:t>High-Rise Building</w:t>
      </w:r>
      <w:r w:rsidR="00C6121B" w:rsidRPr="009A5951">
        <w:rPr>
          <w:rFonts w:ascii="Arial" w:hAnsi="Arial" w:cs="Arial"/>
          <w:b/>
          <w:i/>
          <w:iCs/>
          <w:sz w:val="20"/>
          <w:szCs w:val="20"/>
        </w:rPr>
        <w:t>s</w:t>
      </w:r>
      <w:r w:rsidR="0016368F" w:rsidRPr="009A5951">
        <w:rPr>
          <w:rFonts w:ascii="Arial" w:hAnsi="Arial" w:cs="Arial"/>
          <w:sz w:val="20"/>
          <w:szCs w:val="20"/>
        </w:rPr>
        <w:t>,</w:t>
      </w:r>
      <w:r w:rsidR="00B442D6" w:rsidRPr="009A5951">
        <w:rPr>
          <w:rFonts w:ascii="Arial" w:hAnsi="Arial" w:cs="Arial"/>
          <w:i/>
          <w:sz w:val="20"/>
          <w:szCs w:val="20"/>
        </w:rPr>
        <w:t xml:space="preserve"> </w:t>
      </w:r>
      <w:r w:rsidR="00FC041E" w:rsidRPr="009A5951">
        <w:rPr>
          <w:rFonts w:ascii="Arial" w:hAnsi="Arial" w:cs="Arial"/>
          <w:b/>
          <w:i/>
          <w:sz w:val="20"/>
          <w:szCs w:val="20"/>
        </w:rPr>
        <w:t>3</w:t>
      </w:r>
      <w:r w:rsidR="00BC6EA8" w:rsidRPr="009A5951">
        <w:rPr>
          <w:rFonts w:ascii="Arial" w:hAnsi="Arial" w:cs="Arial"/>
          <w:b/>
          <w:i/>
          <w:sz w:val="20"/>
          <w:szCs w:val="20"/>
        </w:rPr>
        <w:t>0</w:t>
      </w:r>
      <w:r w:rsidR="00722834" w:rsidRPr="009A5951">
        <w:rPr>
          <w:rFonts w:ascii="Arial" w:hAnsi="Arial" w:cs="Arial"/>
          <w:b/>
          <w:i/>
          <w:sz w:val="20"/>
          <w:szCs w:val="20"/>
        </w:rPr>
        <w:t>0x</w:t>
      </w:r>
      <w:r w:rsidR="00790F45">
        <w:rPr>
          <w:rFonts w:ascii="Arial" w:hAnsi="Arial" w:cs="Arial"/>
          <w:b/>
          <w:i/>
          <w:sz w:val="20"/>
          <w:szCs w:val="20"/>
        </w:rPr>
        <w:t>2</w:t>
      </w:r>
      <w:r w:rsidR="00C64BEC" w:rsidRPr="009A5951">
        <w:rPr>
          <w:rFonts w:ascii="Arial" w:hAnsi="Arial" w:cs="Arial"/>
          <w:b/>
          <w:i/>
          <w:sz w:val="20"/>
          <w:szCs w:val="20"/>
        </w:rPr>
        <w:t xml:space="preserve"> </w:t>
      </w:r>
      <w:r w:rsidR="00D21311" w:rsidRPr="009A5951">
        <w:rPr>
          <w:rFonts w:ascii="Arial" w:hAnsi="Arial" w:cs="Arial"/>
          <w:b/>
          <w:i/>
          <w:sz w:val="20"/>
          <w:szCs w:val="20"/>
        </w:rPr>
        <w:t>bedded</w:t>
      </w:r>
      <w:r w:rsidR="00B442D6" w:rsidRPr="009A5951">
        <w:rPr>
          <w:rFonts w:ascii="Arial" w:hAnsi="Arial" w:cs="Arial"/>
          <w:b/>
          <w:i/>
          <w:sz w:val="20"/>
          <w:szCs w:val="20"/>
        </w:rPr>
        <w:t xml:space="preserve"> </w:t>
      </w:r>
      <w:r w:rsidR="00C9145A" w:rsidRPr="009A5951">
        <w:rPr>
          <w:rFonts w:ascii="Arial" w:hAnsi="Arial" w:cs="Arial"/>
          <w:b/>
          <w:i/>
          <w:sz w:val="20"/>
          <w:szCs w:val="20"/>
        </w:rPr>
        <w:t>Hospitals</w:t>
      </w:r>
      <w:r w:rsidR="00891128" w:rsidRPr="009A5951">
        <w:rPr>
          <w:rFonts w:ascii="Arial" w:hAnsi="Arial" w:cs="Arial"/>
          <w:sz w:val="20"/>
          <w:szCs w:val="20"/>
        </w:rPr>
        <w:t>,</w:t>
      </w:r>
      <w:r w:rsidR="00BE179B" w:rsidRPr="009A5951">
        <w:rPr>
          <w:rFonts w:ascii="Arial" w:hAnsi="Arial" w:cs="Arial"/>
          <w:sz w:val="20"/>
          <w:szCs w:val="20"/>
        </w:rPr>
        <w:t xml:space="preserve"> </w:t>
      </w:r>
      <w:r w:rsidR="00BE179B" w:rsidRPr="009A5951">
        <w:rPr>
          <w:rFonts w:ascii="Arial" w:hAnsi="Arial" w:cs="Arial"/>
          <w:b/>
          <w:i/>
          <w:iCs/>
          <w:sz w:val="20"/>
          <w:szCs w:val="20"/>
        </w:rPr>
        <w:t>Multi-Purpose Bridge</w:t>
      </w:r>
      <w:r w:rsidR="00D01766" w:rsidRPr="009A5951">
        <w:rPr>
          <w:rFonts w:ascii="Arial" w:hAnsi="Arial" w:cs="Arial"/>
          <w:sz w:val="20"/>
          <w:szCs w:val="20"/>
        </w:rPr>
        <w:t>,</w:t>
      </w:r>
      <w:r w:rsidR="009D2382" w:rsidRPr="009A5951">
        <w:rPr>
          <w:rFonts w:ascii="Arial" w:hAnsi="Arial" w:cs="Arial"/>
          <w:sz w:val="20"/>
          <w:szCs w:val="20"/>
        </w:rPr>
        <w:t xml:space="preserve"> </w:t>
      </w:r>
      <w:r w:rsidR="00D34FFF" w:rsidRPr="009A5951">
        <w:rPr>
          <w:rFonts w:ascii="Arial" w:hAnsi="Arial" w:cs="Arial"/>
          <w:b/>
          <w:i/>
          <w:iCs/>
          <w:sz w:val="20"/>
          <w:szCs w:val="20"/>
        </w:rPr>
        <w:t>Power Station</w:t>
      </w:r>
      <w:r w:rsidR="009D2382" w:rsidRPr="009A5951">
        <w:rPr>
          <w:rFonts w:ascii="Arial" w:hAnsi="Arial" w:cs="Arial"/>
          <w:sz w:val="20"/>
          <w:szCs w:val="20"/>
        </w:rPr>
        <w:t xml:space="preserve">, </w:t>
      </w:r>
      <w:r w:rsidR="009D2382" w:rsidRPr="009A5951">
        <w:rPr>
          <w:rFonts w:ascii="Arial" w:hAnsi="Arial" w:cs="Arial"/>
          <w:b/>
          <w:i/>
          <w:iCs/>
          <w:sz w:val="20"/>
          <w:szCs w:val="20"/>
        </w:rPr>
        <w:t>Water Distribution Complex</w:t>
      </w:r>
      <w:r w:rsidR="009D2382" w:rsidRPr="009A5951">
        <w:rPr>
          <w:rFonts w:ascii="Arial" w:hAnsi="Arial" w:cs="Arial"/>
          <w:sz w:val="20"/>
          <w:szCs w:val="20"/>
        </w:rPr>
        <w:t xml:space="preserve">, </w:t>
      </w:r>
      <w:r w:rsidR="00D01766" w:rsidRPr="009A5951">
        <w:rPr>
          <w:rFonts w:ascii="Arial" w:hAnsi="Arial" w:cs="Arial"/>
          <w:b/>
          <w:i/>
          <w:iCs/>
          <w:sz w:val="20"/>
          <w:szCs w:val="20"/>
        </w:rPr>
        <w:t>R</w:t>
      </w:r>
      <w:r w:rsidR="000A0F3F" w:rsidRPr="009A5951">
        <w:rPr>
          <w:rFonts w:ascii="Arial" w:hAnsi="Arial" w:cs="Arial"/>
          <w:b/>
          <w:i/>
          <w:iCs/>
          <w:sz w:val="20"/>
          <w:szCs w:val="20"/>
        </w:rPr>
        <w:t>oad</w:t>
      </w:r>
      <w:r w:rsidR="00D34FFF" w:rsidRPr="009A5951">
        <w:rPr>
          <w:rFonts w:ascii="Arial" w:hAnsi="Arial" w:cs="Arial"/>
          <w:b/>
          <w:i/>
          <w:iCs/>
          <w:sz w:val="20"/>
          <w:szCs w:val="20"/>
        </w:rPr>
        <w:t>s</w:t>
      </w:r>
      <w:r w:rsidR="000A0F3F" w:rsidRPr="009A5951">
        <w:rPr>
          <w:rFonts w:ascii="Arial" w:hAnsi="Arial" w:cs="Arial"/>
          <w:b/>
          <w:i/>
          <w:iCs/>
          <w:sz w:val="20"/>
          <w:szCs w:val="20"/>
        </w:rPr>
        <w:t xml:space="preserve"> and High</w:t>
      </w:r>
      <w:r w:rsidR="00E11111" w:rsidRPr="009A5951">
        <w:rPr>
          <w:rFonts w:ascii="Arial" w:hAnsi="Arial" w:cs="Arial"/>
          <w:b/>
          <w:i/>
          <w:iCs/>
          <w:sz w:val="20"/>
          <w:szCs w:val="20"/>
        </w:rPr>
        <w:t>way</w:t>
      </w:r>
      <w:r w:rsidR="000A0F3F" w:rsidRPr="009A5951">
        <w:rPr>
          <w:rFonts w:ascii="Arial" w:hAnsi="Arial" w:cs="Arial"/>
          <w:b/>
          <w:i/>
          <w:iCs/>
          <w:sz w:val="20"/>
          <w:szCs w:val="20"/>
        </w:rPr>
        <w:t>s</w:t>
      </w:r>
      <w:r w:rsidR="00E11111" w:rsidRPr="009A5951">
        <w:rPr>
          <w:rFonts w:ascii="Arial" w:hAnsi="Arial" w:cs="Arial"/>
          <w:b/>
          <w:sz w:val="20"/>
          <w:szCs w:val="20"/>
        </w:rPr>
        <w:t xml:space="preserve"> </w:t>
      </w:r>
      <w:r w:rsidR="00E7569D" w:rsidRPr="009A5951">
        <w:rPr>
          <w:rFonts w:ascii="Arial" w:hAnsi="Arial" w:cs="Arial"/>
          <w:b/>
          <w:sz w:val="20"/>
          <w:szCs w:val="20"/>
        </w:rPr>
        <w:t>with Underpasses</w:t>
      </w:r>
      <w:r w:rsidR="00E7569D" w:rsidRPr="009A5951">
        <w:rPr>
          <w:rFonts w:ascii="Arial" w:hAnsi="Arial" w:cs="Arial"/>
          <w:sz w:val="20"/>
          <w:szCs w:val="20"/>
        </w:rPr>
        <w:t xml:space="preserve">, </w:t>
      </w:r>
      <w:r w:rsidR="00D061CF" w:rsidRPr="009A5951">
        <w:rPr>
          <w:rFonts w:ascii="Arial" w:hAnsi="Arial" w:cs="Arial"/>
          <w:b/>
          <w:sz w:val="20"/>
          <w:szCs w:val="20"/>
        </w:rPr>
        <w:t>Flyovers</w:t>
      </w:r>
      <w:r w:rsidR="00E7569D" w:rsidRPr="009A5951">
        <w:rPr>
          <w:rFonts w:ascii="Arial" w:hAnsi="Arial" w:cs="Arial"/>
          <w:sz w:val="20"/>
          <w:szCs w:val="20"/>
        </w:rPr>
        <w:t xml:space="preserve">, </w:t>
      </w:r>
      <w:r w:rsidR="00001A5F" w:rsidRPr="009A5951">
        <w:rPr>
          <w:rFonts w:ascii="Arial" w:hAnsi="Arial" w:cs="Arial"/>
          <w:sz w:val="20"/>
          <w:szCs w:val="20"/>
        </w:rPr>
        <w:t>and Bridges</w:t>
      </w:r>
      <w:r w:rsidR="00E7569D" w:rsidRPr="009A5951">
        <w:rPr>
          <w:rFonts w:ascii="Arial" w:hAnsi="Arial" w:cs="Arial"/>
          <w:sz w:val="20"/>
          <w:szCs w:val="20"/>
        </w:rPr>
        <w:t xml:space="preserve"> at grade, </w:t>
      </w:r>
      <w:r w:rsidR="00703803" w:rsidRPr="009A5951">
        <w:rPr>
          <w:rFonts w:ascii="Arial" w:hAnsi="Arial" w:cs="Arial"/>
          <w:b/>
          <w:sz w:val="20"/>
          <w:szCs w:val="20"/>
        </w:rPr>
        <w:t>Pump Houses</w:t>
      </w:r>
      <w:r w:rsidR="00703803" w:rsidRPr="009A5951">
        <w:rPr>
          <w:rFonts w:ascii="Arial" w:hAnsi="Arial" w:cs="Arial"/>
          <w:sz w:val="20"/>
          <w:szCs w:val="20"/>
        </w:rPr>
        <w:t xml:space="preserve"> </w:t>
      </w:r>
      <w:r w:rsidR="00E7569D" w:rsidRPr="009A5951">
        <w:rPr>
          <w:rFonts w:ascii="Arial" w:hAnsi="Arial" w:cs="Arial"/>
          <w:sz w:val="20"/>
          <w:szCs w:val="20"/>
        </w:rPr>
        <w:t>in</w:t>
      </w:r>
      <w:r w:rsidR="00001A5F" w:rsidRPr="009A5951">
        <w:rPr>
          <w:rFonts w:ascii="Arial" w:hAnsi="Arial" w:cs="Arial"/>
          <w:sz w:val="20"/>
          <w:szCs w:val="20"/>
        </w:rPr>
        <w:t xml:space="preserve"> various</w:t>
      </w:r>
      <w:r w:rsidR="00E7569D" w:rsidRPr="009A5951">
        <w:rPr>
          <w:rFonts w:ascii="Arial" w:hAnsi="Arial" w:cs="Arial"/>
          <w:sz w:val="20"/>
          <w:szCs w:val="20"/>
        </w:rPr>
        <w:t xml:space="preserve"> </w:t>
      </w:r>
      <w:r w:rsidR="00E11111" w:rsidRPr="009A5951">
        <w:rPr>
          <w:rFonts w:ascii="Arial" w:hAnsi="Arial" w:cs="Arial"/>
          <w:sz w:val="20"/>
          <w:szCs w:val="20"/>
        </w:rPr>
        <w:t>construction projects</w:t>
      </w:r>
      <w:r w:rsidR="00131AE7" w:rsidRPr="009A5951">
        <w:rPr>
          <w:rFonts w:ascii="Arial" w:hAnsi="Arial" w:cs="Arial"/>
          <w:sz w:val="20"/>
          <w:szCs w:val="20"/>
        </w:rPr>
        <w:t xml:space="preserve"> </w:t>
      </w:r>
      <w:r w:rsidR="009430B5">
        <w:rPr>
          <w:rFonts w:ascii="Arial" w:hAnsi="Arial" w:cs="Arial"/>
          <w:sz w:val="20"/>
          <w:szCs w:val="20"/>
        </w:rPr>
        <w:t xml:space="preserve">as well as Road Maintenance project </w:t>
      </w:r>
      <w:r w:rsidR="00131AE7" w:rsidRPr="009A5951">
        <w:rPr>
          <w:rFonts w:ascii="Arial" w:hAnsi="Arial" w:cs="Arial"/>
          <w:sz w:val="20"/>
          <w:szCs w:val="20"/>
        </w:rPr>
        <w:t>Etc</w:t>
      </w:r>
      <w:r w:rsidR="00E11111" w:rsidRPr="009A5951">
        <w:rPr>
          <w:rFonts w:ascii="Arial" w:hAnsi="Arial" w:cs="Arial"/>
          <w:sz w:val="20"/>
          <w:szCs w:val="20"/>
        </w:rPr>
        <w:t>.</w:t>
      </w:r>
    </w:p>
    <w:p w:rsidR="00B069A0" w:rsidRPr="000D36A7" w:rsidRDefault="00B069A0" w:rsidP="00B069A0">
      <w:pPr>
        <w:pStyle w:val="NoSpacing"/>
        <w:ind w:left="142" w:hanging="142"/>
        <w:rPr>
          <w:rFonts w:asciiTheme="minorBidi" w:hAnsiTheme="minorBidi"/>
          <w:sz w:val="10"/>
          <w:szCs w:val="20"/>
          <w:lang w:val="en-US"/>
        </w:rPr>
      </w:pPr>
    </w:p>
    <w:p w:rsidR="00DC6F20" w:rsidRPr="009A5951" w:rsidRDefault="00B069A0" w:rsidP="0057424F">
      <w:pPr>
        <w:pStyle w:val="NoSpacing"/>
        <w:ind w:left="142" w:hanging="142"/>
        <w:rPr>
          <w:rFonts w:ascii="Arial" w:hAnsi="Arial" w:cs="Arial"/>
          <w:szCs w:val="20"/>
        </w:rPr>
      </w:pPr>
      <w:r w:rsidRPr="009A5951">
        <w:rPr>
          <w:rFonts w:ascii="Arial" w:hAnsi="Arial" w:cs="Arial"/>
          <w:szCs w:val="20"/>
        </w:rPr>
        <w:t xml:space="preserve">  </w:t>
      </w:r>
      <w:r w:rsidR="00E47466" w:rsidRPr="009A5951">
        <w:rPr>
          <w:rFonts w:ascii="Arial" w:hAnsi="Arial" w:cs="Arial"/>
          <w:szCs w:val="20"/>
        </w:rPr>
        <w:t xml:space="preserve">Mohammed </w:t>
      </w:r>
      <w:proofErr w:type="spellStart"/>
      <w:r w:rsidR="00E47466" w:rsidRPr="009A5951">
        <w:rPr>
          <w:rFonts w:ascii="Arial" w:hAnsi="Arial" w:cs="Arial"/>
          <w:szCs w:val="20"/>
        </w:rPr>
        <w:t>Anayet</w:t>
      </w:r>
      <w:proofErr w:type="spellEnd"/>
      <w:r w:rsidR="00DC46E8" w:rsidRPr="009A5951">
        <w:rPr>
          <w:rFonts w:ascii="Arial" w:hAnsi="Arial" w:cs="Arial"/>
          <w:szCs w:val="20"/>
        </w:rPr>
        <w:t xml:space="preserve"> overseeing</w:t>
      </w:r>
      <w:r w:rsidR="00E11111" w:rsidRPr="009A5951">
        <w:rPr>
          <w:rFonts w:ascii="Arial" w:hAnsi="Arial" w:cs="Arial"/>
          <w:szCs w:val="20"/>
        </w:rPr>
        <w:t xml:space="preserve"> construction of major</w:t>
      </w:r>
      <w:r w:rsidR="006032D0" w:rsidRPr="009A5951">
        <w:rPr>
          <w:rFonts w:ascii="Arial" w:hAnsi="Arial" w:cs="Arial"/>
          <w:szCs w:val="20"/>
        </w:rPr>
        <w:t xml:space="preserve"> </w:t>
      </w:r>
      <w:r w:rsidR="006032D0" w:rsidRPr="009A5951">
        <w:rPr>
          <w:rFonts w:ascii="Arial" w:hAnsi="Arial" w:cs="Arial"/>
          <w:b/>
          <w:bCs/>
          <w:szCs w:val="20"/>
        </w:rPr>
        <w:t>Multi-Purpose Bridge</w:t>
      </w:r>
      <w:r w:rsidR="006032D0" w:rsidRPr="009A5951">
        <w:rPr>
          <w:rFonts w:ascii="Arial" w:hAnsi="Arial" w:cs="Arial"/>
          <w:szCs w:val="20"/>
        </w:rPr>
        <w:t>,</w:t>
      </w:r>
      <w:r w:rsidR="00E11111" w:rsidRPr="009A5951">
        <w:rPr>
          <w:rFonts w:ascii="Arial" w:hAnsi="Arial" w:cs="Arial"/>
          <w:szCs w:val="20"/>
        </w:rPr>
        <w:t xml:space="preserve"> </w:t>
      </w:r>
      <w:r w:rsidR="006032D0" w:rsidRPr="009A5951">
        <w:rPr>
          <w:rFonts w:ascii="Arial" w:hAnsi="Arial" w:cs="Arial"/>
          <w:b/>
          <w:bCs/>
          <w:szCs w:val="20"/>
        </w:rPr>
        <w:t xml:space="preserve">High Rise </w:t>
      </w:r>
      <w:r w:rsidR="005726FA" w:rsidRPr="009A5951">
        <w:rPr>
          <w:rFonts w:ascii="Arial" w:hAnsi="Arial" w:cs="Arial"/>
          <w:b/>
          <w:bCs/>
          <w:szCs w:val="20"/>
        </w:rPr>
        <w:t>Buildings</w:t>
      </w:r>
      <w:r w:rsidR="007B686D" w:rsidRPr="009A5951">
        <w:rPr>
          <w:rFonts w:ascii="Arial" w:hAnsi="Arial" w:cs="Arial"/>
          <w:b/>
          <w:bCs/>
          <w:szCs w:val="20"/>
        </w:rPr>
        <w:t xml:space="preserve">, </w:t>
      </w:r>
      <w:r w:rsidR="006032D0" w:rsidRPr="009A5951">
        <w:rPr>
          <w:rFonts w:ascii="Arial" w:hAnsi="Arial" w:cs="Arial"/>
          <w:b/>
          <w:bCs/>
          <w:szCs w:val="20"/>
        </w:rPr>
        <w:t>Underpass</w:t>
      </w:r>
      <w:r w:rsidR="003F00E1" w:rsidRPr="009A5951">
        <w:rPr>
          <w:rFonts w:ascii="Arial" w:hAnsi="Arial" w:cs="Arial"/>
          <w:b/>
          <w:bCs/>
          <w:szCs w:val="20"/>
        </w:rPr>
        <w:t>es</w:t>
      </w:r>
      <w:r w:rsidR="006032D0" w:rsidRPr="009A5951">
        <w:rPr>
          <w:rFonts w:ascii="Arial" w:hAnsi="Arial" w:cs="Arial"/>
          <w:b/>
          <w:bCs/>
          <w:szCs w:val="20"/>
        </w:rPr>
        <w:t>,</w:t>
      </w:r>
      <w:r w:rsidR="00DC46E8" w:rsidRPr="009A5951">
        <w:rPr>
          <w:rFonts w:ascii="Arial" w:hAnsi="Arial" w:cs="Arial"/>
          <w:b/>
          <w:bCs/>
          <w:szCs w:val="20"/>
        </w:rPr>
        <w:t xml:space="preserve"> Fly</w:t>
      </w:r>
      <w:r w:rsidR="007B686D" w:rsidRPr="009A5951">
        <w:rPr>
          <w:rFonts w:ascii="Arial" w:hAnsi="Arial" w:cs="Arial"/>
          <w:b/>
          <w:bCs/>
          <w:szCs w:val="20"/>
        </w:rPr>
        <w:t>over</w:t>
      </w:r>
      <w:r w:rsidR="0029650B" w:rsidRPr="009A5951">
        <w:rPr>
          <w:rFonts w:ascii="Arial" w:hAnsi="Arial" w:cs="Arial"/>
          <w:b/>
          <w:bCs/>
          <w:szCs w:val="20"/>
        </w:rPr>
        <w:t>s</w:t>
      </w:r>
      <w:r w:rsidR="007B686D" w:rsidRPr="009A5951">
        <w:rPr>
          <w:rFonts w:ascii="Arial" w:hAnsi="Arial" w:cs="Arial"/>
          <w:b/>
          <w:bCs/>
          <w:szCs w:val="20"/>
        </w:rPr>
        <w:t>,</w:t>
      </w:r>
      <w:r w:rsidR="006032D0" w:rsidRPr="009A5951">
        <w:rPr>
          <w:rFonts w:ascii="Arial" w:hAnsi="Arial" w:cs="Arial"/>
          <w:b/>
          <w:bCs/>
          <w:szCs w:val="20"/>
        </w:rPr>
        <w:t xml:space="preserve"> </w:t>
      </w:r>
      <w:r w:rsidR="0029650B" w:rsidRPr="009A5951">
        <w:rPr>
          <w:rFonts w:ascii="Arial" w:hAnsi="Arial" w:cs="Arial"/>
          <w:b/>
          <w:bCs/>
          <w:szCs w:val="20"/>
        </w:rPr>
        <w:t xml:space="preserve">Mega </w:t>
      </w:r>
      <w:r w:rsidR="006032D0" w:rsidRPr="009A5951">
        <w:rPr>
          <w:rFonts w:ascii="Arial" w:hAnsi="Arial" w:cs="Arial"/>
          <w:b/>
          <w:bCs/>
          <w:szCs w:val="20"/>
        </w:rPr>
        <w:t>Power Station</w:t>
      </w:r>
      <w:r w:rsidR="006032D0" w:rsidRPr="009A5951">
        <w:rPr>
          <w:rFonts w:ascii="Arial" w:hAnsi="Arial" w:cs="Arial"/>
          <w:szCs w:val="20"/>
        </w:rPr>
        <w:t xml:space="preserve"> </w:t>
      </w:r>
      <w:r w:rsidR="00B33D7F" w:rsidRPr="009A5951">
        <w:rPr>
          <w:rFonts w:ascii="Arial" w:hAnsi="Arial" w:cs="Arial"/>
          <w:szCs w:val="20"/>
        </w:rPr>
        <w:t>current</w:t>
      </w:r>
      <w:r w:rsidR="005726FA" w:rsidRPr="009A5951">
        <w:rPr>
          <w:rFonts w:ascii="Arial" w:hAnsi="Arial" w:cs="Arial"/>
          <w:szCs w:val="20"/>
        </w:rPr>
        <w:t xml:space="preserve"> </w:t>
      </w:r>
      <w:r w:rsidR="009E3872">
        <w:rPr>
          <w:rFonts w:ascii="Arial" w:hAnsi="Arial" w:cs="Arial"/>
          <w:szCs w:val="20"/>
        </w:rPr>
        <w:t xml:space="preserve">engaged as </w:t>
      </w:r>
      <w:r w:rsidR="009E3872" w:rsidRPr="00596B55">
        <w:rPr>
          <w:rFonts w:ascii="Arial" w:hAnsi="Arial" w:cs="Arial"/>
          <w:b/>
          <w:szCs w:val="20"/>
          <w:u w:val="thick"/>
        </w:rPr>
        <w:t xml:space="preserve">Chief </w:t>
      </w:r>
      <w:r w:rsidR="003A6618" w:rsidRPr="00596B55">
        <w:rPr>
          <w:rFonts w:ascii="Arial" w:hAnsi="Arial" w:cs="Arial"/>
          <w:b/>
          <w:szCs w:val="20"/>
          <w:u w:val="thick"/>
        </w:rPr>
        <w:t>QS</w:t>
      </w:r>
      <w:r w:rsidR="003A6618" w:rsidRPr="009A5951">
        <w:rPr>
          <w:rFonts w:ascii="Arial" w:hAnsi="Arial" w:cs="Arial"/>
          <w:szCs w:val="20"/>
        </w:rPr>
        <w:t xml:space="preserve"> in </w:t>
      </w:r>
      <w:r w:rsidR="00DB0B11" w:rsidRPr="009A5951">
        <w:rPr>
          <w:rFonts w:ascii="Arial" w:hAnsi="Arial" w:cs="Arial"/>
          <w:szCs w:val="20"/>
        </w:rPr>
        <w:t xml:space="preserve">KD </w:t>
      </w:r>
      <w:r w:rsidR="003E6AEA">
        <w:rPr>
          <w:rFonts w:ascii="Arial" w:hAnsi="Arial" w:cs="Arial"/>
          <w:bCs/>
          <w:i/>
          <w:iCs/>
          <w:szCs w:val="20"/>
        </w:rPr>
        <w:t>96</w:t>
      </w:r>
      <w:r w:rsidR="002B076B" w:rsidRPr="009A5951">
        <w:rPr>
          <w:rFonts w:ascii="Arial" w:hAnsi="Arial" w:cs="Arial"/>
          <w:bCs/>
          <w:i/>
          <w:iCs/>
          <w:szCs w:val="20"/>
        </w:rPr>
        <w:t xml:space="preserve"> million, highway project</w:t>
      </w:r>
      <w:r w:rsidR="001635CD" w:rsidRPr="009A5951">
        <w:rPr>
          <w:rFonts w:ascii="Arial" w:hAnsi="Arial" w:cs="Arial"/>
          <w:bCs/>
          <w:i/>
          <w:iCs/>
          <w:szCs w:val="20"/>
        </w:rPr>
        <w:t>, RA-256</w:t>
      </w:r>
      <w:r w:rsidR="00B33D7F" w:rsidRPr="009A5951">
        <w:rPr>
          <w:rFonts w:ascii="Arial" w:hAnsi="Arial" w:cs="Arial"/>
          <w:bCs/>
          <w:i/>
          <w:iCs/>
          <w:szCs w:val="20"/>
        </w:rPr>
        <w:t xml:space="preserve">, </w:t>
      </w:r>
      <w:r w:rsidR="00276989" w:rsidRPr="009A5951">
        <w:rPr>
          <w:rFonts w:ascii="Arial" w:hAnsi="Arial" w:cs="Arial"/>
          <w:szCs w:val="20"/>
        </w:rPr>
        <w:t>and</w:t>
      </w:r>
      <w:r w:rsidR="00B33D7F" w:rsidRPr="009A5951">
        <w:rPr>
          <w:rFonts w:ascii="Arial" w:hAnsi="Arial" w:cs="Arial"/>
          <w:b/>
          <w:bCs/>
          <w:i/>
          <w:szCs w:val="20"/>
        </w:rPr>
        <w:t xml:space="preserve"> </w:t>
      </w:r>
      <w:r w:rsidR="003E119F" w:rsidRPr="009A5951">
        <w:rPr>
          <w:rFonts w:ascii="Arial" w:hAnsi="Arial" w:cs="Arial"/>
          <w:b/>
          <w:bCs/>
          <w:i/>
          <w:szCs w:val="20"/>
        </w:rPr>
        <w:t>most recent</w:t>
      </w:r>
      <w:r w:rsidR="00AF7028" w:rsidRPr="009A5951">
        <w:rPr>
          <w:rFonts w:ascii="Arial" w:hAnsi="Arial" w:cs="Arial"/>
          <w:i/>
          <w:szCs w:val="20"/>
        </w:rPr>
        <w:t xml:space="preserve"> in</w:t>
      </w:r>
      <w:r w:rsidR="00276989" w:rsidRPr="009A5951">
        <w:rPr>
          <w:rFonts w:ascii="Arial" w:hAnsi="Arial" w:cs="Arial"/>
          <w:i/>
          <w:szCs w:val="20"/>
        </w:rPr>
        <w:t xml:space="preserve"> </w:t>
      </w:r>
      <w:r w:rsidR="00FD7504" w:rsidRPr="009A5951">
        <w:rPr>
          <w:rFonts w:ascii="Arial" w:hAnsi="Arial" w:cs="Arial"/>
          <w:b/>
          <w:i/>
          <w:iCs/>
          <w:szCs w:val="20"/>
        </w:rPr>
        <w:t>KD</w:t>
      </w:r>
      <w:r w:rsidR="00BA6CD2" w:rsidRPr="009A5951">
        <w:rPr>
          <w:rFonts w:ascii="Arial" w:hAnsi="Arial" w:cs="Arial"/>
          <w:b/>
          <w:i/>
          <w:iCs/>
          <w:szCs w:val="20"/>
        </w:rPr>
        <w:t xml:space="preserve"> </w:t>
      </w:r>
      <w:r w:rsidR="00790F45">
        <w:rPr>
          <w:rFonts w:ascii="Arial" w:hAnsi="Arial" w:cs="Arial"/>
          <w:b/>
          <w:i/>
          <w:iCs/>
          <w:szCs w:val="20"/>
        </w:rPr>
        <w:t>340</w:t>
      </w:r>
      <w:r w:rsidR="00BA6CD2" w:rsidRPr="009A5951">
        <w:rPr>
          <w:rFonts w:ascii="Arial" w:hAnsi="Arial" w:cs="Arial"/>
          <w:b/>
          <w:i/>
          <w:iCs/>
          <w:szCs w:val="20"/>
        </w:rPr>
        <w:t xml:space="preserve"> </w:t>
      </w:r>
      <w:proofErr w:type="spellStart"/>
      <w:r w:rsidR="00BA6CD2" w:rsidRPr="009A5951">
        <w:rPr>
          <w:rFonts w:ascii="Arial" w:hAnsi="Arial" w:cs="Arial"/>
          <w:b/>
          <w:i/>
          <w:iCs/>
          <w:szCs w:val="20"/>
        </w:rPr>
        <w:t>mlns</w:t>
      </w:r>
      <w:r w:rsidR="00FD7504" w:rsidRPr="009A5951">
        <w:rPr>
          <w:rFonts w:ascii="Arial" w:hAnsi="Arial" w:cs="Arial"/>
          <w:i/>
          <w:iCs/>
          <w:szCs w:val="20"/>
        </w:rPr>
        <w:t>.</w:t>
      </w:r>
      <w:r w:rsidR="00BA6CD2" w:rsidRPr="009A5951">
        <w:rPr>
          <w:rFonts w:ascii="Arial" w:hAnsi="Arial" w:cs="Arial"/>
          <w:i/>
          <w:iCs/>
          <w:szCs w:val="20"/>
        </w:rPr>
        <w:t>of</w:t>
      </w:r>
      <w:proofErr w:type="spellEnd"/>
      <w:r w:rsidR="00877E36" w:rsidRPr="009A5951">
        <w:rPr>
          <w:rFonts w:ascii="Arial" w:hAnsi="Arial" w:cs="Arial"/>
          <w:b/>
          <w:i/>
          <w:szCs w:val="20"/>
        </w:rPr>
        <w:t xml:space="preserve"> </w:t>
      </w:r>
      <w:r w:rsidR="00C413D1" w:rsidRPr="009A5951">
        <w:rPr>
          <w:rFonts w:ascii="Arial" w:hAnsi="Arial" w:cs="Arial"/>
          <w:b/>
          <w:i/>
          <w:szCs w:val="20"/>
        </w:rPr>
        <w:t>3</w:t>
      </w:r>
      <w:r w:rsidR="006E575C" w:rsidRPr="009A5951">
        <w:rPr>
          <w:rFonts w:ascii="Arial" w:hAnsi="Arial" w:cs="Arial"/>
          <w:b/>
          <w:i/>
          <w:szCs w:val="20"/>
        </w:rPr>
        <w:t>0</w:t>
      </w:r>
      <w:r w:rsidR="00C413D1" w:rsidRPr="009A5951">
        <w:rPr>
          <w:rFonts w:ascii="Arial" w:hAnsi="Arial" w:cs="Arial"/>
          <w:b/>
          <w:i/>
          <w:szCs w:val="20"/>
        </w:rPr>
        <w:t>0x</w:t>
      </w:r>
      <w:r w:rsidR="00790F45">
        <w:rPr>
          <w:rFonts w:ascii="Arial" w:hAnsi="Arial" w:cs="Arial"/>
          <w:b/>
          <w:i/>
          <w:szCs w:val="20"/>
        </w:rPr>
        <w:t>2</w:t>
      </w:r>
      <w:r w:rsidR="00877E36" w:rsidRPr="009A5951">
        <w:rPr>
          <w:rFonts w:ascii="Arial" w:hAnsi="Arial" w:cs="Arial"/>
          <w:b/>
          <w:i/>
          <w:szCs w:val="20"/>
        </w:rPr>
        <w:t xml:space="preserve"> </w:t>
      </w:r>
      <w:r w:rsidR="00657AC5" w:rsidRPr="009A5951">
        <w:rPr>
          <w:rFonts w:ascii="Arial" w:hAnsi="Arial" w:cs="Arial"/>
          <w:b/>
          <w:i/>
          <w:szCs w:val="20"/>
        </w:rPr>
        <w:t>B</w:t>
      </w:r>
      <w:r w:rsidR="00C24C95" w:rsidRPr="009A5951">
        <w:rPr>
          <w:rFonts w:ascii="Arial" w:hAnsi="Arial" w:cs="Arial"/>
          <w:b/>
          <w:i/>
          <w:szCs w:val="20"/>
        </w:rPr>
        <w:t xml:space="preserve">edded Complete </w:t>
      </w:r>
      <w:r w:rsidR="00877E36" w:rsidRPr="009A5951">
        <w:rPr>
          <w:rFonts w:ascii="Arial" w:hAnsi="Arial" w:cs="Arial"/>
          <w:b/>
          <w:i/>
          <w:szCs w:val="20"/>
        </w:rPr>
        <w:t>Hea</w:t>
      </w:r>
      <w:r w:rsidR="00C24C95" w:rsidRPr="009A5951">
        <w:rPr>
          <w:rFonts w:ascii="Arial" w:hAnsi="Arial" w:cs="Arial"/>
          <w:b/>
          <w:i/>
          <w:szCs w:val="20"/>
        </w:rPr>
        <w:t>lthcare infrastructure</w:t>
      </w:r>
      <w:r w:rsidR="00062779" w:rsidRPr="009A5951">
        <w:rPr>
          <w:rFonts w:ascii="Arial" w:hAnsi="Arial" w:cs="Arial"/>
          <w:i/>
          <w:iCs/>
          <w:szCs w:val="20"/>
        </w:rPr>
        <w:t xml:space="preserve"> </w:t>
      </w:r>
      <w:r w:rsidR="00553858" w:rsidRPr="009A5951">
        <w:rPr>
          <w:rFonts w:ascii="Arial" w:hAnsi="Arial" w:cs="Arial"/>
          <w:i/>
          <w:szCs w:val="20"/>
        </w:rPr>
        <w:t xml:space="preserve">Design, Build, Equip and Operational Maintenance for the </w:t>
      </w:r>
      <w:r w:rsidR="00FF06E4" w:rsidRPr="009A5951">
        <w:rPr>
          <w:rFonts w:ascii="Arial" w:hAnsi="Arial" w:cs="Arial"/>
          <w:i/>
          <w:szCs w:val="20"/>
        </w:rPr>
        <w:t xml:space="preserve">new HAHC Hospitals at </w:t>
      </w:r>
      <w:proofErr w:type="spellStart"/>
      <w:r w:rsidR="00FF06E4" w:rsidRPr="009A5951">
        <w:rPr>
          <w:rFonts w:ascii="Arial" w:hAnsi="Arial" w:cs="Arial"/>
          <w:i/>
          <w:szCs w:val="20"/>
        </w:rPr>
        <w:t>Ahmadi</w:t>
      </w:r>
      <w:proofErr w:type="spellEnd"/>
      <w:r w:rsidR="00FF06E4" w:rsidRPr="009A5951">
        <w:rPr>
          <w:rFonts w:ascii="Arial" w:hAnsi="Arial" w:cs="Arial"/>
          <w:i/>
          <w:szCs w:val="20"/>
        </w:rPr>
        <w:t xml:space="preserve">, </w:t>
      </w:r>
      <w:proofErr w:type="spellStart"/>
      <w:r w:rsidR="00FF06E4" w:rsidRPr="009A5951">
        <w:rPr>
          <w:rFonts w:ascii="Arial" w:hAnsi="Arial" w:cs="Arial"/>
          <w:i/>
          <w:szCs w:val="20"/>
        </w:rPr>
        <w:t>Farwaniya</w:t>
      </w:r>
      <w:proofErr w:type="spellEnd"/>
      <w:r w:rsidR="00FF06E4" w:rsidRPr="009A5951">
        <w:rPr>
          <w:rFonts w:ascii="Arial" w:hAnsi="Arial" w:cs="Arial"/>
          <w:i/>
          <w:szCs w:val="20"/>
        </w:rPr>
        <w:t xml:space="preserve"> and</w:t>
      </w:r>
      <w:r w:rsidR="00553858" w:rsidRPr="009A5951">
        <w:rPr>
          <w:rFonts w:ascii="Arial" w:hAnsi="Arial" w:cs="Arial"/>
          <w:i/>
          <w:szCs w:val="20"/>
        </w:rPr>
        <w:t xml:space="preserve"> </w:t>
      </w:r>
      <w:proofErr w:type="spellStart"/>
      <w:r w:rsidR="00553858" w:rsidRPr="009A5951">
        <w:rPr>
          <w:rFonts w:ascii="Arial" w:hAnsi="Arial" w:cs="Arial"/>
          <w:i/>
          <w:szCs w:val="20"/>
        </w:rPr>
        <w:t>Jahra</w:t>
      </w:r>
      <w:proofErr w:type="spellEnd"/>
      <w:r w:rsidR="00901391" w:rsidRPr="009A5951">
        <w:rPr>
          <w:rFonts w:ascii="Arial" w:hAnsi="Arial" w:cs="Arial"/>
          <w:i/>
          <w:szCs w:val="20"/>
        </w:rPr>
        <w:t>- Kuwait</w:t>
      </w:r>
      <w:r w:rsidR="003E119F" w:rsidRPr="009A5951">
        <w:rPr>
          <w:rFonts w:ascii="Arial" w:hAnsi="Arial" w:cs="Arial"/>
          <w:i/>
          <w:szCs w:val="20"/>
        </w:rPr>
        <w:t xml:space="preserve">. </w:t>
      </w:r>
      <w:r w:rsidR="009D0A5F">
        <w:rPr>
          <w:rFonts w:ascii="Arial" w:hAnsi="Arial" w:cs="Arial"/>
          <w:szCs w:val="20"/>
        </w:rPr>
        <w:t>R</w:t>
      </w:r>
      <w:r w:rsidR="003E119F" w:rsidRPr="009A5951">
        <w:rPr>
          <w:rFonts w:ascii="Arial" w:hAnsi="Arial" w:cs="Arial"/>
          <w:szCs w:val="20"/>
        </w:rPr>
        <w:t xml:space="preserve">ecent past </w:t>
      </w:r>
      <w:r w:rsidR="00463DF9" w:rsidRPr="009A5951">
        <w:rPr>
          <w:rFonts w:ascii="Arial" w:hAnsi="Arial" w:cs="Arial"/>
          <w:szCs w:val="20"/>
        </w:rPr>
        <w:t>is as</w:t>
      </w:r>
      <w:r w:rsidR="003E119F" w:rsidRPr="009A5951">
        <w:rPr>
          <w:rFonts w:ascii="Arial" w:hAnsi="Arial" w:cs="Arial"/>
          <w:szCs w:val="20"/>
        </w:rPr>
        <w:t xml:space="preserve"> </w:t>
      </w:r>
      <w:r w:rsidR="003E119F" w:rsidRPr="009A5951">
        <w:rPr>
          <w:rFonts w:ascii="Arial" w:hAnsi="Arial" w:cs="Arial"/>
          <w:b/>
          <w:bCs/>
          <w:i/>
          <w:szCs w:val="20"/>
        </w:rPr>
        <w:t>Sr. Quantity Surveyor</w:t>
      </w:r>
      <w:r w:rsidR="003E119F" w:rsidRPr="009A5951">
        <w:rPr>
          <w:rFonts w:ascii="Arial" w:hAnsi="Arial" w:cs="Arial"/>
          <w:szCs w:val="20"/>
        </w:rPr>
        <w:t xml:space="preserve"> for the </w:t>
      </w:r>
      <w:r w:rsidR="00463DF9" w:rsidRPr="009A5951">
        <w:rPr>
          <w:rFonts w:ascii="Arial" w:hAnsi="Arial" w:cs="Arial"/>
          <w:b/>
          <w:i/>
          <w:iCs/>
          <w:szCs w:val="20"/>
        </w:rPr>
        <w:t xml:space="preserve">KD </w:t>
      </w:r>
      <w:r w:rsidR="003E119F" w:rsidRPr="009A5951">
        <w:rPr>
          <w:rFonts w:ascii="Arial" w:hAnsi="Arial" w:cs="Arial"/>
          <w:b/>
          <w:i/>
          <w:iCs/>
          <w:szCs w:val="20"/>
        </w:rPr>
        <w:t>77.5 Million</w:t>
      </w:r>
      <w:r w:rsidR="003E119F" w:rsidRPr="009A5951">
        <w:rPr>
          <w:rFonts w:ascii="Arial" w:hAnsi="Arial" w:cs="Arial"/>
          <w:i/>
          <w:iCs/>
          <w:szCs w:val="20"/>
        </w:rPr>
        <w:t xml:space="preserve"> of </w:t>
      </w:r>
      <w:r w:rsidR="003E119F" w:rsidRPr="009A5951">
        <w:rPr>
          <w:rFonts w:ascii="Arial" w:hAnsi="Arial" w:cs="Arial"/>
          <w:szCs w:val="20"/>
        </w:rPr>
        <w:t xml:space="preserve">Mina Abdullah WDC </w:t>
      </w:r>
      <w:r w:rsidR="003E119F" w:rsidRPr="009A5951">
        <w:rPr>
          <w:rFonts w:ascii="Arial" w:hAnsi="Arial" w:cs="Arial"/>
          <w:szCs w:val="20"/>
          <w:u w:val="single"/>
        </w:rPr>
        <w:t>II</w:t>
      </w:r>
      <w:r w:rsidR="003E119F" w:rsidRPr="009A5951">
        <w:rPr>
          <w:rFonts w:ascii="Arial" w:hAnsi="Arial" w:cs="Arial"/>
          <w:i/>
          <w:iCs/>
          <w:szCs w:val="20"/>
        </w:rPr>
        <w:t xml:space="preserve"> </w:t>
      </w:r>
      <w:r w:rsidR="003E119F" w:rsidRPr="009A5951">
        <w:rPr>
          <w:rFonts w:ascii="Arial" w:hAnsi="Arial" w:cs="Arial"/>
          <w:szCs w:val="20"/>
        </w:rPr>
        <w:t xml:space="preserve">Construction Maintenance of </w:t>
      </w:r>
      <w:r w:rsidR="003E119F" w:rsidRPr="009A5951">
        <w:rPr>
          <w:rFonts w:ascii="Arial" w:hAnsi="Arial" w:cs="Arial"/>
          <w:b/>
          <w:bCs/>
          <w:szCs w:val="20"/>
        </w:rPr>
        <w:t>Water Distribution Complex Scheme</w:t>
      </w:r>
      <w:r w:rsidR="003E119F" w:rsidRPr="009A5951">
        <w:rPr>
          <w:rFonts w:ascii="Arial" w:hAnsi="Arial" w:cs="Arial"/>
          <w:szCs w:val="20"/>
        </w:rPr>
        <w:t xml:space="preserve"> Works which has the </w:t>
      </w:r>
      <w:r w:rsidR="003E119F" w:rsidRPr="009A5951">
        <w:rPr>
          <w:rFonts w:ascii="Arial" w:hAnsi="Arial" w:cs="Arial"/>
          <w:i/>
          <w:iCs/>
          <w:szCs w:val="20"/>
        </w:rPr>
        <w:t>Capacity of about 1.5 MLD</w:t>
      </w:r>
      <w:r w:rsidR="003E119F" w:rsidRPr="009A5951">
        <w:rPr>
          <w:rFonts w:ascii="Arial" w:hAnsi="Arial" w:cs="Arial"/>
          <w:szCs w:val="20"/>
        </w:rPr>
        <w:t xml:space="preserve"> consist of </w:t>
      </w:r>
      <w:r w:rsidR="003E119F" w:rsidRPr="009A5951">
        <w:rPr>
          <w:rFonts w:ascii="Arial" w:hAnsi="Arial" w:cs="Arial"/>
          <w:b/>
          <w:szCs w:val="20"/>
        </w:rPr>
        <w:t>Electro-Mechanical</w:t>
      </w:r>
      <w:r w:rsidR="003E119F" w:rsidRPr="009A5951">
        <w:rPr>
          <w:rFonts w:ascii="Arial" w:hAnsi="Arial" w:cs="Arial"/>
          <w:b/>
          <w:bCs/>
          <w:szCs w:val="20"/>
        </w:rPr>
        <w:t xml:space="preserve">, </w:t>
      </w:r>
      <w:r w:rsidR="003E119F" w:rsidRPr="009A5951">
        <w:rPr>
          <w:rFonts w:ascii="Arial" w:hAnsi="Arial" w:cs="Arial"/>
          <w:b/>
          <w:szCs w:val="20"/>
        </w:rPr>
        <w:t xml:space="preserve">Main Pump </w:t>
      </w:r>
      <w:proofErr w:type="gramStart"/>
      <w:r w:rsidR="003E119F" w:rsidRPr="009A5951">
        <w:rPr>
          <w:rFonts w:ascii="Arial" w:hAnsi="Arial" w:cs="Arial"/>
          <w:b/>
          <w:szCs w:val="20"/>
        </w:rPr>
        <w:t>Station</w:t>
      </w:r>
      <w:r w:rsidR="003E119F" w:rsidRPr="009A5951">
        <w:rPr>
          <w:rFonts w:ascii="Arial" w:hAnsi="Arial" w:cs="Arial"/>
          <w:szCs w:val="20"/>
        </w:rPr>
        <w:t>(</w:t>
      </w:r>
      <w:proofErr w:type="gramEnd"/>
      <w:r w:rsidR="003E119F" w:rsidRPr="009A5951">
        <w:rPr>
          <w:rFonts w:ascii="Arial" w:hAnsi="Arial" w:cs="Arial"/>
          <w:szCs w:val="20"/>
        </w:rPr>
        <w:t>11250 M</w:t>
      </w:r>
      <w:r w:rsidR="003E119F" w:rsidRPr="009A5951">
        <w:rPr>
          <w:rFonts w:ascii="Arial" w:hAnsi="Arial" w:cs="Arial"/>
          <w:szCs w:val="20"/>
          <w:vertAlign w:val="superscript"/>
        </w:rPr>
        <w:t>2</w:t>
      </w:r>
      <w:r w:rsidR="003E119F" w:rsidRPr="009A5951">
        <w:rPr>
          <w:rFonts w:ascii="Arial" w:hAnsi="Arial" w:cs="Arial"/>
          <w:szCs w:val="20"/>
        </w:rPr>
        <w:t xml:space="preserve"> ) two basement levels </w:t>
      </w:r>
      <w:proofErr w:type="spellStart"/>
      <w:r w:rsidR="003E119F" w:rsidRPr="009A5951">
        <w:rPr>
          <w:rFonts w:ascii="Arial" w:hAnsi="Arial" w:cs="Arial"/>
          <w:szCs w:val="20"/>
        </w:rPr>
        <w:t>n</w:t>
      </w:r>
      <w:proofErr w:type="spellEnd"/>
      <w:r w:rsidR="003E119F" w:rsidRPr="009A5951">
        <w:rPr>
          <w:rFonts w:ascii="Arial" w:hAnsi="Arial" w:cs="Arial"/>
          <w:szCs w:val="20"/>
        </w:rPr>
        <w:t xml:space="preserve"> two elevated floors, Blending </w:t>
      </w:r>
      <w:proofErr w:type="spellStart"/>
      <w:r w:rsidR="003E119F" w:rsidRPr="009A5951">
        <w:rPr>
          <w:rFonts w:ascii="Arial" w:hAnsi="Arial" w:cs="Arial"/>
          <w:szCs w:val="20"/>
        </w:rPr>
        <w:t>Bldg</w:t>
      </w:r>
      <w:proofErr w:type="spellEnd"/>
      <w:r w:rsidR="003E119F" w:rsidRPr="009A5951">
        <w:rPr>
          <w:rFonts w:ascii="Arial" w:hAnsi="Arial" w:cs="Arial"/>
          <w:szCs w:val="20"/>
        </w:rPr>
        <w:t xml:space="preserve">, Chlorination </w:t>
      </w:r>
      <w:proofErr w:type="spellStart"/>
      <w:r w:rsidR="003E119F" w:rsidRPr="009A5951">
        <w:rPr>
          <w:rFonts w:ascii="Arial" w:hAnsi="Arial" w:cs="Arial"/>
          <w:szCs w:val="20"/>
        </w:rPr>
        <w:t>Bldg</w:t>
      </w:r>
      <w:proofErr w:type="spellEnd"/>
      <w:r w:rsidR="003E119F" w:rsidRPr="009A5951">
        <w:rPr>
          <w:rFonts w:ascii="Arial" w:hAnsi="Arial" w:cs="Arial"/>
          <w:szCs w:val="20"/>
        </w:rPr>
        <w:t>, Main Generator with modern SCADA(Supervision Control And Data Acquisition) systems</w:t>
      </w:r>
      <w:r w:rsidR="00901391" w:rsidRPr="009A5951">
        <w:rPr>
          <w:rFonts w:ascii="Arial" w:hAnsi="Arial" w:cs="Arial"/>
          <w:szCs w:val="20"/>
        </w:rPr>
        <w:t>.</w:t>
      </w:r>
    </w:p>
    <w:p w:rsidR="00512306" w:rsidRPr="000D36A7" w:rsidRDefault="00512306" w:rsidP="003628CC">
      <w:pPr>
        <w:pStyle w:val="NoSpacing"/>
        <w:ind w:left="142" w:hanging="142"/>
        <w:rPr>
          <w:rFonts w:ascii="Arial" w:hAnsi="Arial" w:cs="Arial"/>
          <w:sz w:val="10"/>
          <w:szCs w:val="21"/>
        </w:rPr>
      </w:pPr>
    </w:p>
    <w:p w:rsidR="006A2C76" w:rsidRPr="006A2C76" w:rsidRDefault="00DC6F20" w:rsidP="006A2C76">
      <w:pPr>
        <w:pStyle w:val="ListParagraph"/>
        <w:numPr>
          <w:ilvl w:val="0"/>
          <w:numId w:val="1"/>
        </w:numPr>
        <w:tabs>
          <w:tab w:val="left" w:pos="993"/>
          <w:tab w:val="left" w:pos="1701"/>
        </w:tabs>
        <w:spacing w:after="100" w:line="276" w:lineRule="auto"/>
        <w:ind w:left="357" w:hanging="357"/>
        <w:rPr>
          <w:rFonts w:ascii="Arial" w:hAnsi="Arial" w:cs="Arial"/>
          <w:sz w:val="21"/>
          <w:szCs w:val="21"/>
        </w:rPr>
      </w:pPr>
      <w:r w:rsidRPr="00541FAB">
        <w:rPr>
          <w:rFonts w:ascii="Arial" w:hAnsi="Arial" w:cs="Arial"/>
          <w:b/>
          <w:sz w:val="21"/>
          <w:szCs w:val="21"/>
        </w:rPr>
        <w:t>S</w:t>
      </w:r>
      <w:r w:rsidR="003628CC" w:rsidRPr="00541FAB">
        <w:rPr>
          <w:rFonts w:ascii="Arial" w:hAnsi="Arial" w:cs="Arial"/>
          <w:b/>
          <w:sz w:val="21"/>
          <w:szCs w:val="21"/>
        </w:rPr>
        <w:t>NAPSHOT of EXPERIENCES</w:t>
      </w:r>
      <w:r w:rsidRPr="00DC6F20">
        <w:rPr>
          <w:rFonts w:ascii="Arial" w:hAnsi="Arial" w:cs="Arial"/>
          <w:sz w:val="21"/>
          <w:szCs w:val="21"/>
        </w:rPr>
        <w:t xml:space="preserve"> </w:t>
      </w:r>
      <w:r w:rsidR="00122AE4">
        <w:rPr>
          <w:rFonts w:ascii="Arial" w:hAnsi="Arial" w:cs="Arial"/>
          <w:sz w:val="21"/>
          <w:szCs w:val="21"/>
        </w:rPr>
        <w:t>en</w:t>
      </w:r>
      <w:r>
        <w:rPr>
          <w:rFonts w:ascii="Arial" w:hAnsi="Arial" w:cs="Arial"/>
          <w:sz w:val="21"/>
          <w:szCs w:val="21"/>
        </w:rPr>
        <w:t xml:space="preserve">grained </w:t>
      </w:r>
      <w:r w:rsidRPr="00DC6F20">
        <w:rPr>
          <w:rFonts w:ascii="Arial" w:hAnsi="Arial" w:cs="Arial"/>
          <w:sz w:val="21"/>
          <w:szCs w:val="21"/>
        </w:rPr>
        <w:t>in</w:t>
      </w:r>
      <w:r w:rsidR="001D4E14">
        <w:rPr>
          <w:rFonts w:ascii="Arial" w:hAnsi="Arial" w:cs="Arial"/>
          <w:sz w:val="21"/>
          <w:szCs w:val="21"/>
        </w:rPr>
        <w:t xml:space="preserve"> various projects in</w:t>
      </w:r>
      <w:r w:rsidRPr="00DC6F20">
        <w:rPr>
          <w:rFonts w:ascii="Arial" w:hAnsi="Arial" w:cs="Arial"/>
          <w:sz w:val="21"/>
          <w:szCs w:val="21"/>
        </w:rPr>
        <w:t xml:space="preserve"> </w:t>
      </w:r>
      <w:r w:rsidR="001D4E14">
        <w:rPr>
          <w:rFonts w:ascii="Arial" w:hAnsi="Arial" w:cs="Arial"/>
          <w:sz w:val="21"/>
          <w:szCs w:val="21"/>
        </w:rPr>
        <w:t>Kuwait and Bangladesh</w:t>
      </w:r>
      <w:r w:rsidR="00E11111" w:rsidRPr="00DC6F20">
        <w:rPr>
          <w:rFonts w:ascii="Arial" w:hAnsi="Arial" w:cs="Arial"/>
          <w:sz w:val="21"/>
          <w:szCs w:val="21"/>
        </w:rPr>
        <w:t>:</w:t>
      </w:r>
    </w:p>
    <w:p w:rsidR="00363A28" w:rsidRDefault="00363A28" w:rsidP="00191293">
      <w:pPr>
        <w:pStyle w:val="ListParagraph"/>
        <w:numPr>
          <w:ilvl w:val="1"/>
          <w:numId w:val="1"/>
        </w:numPr>
        <w:tabs>
          <w:tab w:val="left" w:pos="993"/>
          <w:tab w:val="left" w:pos="1701"/>
        </w:tabs>
        <w:spacing w:after="40" w:line="276" w:lineRule="auto"/>
        <w:ind w:left="499" w:hanging="357"/>
        <w:rPr>
          <w:rFonts w:ascii="Arial" w:hAnsi="Arial" w:cs="Arial"/>
          <w:sz w:val="20"/>
          <w:szCs w:val="20"/>
        </w:rPr>
      </w:pPr>
      <w:r w:rsidRPr="009A4025">
        <w:rPr>
          <w:rFonts w:ascii="Arial" w:hAnsi="Arial" w:cs="Arial"/>
          <w:i/>
          <w:iCs/>
          <w:sz w:val="20"/>
          <w:szCs w:val="20"/>
        </w:rPr>
        <w:t xml:space="preserve">A </w:t>
      </w:r>
      <w:r w:rsidRPr="001E7A3A">
        <w:rPr>
          <w:rFonts w:ascii="Arial" w:hAnsi="Arial" w:cs="Arial"/>
          <w:b/>
          <w:i/>
          <w:iCs/>
          <w:sz w:val="20"/>
          <w:szCs w:val="20"/>
        </w:rPr>
        <w:t>Billion</w:t>
      </w:r>
      <w:r w:rsidRPr="001E7A3A">
        <w:rPr>
          <w:rFonts w:ascii="Arial" w:hAnsi="Arial" w:cs="Arial"/>
          <w:b/>
          <w:sz w:val="20"/>
          <w:szCs w:val="20"/>
        </w:rPr>
        <w:t xml:space="preserve"> plus</w:t>
      </w:r>
      <w:r w:rsidRPr="009A4025">
        <w:rPr>
          <w:rFonts w:ascii="Arial" w:hAnsi="Arial" w:cs="Arial"/>
          <w:i/>
          <w:iCs/>
          <w:sz w:val="20"/>
          <w:szCs w:val="20"/>
        </w:rPr>
        <w:t xml:space="preserve"> US$ </w:t>
      </w:r>
      <w:proofErr w:type="spellStart"/>
      <w:r w:rsidRPr="009A4025">
        <w:rPr>
          <w:rFonts w:ascii="Arial" w:hAnsi="Arial" w:cs="Arial"/>
          <w:b/>
          <w:sz w:val="20"/>
          <w:szCs w:val="20"/>
        </w:rPr>
        <w:t>Jamuna</w:t>
      </w:r>
      <w:proofErr w:type="spellEnd"/>
      <w:r w:rsidRPr="009A4025">
        <w:rPr>
          <w:rFonts w:ascii="Arial" w:hAnsi="Arial" w:cs="Arial"/>
          <w:b/>
          <w:sz w:val="20"/>
          <w:szCs w:val="20"/>
        </w:rPr>
        <w:t xml:space="preserve"> Multi-Purpose Bridge Project</w:t>
      </w:r>
      <w:r w:rsidR="006245A2">
        <w:rPr>
          <w:rFonts w:ascii="Arial" w:hAnsi="Arial" w:cs="Arial"/>
          <w:sz w:val="20"/>
          <w:szCs w:val="20"/>
        </w:rPr>
        <w:t>- for JMBA</w:t>
      </w:r>
      <w:r w:rsidRPr="009A4025">
        <w:rPr>
          <w:rFonts w:ascii="Arial" w:hAnsi="Arial" w:cs="Arial"/>
          <w:sz w:val="20"/>
          <w:szCs w:val="20"/>
        </w:rPr>
        <w:t xml:space="preserve">- Bangladesh. The Project was </w:t>
      </w:r>
      <w:r w:rsidRPr="009A4025">
        <w:rPr>
          <w:rFonts w:ascii="Arial" w:hAnsi="Arial" w:cs="Arial"/>
          <w:b/>
          <w:bCs/>
          <w:sz w:val="20"/>
          <w:szCs w:val="20"/>
        </w:rPr>
        <w:t xml:space="preserve">then 11th longest </w:t>
      </w:r>
      <w:r w:rsidRPr="009A4025">
        <w:rPr>
          <w:rFonts w:ascii="Arial" w:hAnsi="Arial" w:cs="Arial"/>
          <w:sz w:val="20"/>
          <w:szCs w:val="20"/>
        </w:rPr>
        <w:t xml:space="preserve">in the world. It was 5.62 KM Pre-Stress Segmental </w:t>
      </w:r>
      <w:proofErr w:type="gramStart"/>
      <w:r w:rsidRPr="009A4025">
        <w:rPr>
          <w:rFonts w:ascii="Arial" w:hAnsi="Arial" w:cs="Arial"/>
          <w:sz w:val="20"/>
          <w:szCs w:val="20"/>
        </w:rPr>
        <w:t>Concrete(</w:t>
      </w:r>
      <w:proofErr w:type="gramEnd"/>
      <w:r w:rsidRPr="009A4025">
        <w:rPr>
          <w:rFonts w:ascii="Arial" w:hAnsi="Arial" w:cs="Arial"/>
          <w:b/>
          <w:bCs/>
          <w:i/>
          <w:iCs/>
          <w:sz w:val="20"/>
          <w:szCs w:val="20"/>
        </w:rPr>
        <w:t>Design-Build</w:t>
      </w:r>
      <w:r w:rsidR="003D74AF">
        <w:rPr>
          <w:rFonts w:ascii="Arial" w:hAnsi="Arial" w:cs="Arial"/>
          <w:b/>
          <w:bCs/>
          <w:i/>
          <w:iCs/>
          <w:sz w:val="20"/>
          <w:szCs w:val="20"/>
        </w:rPr>
        <w:t>/</w:t>
      </w:r>
      <w:proofErr w:type="spellStart"/>
      <w:r w:rsidR="003D74AF">
        <w:rPr>
          <w:rFonts w:ascii="Arial" w:hAnsi="Arial" w:cs="Arial"/>
          <w:b/>
          <w:bCs/>
          <w:i/>
          <w:iCs/>
          <w:sz w:val="20"/>
          <w:szCs w:val="20"/>
        </w:rPr>
        <w:t>Remeasured</w:t>
      </w:r>
      <w:proofErr w:type="spellEnd"/>
      <w:r w:rsidRPr="009A4025">
        <w:rPr>
          <w:rFonts w:ascii="Arial" w:hAnsi="Arial" w:cs="Arial"/>
          <w:sz w:val="20"/>
          <w:szCs w:val="20"/>
        </w:rPr>
        <w:t>) Bangladesh</w:t>
      </w:r>
      <w:r w:rsidR="00D311D2">
        <w:rPr>
          <w:rFonts w:ascii="Arial" w:hAnsi="Arial" w:cs="Arial"/>
          <w:sz w:val="20"/>
          <w:szCs w:val="20"/>
        </w:rPr>
        <w:t>.</w:t>
      </w:r>
    </w:p>
    <w:p w:rsidR="00D311D2" w:rsidRDefault="00D311D2" w:rsidP="00191293">
      <w:pPr>
        <w:pStyle w:val="ListParagraph"/>
        <w:numPr>
          <w:ilvl w:val="1"/>
          <w:numId w:val="1"/>
        </w:numPr>
        <w:tabs>
          <w:tab w:val="left" w:pos="993"/>
          <w:tab w:val="left" w:pos="1701"/>
        </w:tabs>
        <w:spacing w:after="40" w:line="276" w:lineRule="auto"/>
        <w:ind w:left="499" w:hanging="357"/>
        <w:rPr>
          <w:rFonts w:ascii="Arial" w:hAnsi="Arial" w:cs="Arial"/>
          <w:sz w:val="20"/>
          <w:szCs w:val="20"/>
        </w:rPr>
      </w:pPr>
      <w:r w:rsidRPr="009A4025">
        <w:rPr>
          <w:rFonts w:ascii="Arial" w:hAnsi="Arial" w:cs="Arial"/>
          <w:i/>
          <w:iCs/>
          <w:sz w:val="20"/>
          <w:szCs w:val="20"/>
        </w:rPr>
        <w:t xml:space="preserve">KD </w:t>
      </w:r>
      <w:r w:rsidRPr="00446565">
        <w:rPr>
          <w:rFonts w:ascii="Arial" w:hAnsi="Arial" w:cs="Arial"/>
          <w:b/>
          <w:i/>
          <w:iCs/>
          <w:sz w:val="20"/>
          <w:szCs w:val="20"/>
        </w:rPr>
        <w:t>275 Million</w:t>
      </w:r>
      <w:r w:rsidRPr="009A4025">
        <w:rPr>
          <w:rFonts w:ascii="Arial" w:hAnsi="Arial" w:cs="Arial"/>
          <w:sz w:val="20"/>
          <w:szCs w:val="20"/>
        </w:rPr>
        <w:t xml:space="preserve"> </w:t>
      </w:r>
      <w:proofErr w:type="spellStart"/>
      <w:r w:rsidRPr="009A4025">
        <w:rPr>
          <w:rFonts w:ascii="Arial" w:hAnsi="Arial" w:cs="Arial"/>
          <w:sz w:val="20"/>
          <w:szCs w:val="20"/>
        </w:rPr>
        <w:t>Sabiya</w:t>
      </w:r>
      <w:proofErr w:type="spellEnd"/>
      <w:r w:rsidRPr="009A4025">
        <w:rPr>
          <w:rFonts w:ascii="Arial" w:hAnsi="Arial" w:cs="Arial"/>
          <w:sz w:val="20"/>
          <w:szCs w:val="20"/>
        </w:rPr>
        <w:t xml:space="preserve"> 8 X 3000 MW Steam Turbine</w:t>
      </w:r>
      <w:r w:rsidR="001E7A3A">
        <w:rPr>
          <w:rFonts w:ascii="Arial" w:hAnsi="Arial" w:cs="Arial"/>
          <w:sz w:val="20"/>
          <w:szCs w:val="20"/>
        </w:rPr>
        <w:t xml:space="preserve"> Power </w:t>
      </w:r>
      <w:proofErr w:type="spellStart"/>
      <w:r w:rsidR="001E7A3A">
        <w:rPr>
          <w:rFonts w:ascii="Arial" w:hAnsi="Arial" w:cs="Arial"/>
          <w:sz w:val="20"/>
          <w:szCs w:val="20"/>
        </w:rPr>
        <w:t>Stn.</w:t>
      </w:r>
      <w:proofErr w:type="spellEnd"/>
      <w:r w:rsidRPr="009A4025">
        <w:rPr>
          <w:rFonts w:ascii="Arial" w:hAnsi="Arial" w:cs="Arial"/>
          <w:sz w:val="20"/>
          <w:szCs w:val="20"/>
        </w:rPr>
        <w:t xml:space="preserve"> of Civil, Structural, Architectural and Miscellaneous Works, </w:t>
      </w:r>
      <w:proofErr w:type="spellStart"/>
      <w:r w:rsidRPr="009A4025">
        <w:rPr>
          <w:rFonts w:ascii="Arial" w:hAnsi="Arial" w:cs="Arial"/>
          <w:sz w:val="20"/>
          <w:szCs w:val="20"/>
        </w:rPr>
        <w:t>Sabiya</w:t>
      </w:r>
      <w:proofErr w:type="spellEnd"/>
      <w:r w:rsidRPr="009A4025">
        <w:rPr>
          <w:rFonts w:ascii="Arial" w:hAnsi="Arial" w:cs="Arial"/>
          <w:sz w:val="20"/>
          <w:szCs w:val="20"/>
        </w:rPr>
        <w:t xml:space="preserve"> Power Station Project </w:t>
      </w:r>
      <w:r w:rsidR="00EC738E">
        <w:rPr>
          <w:rFonts w:ascii="Arial" w:hAnsi="Arial" w:cs="Arial"/>
          <w:sz w:val="20"/>
          <w:szCs w:val="20"/>
        </w:rPr>
        <w:t>(</w:t>
      </w:r>
      <w:r w:rsidRPr="009130C0">
        <w:rPr>
          <w:rFonts w:ascii="Arial" w:hAnsi="Arial" w:cs="Arial"/>
          <w:b/>
          <w:sz w:val="20"/>
          <w:szCs w:val="20"/>
        </w:rPr>
        <w:t>MEW/C/1050-94/95</w:t>
      </w:r>
      <w:r w:rsidR="00EC738E">
        <w:rPr>
          <w:rFonts w:ascii="Arial" w:hAnsi="Arial" w:cs="Arial"/>
          <w:b/>
          <w:sz w:val="20"/>
          <w:szCs w:val="20"/>
        </w:rPr>
        <w:t>)</w:t>
      </w:r>
      <w:r w:rsidRPr="009A4025">
        <w:rPr>
          <w:rFonts w:ascii="Arial" w:hAnsi="Arial" w:cs="Arial"/>
          <w:sz w:val="20"/>
          <w:szCs w:val="20"/>
        </w:rPr>
        <w:t xml:space="preserve"> (</w:t>
      </w:r>
      <w:r w:rsidRPr="009A4025">
        <w:rPr>
          <w:rFonts w:ascii="Arial" w:hAnsi="Arial" w:cs="Arial"/>
          <w:b/>
          <w:bCs/>
          <w:sz w:val="20"/>
          <w:szCs w:val="20"/>
        </w:rPr>
        <w:t>Traditional</w:t>
      </w:r>
      <w:r w:rsidRPr="009A4025">
        <w:rPr>
          <w:rFonts w:ascii="Arial" w:hAnsi="Arial" w:cs="Arial"/>
          <w:sz w:val="20"/>
          <w:szCs w:val="20"/>
        </w:rPr>
        <w:t>)</w:t>
      </w:r>
    </w:p>
    <w:p w:rsidR="00333BC5" w:rsidRDefault="00333BC5" w:rsidP="00333BC5">
      <w:pPr>
        <w:pStyle w:val="ListParagraph"/>
        <w:numPr>
          <w:ilvl w:val="1"/>
          <w:numId w:val="1"/>
        </w:numPr>
        <w:rPr>
          <w:rFonts w:ascii="Arial" w:hAnsi="Arial" w:cs="Arial"/>
          <w:sz w:val="20"/>
          <w:szCs w:val="20"/>
        </w:rPr>
      </w:pPr>
      <w:r w:rsidRPr="00EA567E">
        <w:rPr>
          <w:rFonts w:ascii="Arial" w:hAnsi="Arial" w:cs="Arial"/>
          <w:sz w:val="20"/>
          <w:szCs w:val="20"/>
        </w:rPr>
        <w:t xml:space="preserve">KD </w:t>
      </w:r>
      <w:r w:rsidR="00F17A89">
        <w:rPr>
          <w:rFonts w:ascii="Arial" w:hAnsi="Arial" w:cs="Arial"/>
          <w:b/>
          <w:sz w:val="20"/>
          <w:szCs w:val="20"/>
        </w:rPr>
        <w:t>340</w:t>
      </w:r>
      <w:r w:rsidRPr="003F29CE">
        <w:rPr>
          <w:rFonts w:ascii="Arial" w:hAnsi="Arial" w:cs="Arial"/>
          <w:b/>
          <w:sz w:val="20"/>
          <w:szCs w:val="20"/>
        </w:rPr>
        <w:t xml:space="preserve"> Million</w:t>
      </w:r>
      <w:r w:rsidRPr="00EA567E">
        <w:rPr>
          <w:rFonts w:ascii="Arial" w:hAnsi="Arial" w:cs="Arial"/>
          <w:sz w:val="20"/>
          <w:szCs w:val="20"/>
        </w:rPr>
        <w:t>(300x</w:t>
      </w:r>
      <w:r w:rsidR="0016788D">
        <w:rPr>
          <w:rFonts w:ascii="Arial" w:hAnsi="Arial" w:cs="Arial"/>
          <w:sz w:val="20"/>
          <w:szCs w:val="20"/>
        </w:rPr>
        <w:t>2</w:t>
      </w:r>
      <w:r w:rsidRPr="00EA567E">
        <w:rPr>
          <w:rFonts w:ascii="Arial" w:hAnsi="Arial" w:cs="Arial"/>
          <w:sz w:val="20"/>
          <w:szCs w:val="20"/>
        </w:rPr>
        <w:t xml:space="preserve"> Bedded)</w:t>
      </w:r>
      <w:r w:rsidR="007A6C5A">
        <w:rPr>
          <w:rFonts w:ascii="Arial" w:hAnsi="Arial" w:cs="Arial"/>
          <w:sz w:val="20"/>
          <w:szCs w:val="20"/>
        </w:rPr>
        <w:t xml:space="preserve"> HAHC </w:t>
      </w:r>
      <w:proofErr w:type="spellStart"/>
      <w:r w:rsidR="007A6C5A" w:rsidRPr="007A6C5A">
        <w:rPr>
          <w:rFonts w:ascii="Arial" w:hAnsi="Arial" w:cs="Arial"/>
          <w:b/>
          <w:sz w:val="20"/>
          <w:szCs w:val="20"/>
        </w:rPr>
        <w:t>Dhaman</w:t>
      </w:r>
      <w:proofErr w:type="spellEnd"/>
      <w:r w:rsidR="007A6C5A" w:rsidRPr="007A6C5A">
        <w:rPr>
          <w:rFonts w:ascii="Arial" w:hAnsi="Arial" w:cs="Arial"/>
          <w:b/>
          <w:sz w:val="20"/>
          <w:szCs w:val="20"/>
        </w:rPr>
        <w:t xml:space="preserve"> Hospital</w:t>
      </w:r>
      <w:r w:rsidR="007A6C5A">
        <w:rPr>
          <w:rFonts w:ascii="Arial" w:hAnsi="Arial" w:cs="Arial"/>
          <w:b/>
          <w:sz w:val="20"/>
          <w:szCs w:val="20"/>
        </w:rPr>
        <w:t>s</w:t>
      </w:r>
      <w:r w:rsidRPr="00EA567E">
        <w:rPr>
          <w:rFonts w:ascii="Arial" w:hAnsi="Arial" w:cs="Arial"/>
          <w:sz w:val="20"/>
          <w:szCs w:val="20"/>
        </w:rPr>
        <w:t xml:space="preserve"> Design, Build, Equip and Operational Maintenance for the new HAHC Hospitals at </w:t>
      </w:r>
      <w:proofErr w:type="spellStart"/>
      <w:r w:rsidR="006245A2">
        <w:rPr>
          <w:rFonts w:ascii="Arial" w:hAnsi="Arial" w:cs="Arial"/>
          <w:sz w:val="20"/>
          <w:szCs w:val="20"/>
        </w:rPr>
        <w:t>Ahmadi</w:t>
      </w:r>
      <w:proofErr w:type="spellEnd"/>
      <w:r w:rsidRPr="00EA567E">
        <w:rPr>
          <w:rFonts w:ascii="Arial" w:hAnsi="Arial" w:cs="Arial"/>
          <w:sz w:val="20"/>
          <w:szCs w:val="20"/>
        </w:rPr>
        <w:t xml:space="preserve"> and </w:t>
      </w:r>
      <w:proofErr w:type="spellStart"/>
      <w:r w:rsidRPr="00EA567E">
        <w:rPr>
          <w:rFonts w:ascii="Arial" w:hAnsi="Arial" w:cs="Arial"/>
          <w:sz w:val="20"/>
          <w:szCs w:val="20"/>
        </w:rPr>
        <w:t>Jahra</w:t>
      </w:r>
      <w:proofErr w:type="spellEnd"/>
      <w:r w:rsidRPr="00EA567E">
        <w:rPr>
          <w:rFonts w:ascii="Arial" w:hAnsi="Arial" w:cs="Arial"/>
          <w:sz w:val="20"/>
          <w:szCs w:val="20"/>
        </w:rPr>
        <w:t xml:space="preserve">; </w:t>
      </w:r>
      <w:r w:rsidRPr="00E443FF">
        <w:rPr>
          <w:rFonts w:ascii="Arial" w:hAnsi="Arial" w:cs="Arial"/>
          <w:b/>
          <w:sz w:val="20"/>
          <w:szCs w:val="20"/>
        </w:rPr>
        <w:t>Design-Build</w:t>
      </w:r>
      <w:r w:rsidR="003F29CE">
        <w:rPr>
          <w:rFonts w:ascii="Arial" w:hAnsi="Arial" w:cs="Arial"/>
          <w:b/>
          <w:sz w:val="20"/>
          <w:szCs w:val="20"/>
        </w:rPr>
        <w:t>/Lump-Sum</w:t>
      </w:r>
    </w:p>
    <w:p w:rsidR="009A3446" w:rsidRPr="009A3446" w:rsidRDefault="009A3446" w:rsidP="009A3446">
      <w:pPr>
        <w:pStyle w:val="ListParagraph"/>
        <w:numPr>
          <w:ilvl w:val="1"/>
          <w:numId w:val="1"/>
        </w:numPr>
        <w:rPr>
          <w:rFonts w:ascii="Arial" w:hAnsi="Arial" w:cs="Arial"/>
          <w:sz w:val="20"/>
          <w:szCs w:val="20"/>
        </w:rPr>
      </w:pPr>
      <w:r w:rsidRPr="009A4025">
        <w:rPr>
          <w:rFonts w:ascii="Arial" w:hAnsi="Arial" w:cs="Arial"/>
          <w:b/>
          <w:sz w:val="20"/>
          <w:szCs w:val="20"/>
        </w:rPr>
        <w:t>KD</w:t>
      </w:r>
      <w:r w:rsidR="00DD7794">
        <w:rPr>
          <w:rFonts w:ascii="Arial" w:hAnsi="Arial" w:cs="Arial"/>
          <w:sz w:val="20"/>
          <w:szCs w:val="20"/>
        </w:rPr>
        <w:t xml:space="preserve"> </w:t>
      </w:r>
      <w:r w:rsidRPr="009A4025">
        <w:rPr>
          <w:rFonts w:ascii="Arial" w:hAnsi="Arial" w:cs="Arial"/>
          <w:b/>
          <w:sz w:val="20"/>
          <w:szCs w:val="20"/>
        </w:rPr>
        <w:t>109 Million</w:t>
      </w:r>
      <w:r w:rsidRPr="009A4025">
        <w:rPr>
          <w:rFonts w:ascii="Arial" w:hAnsi="Arial" w:cs="Arial"/>
          <w:sz w:val="20"/>
          <w:szCs w:val="20"/>
        </w:rPr>
        <w:t xml:space="preserve"> Construction, Completion and Maintenance of Roads, Underpass, Elevated Bridges to the Main Roads Access to </w:t>
      </w:r>
      <w:proofErr w:type="spellStart"/>
      <w:r w:rsidRPr="009A4025">
        <w:rPr>
          <w:rFonts w:ascii="Arial" w:hAnsi="Arial" w:cs="Arial"/>
          <w:sz w:val="20"/>
          <w:szCs w:val="20"/>
        </w:rPr>
        <w:t>Jbr</w:t>
      </w:r>
      <w:proofErr w:type="spellEnd"/>
      <w:r w:rsidRPr="009A4025">
        <w:rPr>
          <w:rFonts w:ascii="Arial" w:hAnsi="Arial" w:cs="Arial"/>
          <w:sz w:val="20"/>
          <w:szCs w:val="20"/>
        </w:rPr>
        <w:t xml:space="preserve"> Ahmed City. RA-211/210/264</w:t>
      </w:r>
      <w:r w:rsidRPr="006A2C76">
        <w:rPr>
          <w:rFonts w:ascii="Arial" w:hAnsi="Arial" w:cs="Arial"/>
          <w:sz w:val="20"/>
          <w:szCs w:val="20"/>
        </w:rPr>
        <w:t>(</w:t>
      </w:r>
      <w:r w:rsidRPr="00105C0A">
        <w:rPr>
          <w:rFonts w:ascii="Arial" w:hAnsi="Arial" w:cs="Arial"/>
          <w:b/>
          <w:sz w:val="20"/>
          <w:szCs w:val="20"/>
        </w:rPr>
        <w:t>Traditional</w:t>
      </w:r>
      <w:r w:rsidRPr="006A2C76">
        <w:rPr>
          <w:rFonts w:ascii="Arial" w:hAnsi="Arial" w:cs="Arial"/>
          <w:sz w:val="20"/>
          <w:szCs w:val="20"/>
        </w:rPr>
        <w:t>)</w:t>
      </w:r>
    </w:p>
    <w:p w:rsidR="006A2C76" w:rsidRDefault="009D5169" w:rsidP="006A2C76">
      <w:pPr>
        <w:pStyle w:val="ListParagraph"/>
        <w:numPr>
          <w:ilvl w:val="1"/>
          <w:numId w:val="1"/>
        </w:numPr>
        <w:rPr>
          <w:rFonts w:ascii="Arial" w:hAnsi="Arial" w:cs="Arial"/>
          <w:sz w:val="20"/>
          <w:szCs w:val="20"/>
        </w:rPr>
      </w:pPr>
      <w:r w:rsidRPr="00CC6527">
        <w:rPr>
          <w:rFonts w:ascii="Arial" w:hAnsi="Arial" w:cs="Arial"/>
          <w:b/>
          <w:sz w:val="20"/>
          <w:szCs w:val="20"/>
        </w:rPr>
        <w:t>KD 9</w:t>
      </w:r>
      <w:r w:rsidR="00190D78" w:rsidRPr="00CC6527">
        <w:rPr>
          <w:rFonts w:ascii="Arial" w:hAnsi="Arial" w:cs="Arial"/>
          <w:b/>
          <w:sz w:val="20"/>
          <w:szCs w:val="20"/>
        </w:rPr>
        <w:t>6</w:t>
      </w:r>
      <w:r w:rsidR="006A2C76" w:rsidRPr="00CC6527">
        <w:rPr>
          <w:rFonts w:ascii="Arial" w:hAnsi="Arial" w:cs="Arial"/>
          <w:b/>
          <w:sz w:val="20"/>
          <w:szCs w:val="20"/>
        </w:rPr>
        <w:t xml:space="preserve"> Million</w:t>
      </w:r>
      <w:r w:rsidR="006A2C76" w:rsidRPr="006A2C76">
        <w:rPr>
          <w:rFonts w:ascii="Arial" w:hAnsi="Arial" w:cs="Arial"/>
          <w:sz w:val="20"/>
          <w:szCs w:val="20"/>
        </w:rPr>
        <w:t xml:space="preserve"> Construction, Completion and Maintenance of Roads, Underpasses, Elevated Bridges to the Main Roads in the </w:t>
      </w:r>
      <w:proofErr w:type="gramStart"/>
      <w:r w:rsidR="006A2C76" w:rsidRPr="006A2C76">
        <w:rPr>
          <w:rFonts w:ascii="Arial" w:hAnsi="Arial" w:cs="Arial"/>
          <w:sz w:val="20"/>
          <w:szCs w:val="20"/>
        </w:rPr>
        <w:t>Vicinity  to</w:t>
      </w:r>
      <w:proofErr w:type="gramEnd"/>
      <w:r w:rsidR="006A2C76" w:rsidRPr="006A2C76">
        <w:rPr>
          <w:rFonts w:ascii="Arial" w:hAnsi="Arial" w:cs="Arial"/>
          <w:sz w:val="20"/>
          <w:szCs w:val="20"/>
        </w:rPr>
        <w:t xml:space="preserve"> </w:t>
      </w:r>
      <w:proofErr w:type="spellStart"/>
      <w:r w:rsidR="006A2C76" w:rsidRPr="006A2C76">
        <w:rPr>
          <w:rFonts w:ascii="Arial" w:hAnsi="Arial" w:cs="Arial"/>
          <w:sz w:val="20"/>
          <w:szCs w:val="20"/>
        </w:rPr>
        <w:t>Jaber</w:t>
      </w:r>
      <w:proofErr w:type="spellEnd"/>
      <w:r w:rsidR="006A2C76" w:rsidRPr="006A2C76">
        <w:rPr>
          <w:rFonts w:ascii="Arial" w:hAnsi="Arial" w:cs="Arial"/>
          <w:sz w:val="20"/>
          <w:szCs w:val="20"/>
        </w:rPr>
        <w:t xml:space="preserve"> Ahmed Sabah Hospital. RA-256(</w:t>
      </w:r>
      <w:r w:rsidR="006A2C76" w:rsidRPr="00105C0A">
        <w:rPr>
          <w:rFonts w:ascii="Arial" w:hAnsi="Arial" w:cs="Arial"/>
          <w:b/>
          <w:sz w:val="20"/>
          <w:szCs w:val="20"/>
        </w:rPr>
        <w:t>Traditional</w:t>
      </w:r>
      <w:r w:rsidR="006A2C76" w:rsidRPr="006A2C76">
        <w:rPr>
          <w:rFonts w:ascii="Arial" w:hAnsi="Arial" w:cs="Arial"/>
          <w:sz w:val="20"/>
          <w:szCs w:val="20"/>
        </w:rPr>
        <w:t xml:space="preserve">) </w:t>
      </w:r>
      <w:r w:rsidR="006A2C76" w:rsidRPr="00A945B7">
        <w:rPr>
          <w:rFonts w:ascii="Arial" w:hAnsi="Arial" w:cs="Arial"/>
          <w:b/>
          <w:sz w:val="20"/>
          <w:szCs w:val="20"/>
        </w:rPr>
        <w:t>CSI Format</w:t>
      </w:r>
      <w:r w:rsidR="006A2C76" w:rsidRPr="006A2C76">
        <w:rPr>
          <w:rFonts w:ascii="Arial" w:hAnsi="Arial" w:cs="Arial"/>
          <w:sz w:val="20"/>
          <w:szCs w:val="20"/>
        </w:rPr>
        <w:t>.</w:t>
      </w:r>
      <w:r w:rsidR="004C7773">
        <w:rPr>
          <w:rFonts w:ascii="Arial" w:hAnsi="Arial" w:cs="Arial"/>
          <w:sz w:val="20"/>
          <w:szCs w:val="20"/>
        </w:rPr>
        <w:t>(Traditional/</w:t>
      </w:r>
      <w:proofErr w:type="spellStart"/>
      <w:r w:rsidR="004C7773" w:rsidRPr="004C7773">
        <w:rPr>
          <w:rFonts w:ascii="Arial" w:hAnsi="Arial" w:cs="Arial"/>
          <w:b/>
          <w:sz w:val="20"/>
          <w:szCs w:val="20"/>
        </w:rPr>
        <w:t>Remeasured</w:t>
      </w:r>
      <w:proofErr w:type="spellEnd"/>
      <w:r w:rsidR="004C7773">
        <w:rPr>
          <w:rFonts w:ascii="Arial" w:hAnsi="Arial" w:cs="Arial"/>
          <w:sz w:val="20"/>
          <w:szCs w:val="20"/>
        </w:rPr>
        <w:t>)</w:t>
      </w:r>
    </w:p>
    <w:p w:rsidR="005857B1" w:rsidRDefault="005857B1" w:rsidP="005857B1">
      <w:pPr>
        <w:pStyle w:val="ListParagraph"/>
        <w:numPr>
          <w:ilvl w:val="1"/>
          <w:numId w:val="1"/>
        </w:numPr>
        <w:tabs>
          <w:tab w:val="left" w:pos="993"/>
          <w:tab w:val="left" w:pos="1701"/>
        </w:tabs>
        <w:spacing w:after="100" w:line="276" w:lineRule="auto"/>
        <w:rPr>
          <w:rFonts w:ascii="Arial" w:hAnsi="Arial" w:cs="Arial"/>
          <w:sz w:val="20"/>
          <w:szCs w:val="20"/>
        </w:rPr>
      </w:pPr>
      <w:r w:rsidRPr="009A4025">
        <w:rPr>
          <w:rFonts w:ascii="Arial" w:hAnsi="Arial" w:cs="Arial"/>
          <w:b/>
          <w:i/>
          <w:iCs/>
          <w:sz w:val="20"/>
          <w:szCs w:val="20"/>
        </w:rPr>
        <w:t>KD 72.5 Million</w:t>
      </w:r>
      <w:r w:rsidRPr="009A4025">
        <w:rPr>
          <w:rFonts w:ascii="Arial" w:hAnsi="Arial" w:cs="Arial"/>
          <w:i/>
          <w:iCs/>
          <w:sz w:val="20"/>
          <w:szCs w:val="20"/>
        </w:rPr>
        <w:t xml:space="preserve"> of Mina Abdullah WDC </w:t>
      </w:r>
      <w:r w:rsidRPr="009A4025">
        <w:rPr>
          <w:rFonts w:ascii="Arial" w:hAnsi="Arial" w:cs="Arial"/>
          <w:i/>
          <w:iCs/>
          <w:sz w:val="20"/>
          <w:szCs w:val="20"/>
          <w:u w:val="single"/>
        </w:rPr>
        <w:t>II</w:t>
      </w:r>
      <w:r w:rsidR="007B0B44">
        <w:rPr>
          <w:rFonts w:ascii="Arial" w:hAnsi="Arial" w:cs="Arial"/>
          <w:i/>
          <w:iCs/>
          <w:sz w:val="20"/>
          <w:szCs w:val="20"/>
        </w:rPr>
        <w:t>(</w:t>
      </w:r>
      <w:r w:rsidR="007B0B44" w:rsidRPr="007B0B44">
        <w:rPr>
          <w:rFonts w:ascii="Arial" w:hAnsi="Arial" w:cs="Arial"/>
          <w:b/>
          <w:i/>
          <w:iCs/>
          <w:sz w:val="20"/>
          <w:szCs w:val="20"/>
        </w:rPr>
        <w:t>MEW/C/4316</w:t>
      </w:r>
      <w:r w:rsidR="007B0B44">
        <w:rPr>
          <w:rFonts w:ascii="Arial" w:hAnsi="Arial" w:cs="Arial"/>
          <w:i/>
          <w:iCs/>
          <w:sz w:val="20"/>
          <w:szCs w:val="20"/>
        </w:rPr>
        <w:t>/2011-2012)</w:t>
      </w:r>
      <w:r w:rsidRPr="009A4025">
        <w:rPr>
          <w:rFonts w:ascii="Arial" w:hAnsi="Arial" w:cs="Arial"/>
          <w:sz w:val="20"/>
          <w:szCs w:val="20"/>
        </w:rPr>
        <w:t xml:space="preserve">North </w:t>
      </w:r>
      <w:r w:rsidRPr="009A4025">
        <w:rPr>
          <w:rFonts w:ascii="Arial" w:hAnsi="Arial" w:cs="Arial"/>
          <w:b/>
          <w:bCs/>
          <w:sz w:val="20"/>
          <w:szCs w:val="20"/>
        </w:rPr>
        <w:t>Water Distribution Complex</w:t>
      </w:r>
      <w:r w:rsidRPr="009A4025">
        <w:rPr>
          <w:rFonts w:ascii="Arial" w:hAnsi="Arial" w:cs="Arial"/>
          <w:sz w:val="20"/>
          <w:szCs w:val="20"/>
        </w:rPr>
        <w:t xml:space="preserve"> Works which has the Capacity of about 1.5 MLD consist of Main </w:t>
      </w:r>
      <w:r w:rsidRPr="009A4025">
        <w:rPr>
          <w:rFonts w:ascii="Arial" w:hAnsi="Arial" w:cs="Arial"/>
          <w:bCs/>
          <w:sz w:val="20"/>
          <w:szCs w:val="20"/>
        </w:rPr>
        <w:t>Pump Station</w:t>
      </w:r>
      <w:r w:rsidRPr="009A4025">
        <w:rPr>
          <w:rFonts w:ascii="Arial" w:hAnsi="Arial" w:cs="Arial"/>
          <w:sz w:val="20"/>
          <w:szCs w:val="20"/>
        </w:rPr>
        <w:t xml:space="preserve"> was(11250 M</w:t>
      </w:r>
      <w:r w:rsidRPr="009A4025">
        <w:rPr>
          <w:rFonts w:ascii="Arial" w:hAnsi="Arial" w:cs="Arial"/>
          <w:sz w:val="20"/>
          <w:szCs w:val="20"/>
          <w:vertAlign w:val="superscript"/>
        </w:rPr>
        <w:t>2</w:t>
      </w:r>
      <w:r w:rsidRPr="009A4025">
        <w:rPr>
          <w:rFonts w:ascii="Arial" w:hAnsi="Arial" w:cs="Arial"/>
          <w:sz w:val="20"/>
          <w:szCs w:val="20"/>
        </w:rPr>
        <w:t xml:space="preserve"> ) plus </w:t>
      </w:r>
      <w:r w:rsidRPr="009A4025">
        <w:rPr>
          <w:rFonts w:ascii="Arial" w:hAnsi="Arial" w:cs="Arial"/>
          <w:bCs/>
          <w:sz w:val="20"/>
          <w:szCs w:val="20"/>
        </w:rPr>
        <w:t>Blending</w:t>
      </w:r>
      <w:r w:rsidRPr="009A4025">
        <w:rPr>
          <w:rFonts w:ascii="Arial" w:hAnsi="Arial" w:cs="Arial"/>
          <w:sz w:val="20"/>
          <w:szCs w:val="20"/>
        </w:rPr>
        <w:t xml:space="preserve">, </w:t>
      </w:r>
      <w:r w:rsidRPr="009A4025">
        <w:rPr>
          <w:rFonts w:ascii="Arial" w:hAnsi="Arial" w:cs="Arial"/>
          <w:bCs/>
          <w:sz w:val="20"/>
          <w:szCs w:val="20"/>
        </w:rPr>
        <w:t>Chlorination</w:t>
      </w:r>
      <w:r w:rsidRPr="009A4025">
        <w:rPr>
          <w:rFonts w:ascii="Arial" w:hAnsi="Arial" w:cs="Arial"/>
          <w:sz w:val="20"/>
          <w:szCs w:val="20"/>
        </w:rPr>
        <w:t xml:space="preserve">, </w:t>
      </w:r>
      <w:r w:rsidRPr="009A4025">
        <w:rPr>
          <w:rFonts w:ascii="Arial" w:hAnsi="Arial" w:cs="Arial"/>
          <w:bCs/>
          <w:sz w:val="20"/>
          <w:szCs w:val="20"/>
        </w:rPr>
        <w:t>Brackish water</w:t>
      </w:r>
      <w:r w:rsidRPr="009A4025">
        <w:rPr>
          <w:rFonts w:ascii="Arial" w:hAnsi="Arial" w:cs="Arial"/>
          <w:sz w:val="20"/>
          <w:szCs w:val="20"/>
        </w:rPr>
        <w:t xml:space="preserve">, Main </w:t>
      </w:r>
      <w:r w:rsidRPr="009A4025">
        <w:rPr>
          <w:rFonts w:ascii="Arial" w:hAnsi="Arial" w:cs="Arial"/>
          <w:bCs/>
          <w:sz w:val="20"/>
          <w:szCs w:val="20"/>
        </w:rPr>
        <w:t>Generator Building</w:t>
      </w:r>
      <w:r w:rsidRPr="009A4025">
        <w:rPr>
          <w:rFonts w:ascii="Arial" w:hAnsi="Arial" w:cs="Arial"/>
          <w:sz w:val="20"/>
          <w:szCs w:val="20"/>
        </w:rPr>
        <w:t>. (</w:t>
      </w:r>
      <w:r w:rsidRPr="009A4025">
        <w:rPr>
          <w:rFonts w:ascii="Arial" w:hAnsi="Arial" w:cs="Arial"/>
          <w:b/>
          <w:bCs/>
          <w:sz w:val="20"/>
          <w:szCs w:val="20"/>
        </w:rPr>
        <w:t>Traditional</w:t>
      </w:r>
      <w:r w:rsidR="00ED3FA2">
        <w:rPr>
          <w:rFonts w:ascii="Arial" w:hAnsi="Arial" w:cs="Arial"/>
          <w:b/>
          <w:bCs/>
          <w:sz w:val="20"/>
          <w:szCs w:val="20"/>
        </w:rPr>
        <w:t>/</w:t>
      </w:r>
      <w:proofErr w:type="spellStart"/>
      <w:r w:rsidR="0003104E">
        <w:rPr>
          <w:rFonts w:ascii="Arial" w:hAnsi="Arial" w:cs="Arial"/>
          <w:b/>
          <w:bCs/>
          <w:sz w:val="20"/>
          <w:szCs w:val="20"/>
        </w:rPr>
        <w:t>Remeasured</w:t>
      </w:r>
      <w:proofErr w:type="spellEnd"/>
      <w:r w:rsidRPr="009A4025">
        <w:rPr>
          <w:rFonts w:ascii="Arial" w:hAnsi="Arial" w:cs="Arial"/>
          <w:sz w:val="20"/>
          <w:szCs w:val="20"/>
        </w:rPr>
        <w:t>)</w:t>
      </w:r>
    </w:p>
    <w:p w:rsidR="008F4796" w:rsidRDefault="008F4796" w:rsidP="008F4796">
      <w:pPr>
        <w:pStyle w:val="ListParagraph"/>
        <w:numPr>
          <w:ilvl w:val="1"/>
          <w:numId w:val="1"/>
        </w:numPr>
        <w:tabs>
          <w:tab w:val="left" w:pos="993"/>
          <w:tab w:val="left" w:pos="1701"/>
        </w:tabs>
        <w:spacing w:after="100" w:line="276" w:lineRule="auto"/>
        <w:rPr>
          <w:rFonts w:ascii="Arial" w:hAnsi="Arial" w:cs="Arial"/>
          <w:sz w:val="20"/>
          <w:szCs w:val="20"/>
        </w:rPr>
      </w:pPr>
      <w:r w:rsidRPr="009A4025">
        <w:rPr>
          <w:rFonts w:ascii="Arial" w:hAnsi="Arial" w:cs="Arial"/>
          <w:i/>
          <w:iCs/>
          <w:sz w:val="20"/>
          <w:szCs w:val="20"/>
        </w:rPr>
        <w:t xml:space="preserve">KD </w:t>
      </w:r>
      <w:r w:rsidRPr="00B728E0">
        <w:rPr>
          <w:rFonts w:ascii="Arial" w:hAnsi="Arial" w:cs="Arial"/>
          <w:b/>
          <w:i/>
          <w:iCs/>
          <w:sz w:val="20"/>
          <w:szCs w:val="20"/>
        </w:rPr>
        <w:t>29 Million</w:t>
      </w:r>
      <w:r w:rsidRPr="009A4025">
        <w:rPr>
          <w:rFonts w:ascii="Arial" w:hAnsi="Arial" w:cs="Arial"/>
          <w:sz w:val="20"/>
          <w:szCs w:val="20"/>
        </w:rPr>
        <w:t xml:space="preserve"> Construction, Completion and Maintenance of Roads, Storm water, Sanitary, and Other Services in </w:t>
      </w:r>
      <w:r w:rsidRPr="009A4025">
        <w:rPr>
          <w:rFonts w:ascii="Arial" w:hAnsi="Arial" w:cs="Arial"/>
          <w:b/>
          <w:bCs/>
          <w:sz w:val="20"/>
          <w:szCs w:val="20"/>
        </w:rPr>
        <w:t>First Ring Road</w:t>
      </w:r>
      <w:r w:rsidRPr="009A4025">
        <w:rPr>
          <w:rFonts w:ascii="Arial" w:hAnsi="Arial" w:cs="Arial"/>
          <w:sz w:val="20"/>
          <w:szCs w:val="20"/>
        </w:rPr>
        <w:t xml:space="preserve"> </w:t>
      </w:r>
      <w:r w:rsidRPr="009A4025">
        <w:rPr>
          <w:rFonts w:ascii="Arial" w:hAnsi="Arial" w:cs="Arial"/>
          <w:i/>
          <w:iCs/>
          <w:sz w:val="20"/>
          <w:szCs w:val="20"/>
        </w:rPr>
        <w:t>Sheraton Round about Project. RA-106</w:t>
      </w:r>
      <w:r w:rsidRPr="009A4025">
        <w:rPr>
          <w:rFonts w:ascii="Arial" w:hAnsi="Arial" w:cs="Arial"/>
          <w:sz w:val="20"/>
          <w:szCs w:val="20"/>
        </w:rPr>
        <w:t>(</w:t>
      </w:r>
      <w:r w:rsidRPr="009A4025">
        <w:rPr>
          <w:rFonts w:ascii="Arial" w:hAnsi="Arial" w:cs="Arial"/>
          <w:b/>
          <w:bCs/>
          <w:sz w:val="20"/>
          <w:szCs w:val="20"/>
        </w:rPr>
        <w:t>Traditional</w:t>
      </w:r>
      <w:r w:rsidRPr="009A4025">
        <w:rPr>
          <w:rFonts w:ascii="Arial" w:hAnsi="Arial" w:cs="Arial"/>
          <w:sz w:val="20"/>
          <w:szCs w:val="20"/>
        </w:rPr>
        <w:t>)</w:t>
      </w:r>
    </w:p>
    <w:p w:rsidR="0007449B" w:rsidRPr="0007449B" w:rsidRDefault="0007449B" w:rsidP="0007449B">
      <w:pPr>
        <w:pStyle w:val="ListParagraph"/>
        <w:numPr>
          <w:ilvl w:val="1"/>
          <w:numId w:val="1"/>
        </w:numPr>
        <w:tabs>
          <w:tab w:val="left" w:pos="993"/>
          <w:tab w:val="left" w:pos="1701"/>
        </w:tabs>
        <w:spacing w:after="100" w:line="276" w:lineRule="auto"/>
        <w:rPr>
          <w:rFonts w:ascii="Arial" w:hAnsi="Arial" w:cs="Arial"/>
          <w:sz w:val="20"/>
          <w:szCs w:val="20"/>
        </w:rPr>
      </w:pPr>
      <w:r w:rsidRPr="009A4025">
        <w:rPr>
          <w:rFonts w:ascii="Arial" w:hAnsi="Arial" w:cs="Arial"/>
          <w:i/>
          <w:iCs/>
          <w:sz w:val="20"/>
          <w:szCs w:val="20"/>
        </w:rPr>
        <w:t xml:space="preserve">KD </w:t>
      </w:r>
      <w:r w:rsidRPr="00B728E0">
        <w:rPr>
          <w:rFonts w:ascii="Arial" w:hAnsi="Arial" w:cs="Arial"/>
          <w:b/>
          <w:i/>
          <w:iCs/>
          <w:sz w:val="20"/>
          <w:szCs w:val="20"/>
        </w:rPr>
        <w:t>24 Million</w:t>
      </w:r>
      <w:r w:rsidRPr="009A4025">
        <w:rPr>
          <w:rFonts w:ascii="Arial" w:hAnsi="Arial" w:cs="Arial"/>
          <w:sz w:val="20"/>
          <w:szCs w:val="20"/>
        </w:rPr>
        <w:t xml:space="preserve"> Construction, Completion and Maintenance of Roads, Storm water, Sanitary, and Other Services, 2 </w:t>
      </w:r>
      <w:r w:rsidRPr="009A4025">
        <w:rPr>
          <w:rFonts w:ascii="Arial" w:hAnsi="Arial" w:cs="Arial"/>
          <w:b/>
          <w:bCs/>
          <w:sz w:val="20"/>
          <w:szCs w:val="20"/>
        </w:rPr>
        <w:t>Underpasses</w:t>
      </w:r>
      <w:r w:rsidRPr="009A4025">
        <w:rPr>
          <w:rFonts w:ascii="Arial" w:hAnsi="Arial" w:cs="Arial"/>
          <w:sz w:val="20"/>
          <w:szCs w:val="20"/>
        </w:rPr>
        <w:t xml:space="preserve">, </w:t>
      </w:r>
      <w:r w:rsidRPr="009A4025">
        <w:rPr>
          <w:rFonts w:ascii="Arial" w:hAnsi="Arial" w:cs="Arial"/>
          <w:b/>
          <w:bCs/>
          <w:sz w:val="20"/>
          <w:szCs w:val="20"/>
        </w:rPr>
        <w:t>5 Bridges</w:t>
      </w:r>
      <w:r w:rsidRPr="009A4025">
        <w:rPr>
          <w:rFonts w:ascii="Arial" w:hAnsi="Arial" w:cs="Arial"/>
          <w:sz w:val="20"/>
          <w:szCs w:val="20"/>
        </w:rPr>
        <w:t xml:space="preserve"> of  </w:t>
      </w:r>
      <w:r w:rsidRPr="00A45325">
        <w:rPr>
          <w:rFonts w:ascii="Arial" w:hAnsi="Arial" w:cs="Arial"/>
          <w:sz w:val="20"/>
          <w:szCs w:val="20"/>
        </w:rPr>
        <w:t xml:space="preserve">Fifth Ring Road namely </w:t>
      </w:r>
      <w:proofErr w:type="spellStart"/>
      <w:r w:rsidRPr="00A45325">
        <w:rPr>
          <w:rFonts w:ascii="Arial" w:hAnsi="Arial" w:cs="Arial"/>
          <w:i/>
          <w:iCs/>
          <w:sz w:val="20"/>
          <w:szCs w:val="20"/>
        </w:rPr>
        <w:t>Hawally</w:t>
      </w:r>
      <w:proofErr w:type="spellEnd"/>
      <w:r w:rsidRPr="00A45325">
        <w:rPr>
          <w:rFonts w:ascii="Arial" w:hAnsi="Arial" w:cs="Arial"/>
          <w:i/>
          <w:iCs/>
          <w:sz w:val="20"/>
          <w:szCs w:val="20"/>
        </w:rPr>
        <w:t xml:space="preserve"> </w:t>
      </w:r>
      <w:proofErr w:type="spellStart"/>
      <w:r w:rsidRPr="00A45325">
        <w:rPr>
          <w:rFonts w:ascii="Arial" w:hAnsi="Arial" w:cs="Arial"/>
          <w:i/>
          <w:iCs/>
          <w:sz w:val="20"/>
          <w:szCs w:val="20"/>
        </w:rPr>
        <w:t>Jawajat</w:t>
      </w:r>
      <w:proofErr w:type="spellEnd"/>
      <w:r w:rsidRPr="00A45325">
        <w:rPr>
          <w:rFonts w:ascii="Arial" w:hAnsi="Arial" w:cs="Arial"/>
          <w:i/>
          <w:iCs/>
          <w:sz w:val="20"/>
          <w:szCs w:val="20"/>
        </w:rPr>
        <w:t xml:space="preserve"> Round</w:t>
      </w:r>
      <w:r w:rsidRPr="009A4025">
        <w:rPr>
          <w:rFonts w:ascii="Arial" w:hAnsi="Arial" w:cs="Arial"/>
          <w:i/>
          <w:iCs/>
          <w:sz w:val="20"/>
          <w:szCs w:val="20"/>
        </w:rPr>
        <w:t xml:space="preserve"> about in </w:t>
      </w:r>
      <w:proofErr w:type="spellStart"/>
      <w:r w:rsidRPr="009A4025">
        <w:rPr>
          <w:rFonts w:ascii="Arial" w:hAnsi="Arial" w:cs="Arial"/>
          <w:i/>
          <w:iCs/>
          <w:sz w:val="20"/>
          <w:szCs w:val="20"/>
        </w:rPr>
        <w:t>Salmiya</w:t>
      </w:r>
      <w:proofErr w:type="spellEnd"/>
      <w:r w:rsidRPr="009A4025">
        <w:rPr>
          <w:rFonts w:ascii="Arial" w:hAnsi="Arial" w:cs="Arial"/>
          <w:i/>
          <w:iCs/>
          <w:sz w:val="20"/>
          <w:szCs w:val="20"/>
        </w:rPr>
        <w:t>. RA-111</w:t>
      </w:r>
      <w:r w:rsidRPr="009A4025">
        <w:rPr>
          <w:rFonts w:ascii="Arial" w:hAnsi="Arial" w:cs="Arial"/>
          <w:sz w:val="20"/>
          <w:szCs w:val="20"/>
        </w:rPr>
        <w:t>(</w:t>
      </w:r>
      <w:r w:rsidRPr="009A4025">
        <w:rPr>
          <w:rFonts w:ascii="Arial" w:hAnsi="Arial" w:cs="Arial"/>
          <w:b/>
          <w:bCs/>
          <w:sz w:val="20"/>
          <w:szCs w:val="20"/>
        </w:rPr>
        <w:t>Traditional</w:t>
      </w:r>
      <w:r w:rsidR="00ED3FA2">
        <w:rPr>
          <w:rFonts w:ascii="Arial" w:hAnsi="Arial" w:cs="Arial"/>
          <w:b/>
          <w:bCs/>
          <w:sz w:val="20"/>
          <w:szCs w:val="20"/>
        </w:rPr>
        <w:t>/</w:t>
      </w:r>
      <w:proofErr w:type="spellStart"/>
      <w:r w:rsidR="00ED3FA2">
        <w:rPr>
          <w:rFonts w:ascii="Arial" w:hAnsi="Arial" w:cs="Arial"/>
          <w:b/>
          <w:bCs/>
          <w:sz w:val="20"/>
          <w:szCs w:val="20"/>
        </w:rPr>
        <w:t>Remeasured</w:t>
      </w:r>
      <w:proofErr w:type="spellEnd"/>
      <w:r w:rsidRPr="009A4025">
        <w:rPr>
          <w:rFonts w:ascii="Arial" w:hAnsi="Arial" w:cs="Arial"/>
          <w:sz w:val="20"/>
          <w:szCs w:val="20"/>
        </w:rPr>
        <w:t>)</w:t>
      </w:r>
    </w:p>
    <w:p w:rsidR="00363A28" w:rsidRPr="009A4025" w:rsidRDefault="00363A28" w:rsidP="00033514">
      <w:pPr>
        <w:pStyle w:val="ListParagraph"/>
        <w:numPr>
          <w:ilvl w:val="1"/>
          <w:numId w:val="1"/>
        </w:numPr>
        <w:tabs>
          <w:tab w:val="left" w:pos="993"/>
          <w:tab w:val="left" w:pos="1701"/>
        </w:tabs>
        <w:spacing w:after="100" w:line="276" w:lineRule="auto"/>
        <w:rPr>
          <w:rFonts w:ascii="Arial" w:hAnsi="Arial" w:cs="Arial"/>
          <w:sz w:val="20"/>
          <w:szCs w:val="20"/>
        </w:rPr>
      </w:pPr>
      <w:r w:rsidRPr="009A4025">
        <w:rPr>
          <w:rFonts w:ascii="Arial" w:hAnsi="Arial" w:cs="Arial"/>
          <w:i/>
          <w:iCs/>
          <w:sz w:val="20"/>
          <w:szCs w:val="20"/>
        </w:rPr>
        <w:t xml:space="preserve">KD </w:t>
      </w:r>
      <w:r w:rsidRPr="00B728E0">
        <w:rPr>
          <w:rFonts w:ascii="Arial" w:hAnsi="Arial" w:cs="Arial"/>
          <w:b/>
          <w:i/>
          <w:iCs/>
          <w:sz w:val="20"/>
          <w:szCs w:val="20"/>
        </w:rPr>
        <w:t>12.5 Million</w:t>
      </w:r>
      <w:r w:rsidRPr="009A4025">
        <w:rPr>
          <w:rFonts w:ascii="Arial" w:hAnsi="Arial" w:cs="Arial"/>
          <w:sz w:val="20"/>
          <w:szCs w:val="20"/>
        </w:rPr>
        <w:t xml:space="preserve"> Construction, Completion and Maintenance of Roads, Storm water, Sanitary, and Other Services in Sabah Al-Salem area RA-130</w:t>
      </w:r>
      <w:r w:rsidR="006B5A11">
        <w:rPr>
          <w:rFonts w:ascii="Arial" w:hAnsi="Arial" w:cs="Arial"/>
          <w:sz w:val="20"/>
          <w:szCs w:val="20"/>
        </w:rPr>
        <w:t>(</w:t>
      </w:r>
      <w:r w:rsidR="006B5A11" w:rsidRPr="006B5A11">
        <w:rPr>
          <w:rFonts w:ascii="Arial" w:hAnsi="Arial" w:cs="Arial"/>
          <w:b/>
          <w:sz w:val="20"/>
          <w:szCs w:val="20"/>
        </w:rPr>
        <w:t>Infrastructure</w:t>
      </w:r>
      <w:r w:rsidR="006B5A11">
        <w:rPr>
          <w:rFonts w:ascii="Arial" w:hAnsi="Arial" w:cs="Arial"/>
          <w:sz w:val="20"/>
          <w:szCs w:val="20"/>
        </w:rPr>
        <w:t>)</w:t>
      </w:r>
      <w:r w:rsidRPr="009A4025">
        <w:rPr>
          <w:rFonts w:ascii="Arial" w:hAnsi="Arial" w:cs="Arial"/>
          <w:sz w:val="20"/>
          <w:szCs w:val="20"/>
        </w:rPr>
        <w:t xml:space="preserve">; </w:t>
      </w:r>
      <w:r w:rsidRPr="006B5A11">
        <w:rPr>
          <w:rFonts w:ascii="Arial" w:hAnsi="Arial" w:cs="Arial"/>
          <w:bCs/>
          <w:sz w:val="20"/>
          <w:szCs w:val="20"/>
        </w:rPr>
        <w:t>American Hospital</w:t>
      </w:r>
    </w:p>
    <w:p w:rsidR="00363A28" w:rsidRPr="009A4025" w:rsidRDefault="00363A28" w:rsidP="00033514">
      <w:pPr>
        <w:pStyle w:val="ListParagraph"/>
        <w:numPr>
          <w:ilvl w:val="1"/>
          <w:numId w:val="1"/>
        </w:numPr>
        <w:tabs>
          <w:tab w:val="left" w:pos="993"/>
          <w:tab w:val="left" w:pos="1701"/>
        </w:tabs>
        <w:spacing w:after="100" w:line="276" w:lineRule="auto"/>
        <w:rPr>
          <w:rFonts w:ascii="Arial" w:hAnsi="Arial" w:cs="Arial"/>
          <w:sz w:val="20"/>
          <w:szCs w:val="20"/>
        </w:rPr>
      </w:pPr>
      <w:r w:rsidRPr="009A4025">
        <w:rPr>
          <w:rFonts w:ascii="Arial" w:hAnsi="Arial" w:cs="Arial"/>
          <w:i/>
          <w:iCs/>
          <w:sz w:val="20"/>
          <w:szCs w:val="20"/>
        </w:rPr>
        <w:t xml:space="preserve">KD </w:t>
      </w:r>
      <w:r w:rsidRPr="00B728E0">
        <w:rPr>
          <w:rFonts w:ascii="Arial" w:hAnsi="Arial" w:cs="Arial"/>
          <w:b/>
          <w:i/>
          <w:iCs/>
          <w:sz w:val="20"/>
          <w:szCs w:val="20"/>
        </w:rPr>
        <w:t>18 Million</w:t>
      </w:r>
      <w:r w:rsidR="0022479C">
        <w:rPr>
          <w:rFonts w:ascii="Arial" w:hAnsi="Arial" w:cs="Arial"/>
          <w:sz w:val="20"/>
          <w:szCs w:val="20"/>
        </w:rPr>
        <w:t xml:space="preserve"> Construction, Completion of Housing Infrastructure</w:t>
      </w:r>
      <w:r w:rsidRPr="009A4025">
        <w:rPr>
          <w:rFonts w:ascii="Arial" w:hAnsi="Arial" w:cs="Arial"/>
          <w:sz w:val="20"/>
          <w:szCs w:val="20"/>
        </w:rPr>
        <w:t xml:space="preserve"> of Roads, Storm water, Sanitary, and Other Services of West </w:t>
      </w:r>
      <w:proofErr w:type="spellStart"/>
      <w:r w:rsidRPr="009A4025">
        <w:rPr>
          <w:rFonts w:ascii="Arial" w:hAnsi="Arial" w:cs="Arial"/>
          <w:sz w:val="20"/>
          <w:szCs w:val="20"/>
        </w:rPr>
        <w:t>Jleeb</w:t>
      </w:r>
      <w:proofErr w:type="spellEnd"/>
      <w:r w:rsidRPr="009A4025">
        <w:rPr>
          <w:rFonts w:ascii="Arial" w:hAnsi="Arial" w:cs="Arial"/>
          <w:sz w:val="20"/>
          <w:szCs w:val="20"/>
        </w:rPr>
        <w:t xml:space="preserve"> Al </w:t>
      </w:r>
      <w:proofErr w:type="spellStart"/>
      <w:r w:rsidRPr="009A4025">
        <w:rPr>
          <w:rFonts w:ascii="Arial" w:hAnsi="Arial" w:cs="Arial"/>
          <w:sz w:val="20"/>
          <w:szCs w:val="20"/>
        </w:rPr>
        <w:t>Shoyoukh</w:t>
      </w:r>
      <w:proofErr w:type="spellEnd"/>
      <w:r w:rsidRPr="009A4025">
        <w:rPr>
          <w:rFonts w:ascii="Arial" w:hAnsi="Arial" w:cs="Arial"/>
          <w:sz w:val="20"/>
          <w:szCs w:val="20"/>
        </w:rPr>
        <w:t xml:space="preserve"> Presently </w:t>
      </w:r>
      <w:proofErr w:type="spellStart"/>
      <w:r w:rsidRPr="009A4025">
        <w:rPr>
          <w:rFonts w:ascii="Arial" w:hAnsi="Arial" w:cs="Arial"/>
          <w:sz w:val="20"/>
          <w:szCs w:val="20"/>
        </w:rPr>
        <w:t>Dahia</w:t>
      </w:r>
      <w:proofErr w:type="spellEnd"/>
      <w:r w:rsidRPr="009A4025">
        <w:rPr>
          <w:rFonts w:ascii="Arial" w:hAnsi="Arial" w:cs="Arial"/>
          <w:sz w:val="20"/>
          <w:szCs w:val="20"/>
        </w:rPr>
        <w:t xml:space="preserve"> Abdullah Al-Mubarak area. (</w:t>
      </w:r>
      <w:r w:rsidRPr="009A4025">
        <w:rPr>
          <w:rFonts w:ascii="Arial" w:hAnsi="Arial" w:cs="Arial"/>
          <w:b/>
          <w:bCs/>
          <w:sz w:val="20"/>
          <w:szCs w:val="20"/>
        </w:rPr>
        <w:t>Traditional</w:t>
      </w:r>
      <w:r w:rsidR="00481359">
        <w:rPr>
          <w:rFonts w:ascii="Arial" w:hAnsi="Arial" w:cs="Arial"/>
          <w:b/>
          <w:bCs/>
          <w:sz w:val="20"/>
          <w:szCs w:val="20"/>
        </w:rPr>
        <w:t>/</w:t>
      </w:r>
      <w:proofErr w:type="spellStart"/>
      <w:r w:rsidR="00481359">
        <w:rPr>
          <w:rFonts w:ascii="Arial" w:hAnsi="Arial" w:cs="Arial"/>
          <w:b/>
          <w:bCs/>
          <w:sz w:val="20"/>
          <w:szCs w:val="20"/>
        </w:rPr>
        <w:t>Remeasured</w:t>
      </w:r>
      <w:proofErr w:type="spellEnd"/>
      <w:r w:rsidRPr="009A4025">
        <w:rPr>
          <w:rFonts w:ascii="Arial" w:hAnsi="Arial" w:cs="Arial"/>
          <w:sz w:val="20"/>
          <w:szCs w:val="20"/>
        </w:rPr>
        <w:t>)</w:t>
      </w:r>
    </w:p>
    <w:p w:rsidR="00363A28" w:rsidRPr="009A4025" w:rsidRDefault="00363A28" w:rsidP="00033514">
      <w:pPr>
        <w:pStyle w:val="ListParagraph"/>
        <w:numPr>
          <w:ilvl w:val="1"/>
          <w:numId w:val="1"/>
        </w:numPr>
        <w:tabs>
          <w:tab w:val="left" w:pos="993"/>
          <w:tab w:val="left" w:pos="1701"/>
        </w:tabs>
        <w:spacing w:after="100" w:line="276" w:lineRule="auto"/>
        <w:rPr>
          <w:rFonts w:ascii="Arial" w:hAnsi="Arial" w:cs="Arial"/>
          <w:sz w:val="20"/>
          <w:szCs w:val="20"/>
        </w:rPr>
      </w:pPr>
      <w:r w:rsidRPr="009A4025">
        <w:rPr>
          <w:rFonts w:ascii="Arial" w:hAnsi="Arial" w:cs="Arial"/>
          <w:b/>
          <w:i/>
          <w:iCs/>
          <w:sz w:val="20"/>
          <w:szCs w:val="20"/>
        </w:rPr>
        <w:t>KD 1</w:t>
      </w:r>
      <w:r w:rsidR="006A38BD">
        <w:rPr>
          <w:rFonts w:ascii="Arial" w:hAnsi="Arial" w:cs="Arial"/>
          <w:b/>
          <w:i/>
          <w:iCs/>
          <w:sz w:val="20"/>
          <w:szCs w:val="20"/>
        </w:rPr>
        <w:t>6.5</w:t>
      </w:r>
      <w:r w:rsidRPr="009A4025">
        <w:rPr>
          <w:rFonts w:ascii="Arial" w:hAnsi="Arial" w:cs="Arial"/>
          <w:b/>
          <w:i/>
          <w:iCs/>
          <w:sz w:val="20"/>
          <w:szCs w:val="20"/>
        </w:rPr>
        <w:t xml:space="preserve"> Million</w:t>
      </w:r>
      <w:r w:rsidRPr="009A4025">
        <w:rPr>
          <w:rFonts w:ascii="Arial" w:hAnsi="Arial" w:cs="Arial"/>
          <w:sz w:val="20"/>
          <w:szCs w:val="20"/>
        </w:rPr>
        <w:t xml:space="preserve"> of </w:t>
      </w:r>
      <w:r w:rsidRPr="009A4025">
        <w:rPr>
          <w:rFonts w:ascii="Arial" w:hAnsi="Arial" w:cs="Arial"/>
          <w:b/>
          <w:bCs/>
          <w:sz w:val="20"/>
          <w:szCs w:val="20"/>
        </w:rPr>
        <w:t xml:space="preserve">Seven High-Rise </w:t>
      </w:r>
      <w:r w:rsidRPr="009A4025">
        <w:rPr>
          <w:rFonts w:ascii="Arial" w:hAnsi="Arial" w:cs="Arial"/>
          <w:sz w:val="20"/>
          <w:szCs w:val="20"/>
        </w:rPr>
        <w:t>Residential</w:t>
      </w:r>
      <w:r w:rsidRPr="009A4025">
        <w:rPr>
          <w:rFonts w:ascii="Arial" w:hAnsi="Arial" w:cs="Arial"/>
          <w:b/>
          <w:bCs/>
          <w:sz w:val="20"/>
          <w:szCs w:val="20"/>
        </w:rPr>
        <w:t xml:space="preserve"> Building</w:t>
      </w:r>
      <w:r w:rsidRPr="009A4025">
        <w:rPr>
          <w:rFonts w:ascii="Arial" w:hAnsi="Arial" w:cs="Arial"/>
          <w:sz w:val="20"/>
          <w:szCs w:val="20"/>
        </w:rPr>
        <w:t xml:space="preserve"> namely </w:t>
      </w:r>
      <w:proofErr w:type="spellStart"/>
      <w:r w:rsidRPr="009A4025">
        <w:rPr>
          <w:rFonts w:ascii="Arial" w:hAnsi="Arial" w:cs="Arial"/>
          <w:b/>
          <w:bCs/>
          <w:sz w:val="20"/>
          <w:szCs w:val="20"/>
        </w:rPr>
        <w:t>Awqaf</w:t>
      </w:r>
      <w:proofErr w:type="spellEnd"/>
      <w:r w:rsidRPr="009A4025">
        <w:rPr>
          <w:rFonts w:ascii="Arial" w:hAnsi="Arial" w:cs="Arial"/>
          <w:b/>
          <w:bCs/>
          <w:sz w:val="20"/>
          <w:szCs w:val="20"/>
        </w:rPr>
        <w:t xml:space="preserve"> Towers (22 </w:t>
      </w:r>
      <w:proofErr w:type="spellStart"/>
      <w:r w:rsidRPr="009A4025">
        <w:rPr>
          <w:rFonts w:ascii="Arial" w:hAnsi="Arial" w:cs="Arial"/>
          <w:b/>
          <w:bCs/>
          <w:sz w:val="20"/>
          <w:szCs w:val="20"/>
        </w:rPr>
        <w:t>storeyd</w:t>
      </w:r>
      <w:proofErr w:type="spellEnd"/>
      <w:r w:rsidRPr="009A4025">
        <w:rPr>
          <w:rFonts w:ascii="Arial" w:hAnsi="Arial" w:cs="Arial"/>
          <w:b/>
          <w:bCs/>
          <w:sz w:val="20"/>
          <w:szCs w:val="20"/>
        </w:rPr>
        <w:t>)</w:t>
      </w:r>
      <w:r w:rsidRPr="009A4025">
        <w:rPr>
          <w:rFonts w:ascii="Arial" w:hAnsi="Arial" w:cs="Arial"/>
          <w:sz w:val="20"/>
          <w:szCs w:val="20"/>
        </w:rPr>
        <w:t xml:space="preserve"> in </w:t>
      </w:r>
      <w:proofErr w:type="spellStart"/>
      <w:r w:rsidRPr="009A4025">
        <w:rPr>
          <w:rFonts w:ascii="Arial" w:hAnsi="Arial" w:cs="Arial"/>
          <w:sz w:val="20"/>
          <w:szCs w:val="20"/>
        </w:rPr>
        <w:t>Hawally</w:t>
      </w:r>
      <w:proofErr w:type="spellEnd"/>
      <w:r w:rsidRPr="009A4025">
        <w:rPr>
          <w:rFonts w:ascii="Arial" w:hAnsi="Arial" w:cs="Arial"/>
          <w:sz w:val="20"/>
          <w:szCs w:val="20"/>
        </w:rPr>
        <w:t xml:space="preserve"> and </w:t>
      </w:r>
      <w:proofErr w:type="spellStart"/>
      <w:r w:rsidRPr="009A4025">
        <w:rPr>
          <w:rFonts w:ascii="Arial" w:hAnsi="Arial" w:cs="Arial"/>
          <w:sz w:val="20"/>
          <w:szCs w:val="20"/>
        </w:rPr>
        <w:t>Salmiya</w:t>
      </w:r>
      <w:proofErr w:type="spellEnd"/>
      <w:r w:rsidRPr="009A4025">
        <w:rPr>
          <w:rFonts w:ascii="Arial" w:hAnsi="Arial" w:cs="Arial"/>
          <w:sz w:val="20"/>
          <w:szCs w:val="20"/>
        </w:rPr>
        <w:t xml:space="preserve"> under </w:t>
      </w:r>
      <w:r w:rsidRPr="00CB5682">
        <w:rPr>
          <w:rFonts w:ascii="Arial" w:hAnsi="Arial" w:cs="Arial"/>
          <w:b/>
          <w:sz w:val="20"/>
          <w:szCs w:val="20"/>
        </w:rPr>
        <w:t xml:space="preserve">Ministry of </w:t>
      </w:r>
      <w:proofErr w:type="spellStart"/>
      <w:r w:rsidRPr="00CB5682">
        <w:rPr>
          <w:rFonts w:ascii="Arial" w:hAnsi="Arial" w:cs="Arial"/>
          <w:b/>
          <w:sz w:val="20"/>
          <w:szCs w:val="20"/>
        </w:rPr>
        <w:t>Awqaf</w:t>
      </w:r>
      <w:proofErr w:type="spellEnd"/>
      <w:r w:rsidR="00F064BE">
        <w:rPr>
          <w:rFonts w:ascii="Arial" w:hAnsi="Arial" w:cs="Arial"/>
          <w:sz w:val="20"/>
          <w:szCs w:val="20"/>
        </w:rPr>
        <w:t>(</w:t>
      </w:r>
      <w:r w:rsidRPr="009A4025">
        <w:rPr>
          <w:rFonts w:ascii="Arial" w:hAnsi="Arial" w:cs="Arial"/>
          <w:b/>
          <w:bCs/>
          <w:sz w:val="20"/>
          <w:szCs w:val="20"/>
        </w:rPr>
        <w:t>Traditional</w:t>
      </w:r>
      <w:r w:rsidRPr="009A4025">
        <w:rPr>
          <w:rFonts w:ascii="Arial" w:hAnsi="Arial" w:cs="Arial"/>
          <w:sz w:val="20"/>
          <w:szCs w:val="20"/>
        </w:rPr>
        <w:t>)</w:t>
      </w:r>
    </w:p>
    <w:p w:rsidR="00363A28" w:rsidRPr="009A4025" w:rsidRDefault="00363A28" w:rsidP="00033514">
      <w:pPr>
        <w:pStyle w:val="ListParagraph"/>
        <w:numPr>
          <w:ilvl w:val="1"/>
          <w:numId w:val="1"/>
        </w:numPr>
        <w:tabs>
          <w:tab w:val="left" w:pos="993"/>
          <w:tab w:val="left" w:pos="1701"/>
        </w:tabs>
        <w:spacing w:after="100" w:line="276" w:lineRule="auto"/>
        <w:rPr>
          <w:rStyle w:val="hps"/>
          <w:rFonts w:ascii="Arial" w:hAnsi="Arial" w:cs="Arial"/>
          <w:sz w:val="20"/>
          <w:szCs w:val="20"/>
        </w:rPr>
      </w:pPr>
      <w:r w:rsidRPr="009A4025">
        <w:rPr>
          <w:rFonts w:ascii="Arial" w:hAnsi="Arial" w:cs="Arial"/>
          <w:i/>
          <w:iCs/>
          <w:sz w:val="20"/>
          <w:szCs w:val="20"/>
        </w:rPr>
        <w:t xml:space="preserve">KD </w:t>
      </w:r>
      <w:r w:rsidRPr="00B728E0">
        <w:rPr>
          <w:rFonts w:ascii="Arial" w:hAnsi="Arial" w:cs="Arial"/>
          <w:b/>
          <w:i/>
          <w:iCs/>
          <w:sz w:val="20"/>
          <w:szCs w:val="20"/>
        </w:rPr>
        <w:t>4.5 Million</w:t>
      </w:r>
      <w:r w:rsidRPr="009A4025">
        <w:rPr>
          <w:rFonts w:ascii="Arial" w:hAnsi="Arial" w:cs="Arial"/>
          <w:sz w:val="20"/>
          <w:szCs w:val="20"/>
        </w:rPr>
        <w:t xml:space="preserve"> Construction, Completion and Maintenance of Roads, Storm water, Sanitary, and Other Services, in </w:t>
      </w:r>
      <w:proofErr w:type="spellStart"/>
      <w:r w:rsidRPr="009A4025">
        <w:rPr>
          <w:rFonts w:ascii="Arial" w:hAnsi="Arial" w:cs="Arial"/>
          <w:sz w:val="20"/>
          <w:szCs w:val="20"/>
        </w:rPr>
        <w:t>Qairawan</w:t>
      </w:r>
      <w:proofErr w:type="spellEnd"/>
      <w:r w:rsidRPr="009A4025">
        <w:rPr>
          <w:rFonts w:ascii="Arial" w:hAnsi="Arial" w:cs="Arial"/>
          <w:sz w:val="20"/>
          <w:szCs w:val="20"/>
        </w:rPr>
        <w:t xml:space="preserve">.- PAHW 1096/ </w:t>
      </w:r>
      <w:r w:rsidRPr="009A4025">
        <w:rPr>
          <w:rStyle w:val="hps"/>
          <w:rFonts w:ascii="Arial" w:hAnsi="Arial" w:cs="Arial"/>
          <w:color w:val="222222"/>
          <w:sz w:val="20"/>
          <w:szCs w:val="20"/>
          <w:rtl/>
        </w:rPr>
        <w:t>س</w:t>
      </w:r>
      <w:r w:rsidRPr="009A4025">
        <w:rPr>
          <w:rFonts w:ascii="Arial" w:hAnsi="Arial" w:cs="Arial"/>
          <w:color w:val="222222"/>
          <w:sz w:val="20"/>
          <w:szCs w:val="20"/>
        </w:rPr>
        <w:t>/</w:t>
      </w:r>
      <w:r w:rsidRPr="009A4025">
        <w:rPr>
          <w:rStyle w:val="shorttext"/>
          <w:rFonts w:ascii="Arial" w:hAnsi="Arial" w:cs="Arial"/>
          <w:color w:val="222222"/>
          <w:sz w:val="20"/>
          <w:szCs w:val="20"/>
          <w:rtl/>
        </w:rPr>
        <w:t xml:space="preserve"> </w:t>
      </w:r>
      <w:r w:rsidRPr="009A4025">
        <w:rPr>
          <w:rStyle w:val="hps"/>
          <w:rFonts w:ascii="Arial" w:hAnsi="Arial" w:cs="Arial"/>
          <w:color w:val="222222"/>
          <w:sz w:val="20"/>
          <w:szCs w:val="20"/>
          <w:rtl/>
        </w:rPr>
        <w:t>ع</w:t>
      </w:r>
      <w:r w:rsidRPr="009A4025">
        <w:rPr>
          <w:rStyle w:val="hps"/>
          <w:rFonts w:ascii="Arial" w:hAnsi="Arial" w:cs="Arial"/>
          <w:b/>
          <w:bCs/>
          <w:color w:val="222222"/>
          <w:sz w:val="20"/>
          <w:szCs w:val="20"/>
        </w:rPr>
        <w:t>Housing</w:t>
      </w:r>
      <w:r w:rsidR="00342811">
        <w:rPr>
          <w:rStyle w:val="hps"/>
          <w:rFonts w:ascii="Arial" w:hAnsi="Arial" w:cs="Arial"/>
          <w:b/>
          <w:bCs/>
          <w:color w:val="222222"/>
          <w:sz w:val="20"/>
          <w:szCs w:val="20"/>
        </w:rPr>
        <w:t xml:space="preserve"> (</w:t>
      </w:r>
      <w:proofErr w:type="spellStart"/>
      <w:r w:rsidR="00342811">
        <w:rPr>
          <w:rStyle w:val="hps"/>
          <w:rFonts w:ascii="Arial" w:hAnsi="Arial" w:cs="Arial"/>
          <w:b/>
          <w:bCs/>
          <w:color w:val="222222"/>
          <w:sz w:val="20"/>
          <w:szCs w:val="20"/>
        </w:rPr>
        <w:t>Remeasured</w:t>
      </w:r>
      <w:proofErr w:type="spellEnd"/>
      <w:r w:rsidR="00342811">
        <w:rPr>
          <w:rStyle w:val="hps"/>
          <w:rFonts w:ascii="Arial" w:hAnsi="Arial" w:cs="Arial"/>
          <w:b/>
          <w:bCs/>
          <w:color w:val="222222"/>
          <w:sz w:val="20"/>
          <w:szCs w:val="20"/>
        </w:rPr>
        <w:t>)</w:t>
      </w:r>
    </w:p>
    <w:p w:rsidR="00EB3CFB" w:rsidRPr="00FF4BE5" w:rsidRDefault="006A38BD" w:rsidP="00EB3CFB">
      <w:pPr>
        <w:pStyle w:val="ListParagraph"/>
        <w:numPr>
          <w:ilvl w:val="1"/>
          <w:numId w:val="1"/>
        </w:numPr>
        <w:tabs>
          <w:tab w:val="left" w:pos="993"/>
          <w:tab w:val="left" w:pos="1701"/>
        </w:tabs>
        <w:spacing w:after="100" w:line="276" w:lineRule="auto"/>
        <w:rPr>
          <w:rFonts w:ascii="Arial" w:hAnsi="Arial" w:cs="Arial"/>
          <w:b/>
          <w:sz w:val="20"/>
          <w:szCs w:val="20"/>
        </w:rPr>
      </w:pPr>
      <w:r>
        <w:rPr>
          <w:rFonts w:ascii="Arial" w:hAnsi="Arial" w:cs="Arial"/>
          <w:sz w:val="20"/>
          <w:szCs w:val="20"/>
        </w:rPr>
        <w:t xml:space="preserve">KD </w:t>
      </w:r>
      <w:r w:rsidRPr="00B728E0">
        <w:rPr>
          <w:rFonts w:ascii="Arial" w:hAnsi="Arial" w:cs="Arial"/>
          <w:b/>
          <w:sz w:val="20"/>
          <w:szCs w:val="20"/>
        </w:rPr>
        <w:t>6.5 Million</w:t>
      </w:r>
      <w:r>
        <w:rPr>
          <w:rFonts w:ascii="Arial" w:hAnsi="Arial" w:cs="Arial"/>
          <w:sz w:val="20"/>
          <w:szCs w:val="20"/>
        </w:rPr>
        <w:t xml:space="preserve"> </w:t>
      </w:r>
      <w:r w:rsidR="00EB3CFB" w:rsidRPr="009A4025">
        <w:rPr>
          <w:rFonts w:ascii="Arial" w:hAnsi="Arial" w:cs="Arial"/>
          <w:sz w:val="20"/>
          <w:szCs w:val="20"/>
        </w:rPr>
        <w:t xml:space="preserve">Construction and Maintenance of Water Distribution at </w:t>
      </w:r>
      <w:r w:rsidR="00EB3CFB" w:rsidRPr="009A4025">
        <w:rPr>
          <w:rFonts w:ascii="Arial" w:hAnsi="Arial" w:cs="Arial"/>
          <w:b/>
          <w:bCs/>
          <w:sz w:val="20"/>
          <w:szCs w:val="20"/>
        </w:rPr>
        <w:t>B2</w:t>
      </w:r>
      <w:r w:rsidR="00EB3CFB" w:rsidRPr="009A4025">
        <w:rPr>
          <w:rFonts w:ascii="Arial" w:hAnsi="Arial" w:cs="Arial"/>
          <w:sz w:val="20"/>
          <w:szCs w:val="20"/>
        </w:rPr>
        <w:t xml:space="preserve"> Contract No -</w:t>
      </w:r>
      <w:r w:rsidR="00EB3CFB" w:rsidRPr="009A4025">
        <w:rPr>
          <w:rFonts w:ascii="Arial" w:hAnsi="Arial" w:cs="Arial"/>
          <w:b/>
          <w:bCs/>
          <w:sz w:val="20"/>
          <w:szCs w:val="20"/>
        </w:rPr>
        <w:t>Six Water Reservoirs 'n 3 floors Pump Station</w:t>
      </w:r>
      <w:r w:rsidR="00EB3CFB" w:rsidRPr="00092249">
        <w:rPr>
          <w:rFonts w:ascii="Arial" w:hAnsi="Arial" w:cs="Arial"/>
          <w:bCs/>
          <w:sz w:val="20"/>
          <w:szCs w:val="20"/>
        </w:rPr>
        <w:t>( In house contract)</w:t>
      </w:r>
      <w:r w:rsidR="00FF4BE5">
        <w:rPr>
          <w:rFonts w:ascii="Arial" w:hAnsi="Arial" w:cs="Arial"/>
          <w:bCs/>
          <w:sz w:val="20"/>
          <w:szCs w:val="20"/>
        </w:rPr>
        <w:t xml:space="preserve"> </w:t>
      </w:r>
      <w:r w:rsidR="00FF4BE5" w:rsidRPr="00FF4BE5">
        <w:rPr>
          <w:rFonts w:ascii="Arial" w:hAnsi="Arial" w:cs="Arial"/>
          <w:b/>
          <w:bCs/>
          <w:sz w:val="20"/>
          <w:szCs w:val="20"/>
        </w:rPr>
        <w:t>Lump- sum</w:t>
      </w:r>
    </w:p>
    <w:p w:rsidR="00EF3112" w:rsidRPr="00603ED5" w:rsidRDefault="00EF3112" w:rsidP="00EF3112">
      <w:pPr>
        <w:pStyle w:val="NoSpacing"/>
        <w:ind w:left="1440"/>
        <w:jc w:val="left"/>
        <w:rPr>
          <w:rFonts w:asciiTheme="minorBidi" w:hAnsiTheme="minorBidi"/>
          <w:sz w:val="10"/>
          <w:szCs w:val="20"/>
        </w:rPr>
      </w:pPr>
    </w:p>
    <w:p w:rsidR="00C14B9A" w:rsidRPr="009A4025" w:rsidRDefault="007B4D5E" w:rsidP="00361879">
      <w:pPr>
        <w:autoSpaceDE w:val="0"/>
        <w:autoSpaceDN w:val="0"/>
        <w:adjustRightInd w:val="0"/>
        <w:ind w:left="360" w:firstLine="0"/>
        <w:rPr>
          <w:rFonts w:ascii="Arial" w:hAnsi="Arial" w:cs="Arial"/>
          <w:sz w:val="20"/>
          <w:szCs w:val="20"/>
        </w:rPr>
      </w:pPr>
      <w:proofErr w:type="spellStart"/>
      <w:r w:rsidRPr="009A4025">
        <w:rPr>
          <w:rFonts w:ascii="Arial" w:hAnsi="Arial" w:cs="Arial"/>
          <w:sz w:val="20"/>
          <w:szCs w:val="20"/>
        </w:rPr>
        <w:t>Mo</w:t>
      </w:r>
      <w:r w:rsidR="00A73AE0" w:rsidRPr="009A4025">
        <w:rPr>
          <w:rFonts w:ascii="Arial" w:hAnsi="Arial" w:cs="Arial"/>
          <w:sz w:val="20"/>
          <w:szCs w:val="20"/>
        </w:rPr>
        <w:t>hammaed</w:t>
      </w:r>
      <w:proofErr w:type="spellEnd"/>
      <w:r w:rsidR="00A73AE0" w:rsidRPr="009A4025">
        <w:rPr>
          <w:rFonts w:ascii="Arial" w:hAnsi="Arial" w:cs="Arial"/>
          <w:sz w:val="20"/>
          <w:szCs w:val="20"/>
        </w:rPr>
        <w:t xml:space="preserve"> </w:t>
      </w:r>
      <w:proofErr w:type="spellStart"/>
      <w:r w:rsidR="00A73AE0" w:rsidRPr="009A4025">
        <w:rPr>
          <w:rFonts w:ascii="Arial" w:hAnsi="Arial" w:cs="Arial"/>
          <w:sz w:val="20"/>
          <w:szCs w:val="20"/>
        </w:rPr>
        <w:t>Anayet</w:t>
      </w:r>
      <w:proofErr w:type="spellEnd"/>
      <w:r w:rsidR="00E11111" w:rsidRPr="009A4025">
        <w:rPr>
          <w:rFonts w:ascii="Arial" w:hAnsi="Arial" w:cs="Arial"/>
          <w:sz w:val="20"/>
          <w:szCs w:val="20"/>
        </w:rPr>
        <w:t xml:space="preserve"> is fully familiar with </w:t>
      </w:r>
      <w:r w:rsidR="00681F81" w:rsidRPr="009A4025">
        <w:rPr>
          <w:rFonts w:ascii="Arial" w:hAnsi="Arial" w:cs="Arial"/>
          <w:sz w:val="20"/>
          <w:szCs w:val="20"/>
        </w:rPr>
        <w:t xml:space="preserve">all </w:t>
      </w:r>
      <w:r w:rsidR="00E11111" w:rsidRPr="009A4025">
        <w:rPr>
          <w:rFonts w:ascii="Arial" w:hAnsi="Arial" w:cs="Arial"/>
          <w:sz w:val="20"/>
          <w:szCs w:val="20"/>
        </w:rPr>
        <w:t>administration of works, and has</w:t>
      </w:r>
      <w:r w:rsidR="00681F81" w:rsidRPr="009A4025">
        <w:rPr>
          <w:rFonts w:ascii="Arial" w:hAnsi="Arial" w:cs="Arial"/>
          <w:sz w:val="20"/>
          <w:szCs w:val="20"/>
        </w:rPr>
        <w:t xml:space="preserve"> </w:t>
      </w:r>
      <w:r w:rsidR="00A73AE0" w:rsidRPr="008E6776">
        <w:rPr>
          <w:rFonts w:ascii="Arial" w:hAnsi="Arial" w:cs="Arial"/>
          <w:b/>
          <w:sz w:val="20"/>
          <w:szCs w:val="20"/>
        </w:rPr>
        <w:t xml:space="preserve">sound </w:t>
      </w:r>
      <w:r w:rsidR="00E11111" w:rsidRPr="008E6776">
        <w:rPr>
          <w:rFonts w:ascii="Arial" w:hAnsi="Arial" w:cs="Arial"/>
          <w:b/>
          <w:sz w:val="20"/>
          <w:szCs w:val="20"/>
        </w:rPr>
        <w:t>business an</w:t>
      </w:r>
      <w:r w:rsidR="00765C2D" w:rsidRPr="008E6776">
        <w:rPr>
          <w:rFonts w:ascii="Arial" w:hAnsi="Arial" w:cs="Arial"/>
          <w:b/>
          <w:sz w:val="20"/>
          <w:szCs w:val="20"/>
        </w:rPr>
        <w:t>d legal understanding</w:t>
      </w:r>
      <w:r w:rsidR="00321D5A" w:rsidRPr="009A4025">
        <w:rPr>
          <w:rFonts w:ascii="Arial" w:hAnsi="Arial" w:cs="Arial"/>
          <w:sz w:val="20"/>
          <w:szCs w:val="20"/>
        </w:rPr>
        <w:t xml:space="preserve"> </w:t>
      </w:r>
      <w:r w:rsidR="004B3DF3" w:rsidRPr="009A4025">
        <w:rPr>
          <w:rFonts w:ascii="Arial" w:hAnsi="Arial" w:cs="Arial"/>
          <w:sz w:val="20"/>
          <w:szCs w:val="20"/>
        </w:rPr>
        <w:t xml:space="preserve">by </w:t>
      </w:r>
      <w:r w:rsidR="00765C2D" w:rsidRPr="009A4025">
        <w:rPr>
          <w:rFonts w:ascii="Arial" w:hAnsi="Arial" w:cs="Arial"/>
          <w:b/>
          <w:sz w:val="20"/>
          <w:szCs w:val="20"/>
        </w:rPr>
        <w:t>academic knowledge</w:t>
      </w:r>
      <w:r w:rsidR="00765C2D" w:rsidRPr="009A4025">
        <w:rPr>
          <w:rFonts w:ascii="Arial" w:hAnsi="Arial" w:cs="Arial"/>
          <w:sz w:val="20"/>
          <w:szCs w:val="20"/>
        </w:rPr>
        <w:t xml:space="preserve"> of </w:t>
      </w:r>
      <w:r w:rsidR="004B3DF3" w:rsidRPr="009A4025">
        <w:rPr>
          <w:rFonts w:ascii="Arial" w:hAnsi="Arial" w:cs="Arial"/>
          <w:b/>
          <w:sz w:val="20"/>
          <w:szCs w:val="20"/>
        </w:rPr>
        <w:t>Civil Engineering</w:t>
      </w:r>
      <w:r w:rsidR="004B3DF3" w:rsidRPr="009A4025">
        <w:rPr>
          <w:rFonts w:ascii="Arial" w:hAnsi="Arial" w:cs="Arial"/>
          <w:sz w:val="20"/>
          <w:szCs w:val="20"/>
        </w:rPr>
        <w:t xml:space="preserve"> and </w:t>
      </w:r>
      <w:r w:rsidR="004B3DF3" w:rsidRPr="009A4025">
        <w:rPr>
          <w:rFonts w:ascii="Arial" w:hAnsi="Arial" w:cs="Arial"/>
          <w:b/>
          <w:sz w:val="20"/>
          <w:szCs w:val="20"/>
        </w:rPr>
        <w:t>Quantity Surveying</w:t>
      </w:r>
      <w:r w:rsidR="004B3DF3" w:rsidRPr="009A4025">
        <w:rPr>
          <w:rFonts w:ascii="Arial" w:hAnsi="Arial" w:cs="Arial"/>
          <w:sz w:val="20"/>
          <w:szCs w:val="20"/>
        </w:rPr>
        <w:t xml:space="preserve"> and </w:t>
      </w:r>
      <w:r w:rsidR="00765C2D" w:rsidRPr="009A4025">
        <w:rPr>
          <w:rFonts w:ascii="Arial" w:hAnsi="Arial" w:cs="Arial"/>
          <w:sz w:val="20"/>
          <w:szCs w:val="20"/>
        </w:rPr>
        <w:t xml:space="preserve">hands on </w:t>
      </w:r>
      <w:r w:rsidR="00321D5A" w:rsidRPr="009A4025">
        <w:rPr>
          <w:rFonts w:ascii="Arial" w:hAnsi="Arial" w:cs="Arial"/>
          <w:sz w:val="20"/>
          <w:szCs w:val="20"/>
        </w:rPr>
        <w:t xml:space="preserve">enriched </w:t>
      </w:r>
      <w:r w:rsidR="00765C2D" w:rsidRPr="009A4025">
        <w:rPr>
          <w:rFonts w:ascii="Arial" w:hAnsi="Arial" w:cs="Arial"/>
          <w:sz w:val="20"/>
          <w:szCs w:val="20"/>
        </w:rPr>
        <w:t xml:space="preserve">experience </w:t>
      </w:r>
      <w:r w:rsidR="008206CA" w:rsidRPr="009A4025">
        <w:rPr>
          <w:rFonts w:ascii="Arial" w:hAnsi="Arial" w:cs="Arial"/>
          <w:sz w:val="20"/>
          <w:szCs w:val="20"/>
        </w:rPr>
        <w:t xml:space="preserve">as </w:t>
      </w:r>
      <w:r w:rsidR="002B4002">
        <w:rPr>
          <w:rFonts w:ascii="Arial" w:hAnsi="Arial" w:cs="Arial"/>
          <w:b/>
          <w:sz w:val="20"/>
          <w:szCs w:val="20"/>
        </w:rPr>
        <w:t>Quantity Surveyor &amp; Contracts</w:t>
      </w:r>
      <w:r w:rsidR="00681F81" w:rsidRPr="009A4025">
        <w:rPr>
          <w:rFonts w:ascii="Arial" w:hAnsi="Arial" w:cs="Arial"/>
          <w:b/>
          <w:sz w:val="20"/>
          <w:szCs w:val="20"/>
        </w:rPr>
        <w:t xml:space="preserve"> </w:t>
      </w:r>
      <w:r w:rsidR="00B42139">
        <w:rPr>
          <w:rFonts w:ascii="Arial" w:hAnsi="Arial" w:cs="Arial"/>
          <w:b/>
          <w:sz w:val="20"/>
          <w:szCs w:val="20"/>
        </w:rPr>
        <w:t>Administrator</w:t>
      </w:r>
      <w:r w:rsidR="00124704">
        <w:rPr>
          <w:rFonts w:ascii="Arial" w:hAnsi="Arial" w:cs="Arial"/>
          <w:b/>
          <w:sz w:val="20"/>
          <w:szCs w:val="20"/>
        </w:rPr>
        <w:t>/Commercial Manager</w:t>
      </w:r>
      <w:r w:rsidR="008206CA" w:rsidRPr="009A4025">
        <w:rPr>
          <w:rFonts w:ascii="Arial" w:hAnsi="Arial" w:cs="Arial"/>
          <w:sz w:val="20"/>
          <w:szCs w:val="20"/>
        </w:rPr>
        <w:t xml:space="preserve"> in various </w:t>
      </w:r>
      <w:r w:rsidR="008206CA" w:rsidRPr="009A4025">
        <w:rPr>
          <w:rFonts w:ascii="Arial" w:hAnsi="Arial" w:cs="Arial"/>
          <w:b/>
          <w:bCs/>
          <w:sz w:val="20"/>
          <w:szCs w:val="20"/>
        </w:rPr>
        <w:t>Mega-Projects in South-East Asia n</w:t>
      </w:r>
      <w:r w:rsidR="00794A14" w:rsidRPr="009A4025">
        <w:rPr>
          <w:rFonts w:ascii="Arial" w:hAnsi="Arial" w:cs="Arial"/>
          <w:b/>
          <w:bCs/>
          <w:sz w:val="20"/>
          <w:szCs w:val="20"/>
        </w:rPr>
        <w:t>'</w:t>
      </w:r>
      <w:r w:rsidR="008206CA" w:rsidRPr="009A4025">
        <w:rPr>
          <w:rFonts w:ascii="Arial" w:hAnsi="Arial" w:cs="Arial"/>
          <w:b/>
          <w:bCs/>
          <w:sz w:val="20"/>
          <w:szCs w:val="20"/>
        </w:rPr>
        <w:t xml:space="preserve"> Middle-East</w:t>
      </w:r>
      <w:r w:rsidR="00955288" w:rsidRPr="009A4025">
        <w:rPr>
          <w:rFonts w:ascii="Arial" w:hAnsi="Arial" w:cs="Arial"/>
          <w:sz w:val="20"/>
          <w:szCs w:val="20"/>
        </w:rPr>
        <w:t xml:space="preserve">. </w:t>
      </w:r>
      <w:r w:rsidR="00E11111" w:rsidRPr="009A4025">
        <w:rPr>
          <w:rFonts w:ascii="Arial" w:hAnsi="Arial" w:cs="Arial"/>
          <w:sz w:val="20"/>
          <w:szCs w:val="20"/>
        </w:rPr>
        <w:t xml:space="preserve">His understanding of contractual matters is evidenced by his work on the </w:t>
      </w:r>
      <w:r w:rsidR="00F53B24" w:rsidRPr="009A4025">
        <w:rPr>
          <w:rFonts w:ascii="Arial" w:hAnsi="Arial" w:cs="Arial"/>
          <w:sz w:val="20"/>
          <w:szCs w:val="20"/>
        </w:rPr>
        <w:t>above</w:t>
      </w:r>
      <w:r w:rsidR="00681F81" w:rsidRPr="009A4025">
        <w:rPr>
          <w:rFonts w:ascii="Arial" w:hAnsi="Arial" w:cs="Arial"/>
          <w:sz w:val="20"/>
          <w:szCs w:val="20"/>
        </w:rPr>
        <w:t xml:space="preserve"> projects.</w:t>
      </w:r>
    </w:p>
    <w:p w:rsidR="00CA010E" w:rsidRPr="00582E93" w:rsidRDefault="00CA010E" w:rsidP="00361879">
      <w:pPr>
        <w:ind w:left="0" w:firstLine="0"/>
        <w:rPr>
          <w:rFonts w:ascii="Arial" w:hAnsi="Arial" w:cs="Arial"/>
          <w:sz w:val="20"/>
          <w:szCs w:val="20"/>
        </w:rPr>
        <w:sectPr w:rsidR="00CA010E" w:rsidRPr="00582E93" w:rsidSect="00224872">
          <w:footerReference w:type="default" r:id="rId10"/>
          <w:pgSz w:w="11907" w:h="16839" w:code="9"/>
          <w:pgMar w:top="1440" w:right="1440" w:bottom="1440" w:left="1418" w:header="720" w:footer="720" w:gutter="0"/>
          <w:cols w:space="720"/>
          <w:docGrid w:linePitch="360"/>
        </w:sectPr>
      </w:pPr>
    </w:p>
    <w:tbl>
      <w:tblPr>
        <w:tblStyle w:val="TableGrid"/>
        <w:tblpPr w:leftFromText="187" w:rightFromText="187" w:topFromText="288" w:vertAnchor="text" w:horzAnchor="margin" w:tblpY="-373"/>
        <w:tblOverlap w:val="never"/>
        <w:tblW w:w="15584" w:type="dxa"/>
        <w:tblLayout w:type="fixed"/>
        <w:tblCellMar>
          <w:left w:w="29" w:type="dxa"/>
          <w:right w:w="29" w:type="dxa"/>
        </w:tblCellMar>
        <w:tblLook w:val="0420" w:firstRow="1" w:lastRow="0" w:firstColumn="0" w:lastColumn="0" w:noHBand="0" w:noVBand="1"/>
      </w:tblPr>
      <w:tblGrid>
        <w:gridCol w:w="596"/>
        <w:gridCol w:w="709"/>
        <w:gridCol w:w="992"/>
        <w:gridCol w:w="1843"/>
        <w:gridCol w:w="4536"/>
        <w:gridCol w:w="6893"/>
        <w:gridCol w:w="15"/>
      </w:tblGrid>
      <w:tr w:rsidR="00AA3D2A" w:rsidRPr="00582E93" w:rsidTr="00C42800">
        <w:trPr>
          <w:trHeight w:val="138"/>
          <w:tblHeader/>
        </w:trPr>
        <w:tc>
          <w:tcPr>
            <w:tcW w:w="15584" w:type="dxa"/>
            <w:gridSpan w:val="7"/>
            <w:tcBorders>
              <w:top w:val="nil"/>
              <w:left w:val="nil"/>
              <w:bottom w:val="nil"/>
              <w:right w:val="nil"/>
            </w:tcBorders>
            <w:vAlign w:val="center"/>
          </w:tcPr>
          <w:p w:rsidR="00AA3D2A" w:rsidRPr="00582E93" w:rsidRDefault="00AA3D2A" w:rsidP="008C207B">
            <w:pPr>
              <w:jc w:val="right"/>
              <w:rPr>
                <w:rFonts w:ascii="Arial" w:hAnsi="Arial" w:cs="Arial"/>
                <w:b/>
                <w:sz w:val="20"/>
                <w:szCs w:val="20"/>
              </w:rPr>
            </w:pPr>
          </w:p>
        </w:tc>
      </w:tr>
      <w:tr w:rsidR="00AA3D2A" w:rsidRPr="00582E93" w:rsidTr="00257012">
        <w:trPr>
          <w:tblHeader/>
        </w:trPr>
        <w:tc>
          <w:tcPr>
            <w:tcW w:w="15584" w:type="dxa"/>
            <w:gridSpan w:val="7"/>
            <w:tcBorders>
              <w:top w:val="nil"/>
              <w:left w:val="nil"/>
              <w:bottom w:val="nil"/>
              <w:right w:val="nil"/>
            </w:tcBorders>
            <w:vAlign w:val="center"/>
          </w:tcPr>
          <w:p w:rsidR="00AA3D2A" w:rsidRPr="00582E93" w:rsidRDefault="00AA3D2A" w:rsidP="00950CC0">
            <w:pPr>
              <w:jc w:val="right"/>
              <w:rPr>
                <w:rFonts w:ascii="Arial" w:hAnsi="Arial" w:cs="Arial"/>
                <w:b/>
                <w:sz w:val="20"/>
                <w:szCs w:val="20"/>
              </w:rPr>
            </w:pPr>
          </w:p>
        </w:tc>
      </w:tr>
      <w:tr w:rsidR="00AA3D2A" w:rsidRPr="00582E93" w:rsidTr="00257012">
        <w:trPr>
          <w:trHeight w:val="303"/>
          <w:tblHeader/>
        </w:trPr>
        <w:tc>
          <w:tcPr>
            <w:tcW w:w="15584" w:type="dxa"/>
            <w:gridSpan w:val="7"/>
            <w:tcBorders>
              <w:top w:val="nil"/>
              <w:left w:val="nil"/>
              <w:bottom w:val="single" w:sz="4" w:space="0" w:color="000000" w:themeColor="text1"/>
              <w:right w:val="nil"/>
            </w:tcBorders>
            <w:vAlign w:val="center"/>
          </w:tcPr>
          <w:p w:rsidR="00AA3D2A" w:rsidRPr="00582E93" w:rsidRDefault="00AA3D2A" w:rsidP="00DC6F20">
            <w:pPr>
              <w:pStyle w:val="ListParagraph"/>
              <w:numPr>
                <w:ilvl w:val="0"/>
                <w:numId w:val="1"/>
              </w:numPr>
              <w:spacing w:after="100" w:line="276" w:lineRule="auto"/>
              <w:ind w:left="357" w:hanging="357"/>
              <w:rPr>
                <w:rFonts w:ascii="Arial" w:hAnsi="Arial" w:cs="Arial"/>
                <w:b/>
                <w:sz w:val="20"/>
                <w:szCs w:val="20"/>
              </w:rPr>
            </w:pPr>
            <w:r w:rsidRPr="00DC6F20">
              <w:rPr>
                <w:rFonts w:ascii="Arial" w:hAnsi="Arial" w:cs="Arial"/>
                <w:sz w:val="21"/>
                <w:szCs w:val="21"/>
              </w:rPr>
              <w:t>EMPLOYEE’S EXPERIENCE</w:t>
            </w:r>
          </w:p>
        </w:tc>
      </w:tr>
      <w:tr w:rsidR="00EF63D5" w:rsidRPr="00582E93" w:rsidTr="00344E15">
        <w:trPr>
          <w:gridAfter w:val="1"/>
          <w:wAfter w:w="15" w:type="dxa"/>
          <w:tblHeader/>
        </w:trPr>
        <w:tc>
          <w:tcPr>
            <w:tcW w:w="1305" w:type="dxa"/>
            <w:gridSpan w:val="2"/>
            <w:tcBorders>
              <w:top w:val="single" w:sz="4" w:space="0" w:color="000000" w:themeColor="text1"/>
            </w:tcBorders>
            <w:vAlign w:val="center"/>
          </w:tcPr>
          <w:p w:rsidR="00EF63D5" w:rsidRPr="00191889" w:rsidRDefault="00EF63D5" w:rsidP="0080044E">
            <w:pPr>
              <w:ind w:left="0" w:firstLine="0"/>
              <w:jc w:val="center"/>
              <w:rPr>
                <w:rFonts w:ascii="Arial" w:hAnsi="Arial" w:cs="Arial"/>
                <w:b/>
                <w:sz w:val="16"/>
                <w:szCs w:val="16"/>
              </w:rPr>
            </w:pPr>
            <w:r w:rsidRPr="00191889">
              <w:rPr>
                <w:rFonts w:ascii="Arial" w:hAnsi="Arial" w:cs="Arial"/>
                <w:b/>
                <w:sz w:val="16"/>
                <w:szCs w:val="16"/>
              </w:rPr>
              <w:t>PERIOD (Y/M)</w:t>
            </w:r>
          </w:p>
        </w:tc>
        <w:tc>
          <w:tcPr>
            <w:tcW w:w="992" w:type="dxa"/>
            <w:vMerge w:val="restart"/>
            <w:tcBorders>
              <w:top w:val="single" w:sz="4" w:space="0" w:color="000000" w:themeColor="text1"/>
            </w:tcBorders>
            <w:vAlign w:val="center"/>
          </w:tcPr>
          <w:p w:rsidR="00EF63D5" w:rsidRPr="00191889" w:rsidRDefault="00EF63D5" w:rsidP="0080044E">
            <w:pPr>
              <w:ind w:left="0" w:firstLine="0"/>
              <w:jc w:val="center"/>
              <w:rPr>
                <w:rFonts w:ascii="Arial" w:hAnsi="Arial" w:cs="Arial"/>
                <w:sz w:val="16"/>
                <w:szCs w:val="16"/>
              </w:rPr>
            </w:pPr>
            <w:r w:rsidRPr="00191889">
              <w:rPr>
                <w:rFonts w:ascii="Arial" w:hAnsi="Arial" w:cs="Arial"/>
                <w:sz w:val="16"/>
                <w:szCs w:val="16"/>
              </w:rPr>
              <w:t>DESIGNATED POSITION</w:t>
            </w:r>
          </w:p>
        </w:tc>
        <w:tc>
          <w:tcPr>
            <w:tcW w:w="1843" w:type="dxa"/>
            <w:vMerge w:val="restart"/>
            <w:tcBorders>
              <w:top w:val="single" w:sz="4" w:space="0" w:color="000000" w:themeColor="text1"/>
            </w:tcBorders>
            <w:vAlign w:val="center"/>
          </w:tcPr>
          <w:p w:rsidR="00EF63D5" w:rsidRPr="00191889" w:rsidRDefault="00EF63D5" w:rsidP="0080044E">
            <w:pPr>
              <w:ind w:left="0" w:firstLine="0"/>
              <w:jc w:val="center"/>
              <w:rPr>
                <w:rFonts w:ascii="Arial" w:hAnsi="Arial" w:cs="Arial"/>
                <w:sz w:val="16"/>
                <w:szCs w:val="16"/>
              </w:rPr>
            </w:pPr>
            <w:r w:rsidRPr="00191889">
              <w:rPr>
                <w:rFonts w:ascii="Arial" w:hAnsi="Arial" w:cs="Arial"/>
                <w:sz w:val="16"/>
                <w:szCs w:val="16"/>
              </w:rPr>
              <w:t>EMPLOYER’S NAME AND ADDRESS</w:t>
            </w:r>
          </w:p>
        </w:tc>
        <w:tc>
          <w:tcPr>
            <w:tcW w:w="4536" w:type="dxa"/>
            <w:vMerge w:val="restart"/>
            <w:tcBorders>
              <w:top w:val="single" w:sz="4" w:space="0" w:color="000000" w:themeColor="text1"/>
            </w:tcBorders>
            <w:vAlign w:val="center"/>
          </w:tcPr>
          <w:p w:rsidR="00EF63D5" w:rsidRPr="00191889" w:rsidRDefault="00EF63D5" w:rsidP="003B0424">
            <w:pPr>
              <w:ind w:left="0" w:firstLine="0"/>
              <w:jc w:val="center"/>
              <w:rPr>
                <w:rFonts w:ascii="Arial" w:hAnsi="Arial" w:cs="Arial"/>
                <w:sz w:val="16"/>
                <w:szCs w:val="16"/>
              </w:rPr>
            </w:pPr>
            <w:r w:rsidRPr="00191889">
              <w:rPr>
                <w:rFonts w:ascii="Arial" w:hAnsi="Arial" w:cs="Arial"/>
                <w:sz w:val="16"/>
                <w:szCs w:val="16"/>
              </w:rPr>
              <w:t>PROJECT DESCRIPTION</w:t>
            </w:r>
          </w:p>
        </w:tc>
        <w:tc>
          <w:tcPr>
            <w:tcW w:w="6893" w:type="dxa"/>
            <w:vMerge w:val="restart"/>
            <w:tcBorders>
              <w:top w:val="single" w:sz="4" w:space="0" w:color="000000" w:themeColor="text1"/>
            </w:tcBorders>
            <w:vAlign w:val="center"/>
          </w:tcPr>
          <w:p w:rsidR="00EF63D5" w:rsidRPr="00191889" w:rsidRDefault="00EF63D5" w:rsidP="003B0424">
            <w:pPr>
              <w:ind w:left="0" w:firstLine="0"/>
              <w:jc w:val="center"/>
              <w:rPr>
                <w:rFonts w:ascii="Arial" w:hAnsi="Arial" w:cs="Arial"/>
                <w:sz w:val="16"/>
                <w:szCs w:val="16"/>
              </w:rPr>
            </w:pPr>
            <w:r w:rsidRPr="00191889">
              <w:rPr>
                <w:rFonts w:ascii="Arial" w:hAnsi="Arial" w:cs="Arial"/>
                <w:sz w:val="16"/>
                <w:szCs w:val="16"/>
              </w:rPr>
              <w:t>DUTIES</w:t>
            </w:r>
          </w:p>
        </w:tc>
      </w:tr>
      <w:tr w:rsidR="00EF63D5" w:rsidRPr="00582E93" w:rsidTr="00344E15">
        <w:trPr>
          <w:gridAfter w:val="1"/>
          <w:wAfter w:w="15" w:type="dxa"/>
          <w:tblHeader/>
        </w:trPr>
        <w:tc>
          <w:tcPr>
            <w:tcW w:w="596" w:type="dxa"/>
            <w:vAlign w:val="center"/>
          </w:tcPr>
          <w:p w:rsidR="00EF63D5" w:rsidRPr="00582E93" w:rsidRDefault="00EF63D5" w:rsidP="0080044E">
            <w:pPr>
              <w:ind w:left="0" w:firstLine="0"/>
              <w:jc w:val="center"/>
              <w:rPr>
                <w:rFonts w:ascii="Arial" w:hAnsi="Arial" w:cs="Arial"/>
                <w:b/>
                <w:sz w:val="20"/>
                <w:szCs w:val="20"/>
              </w:rPr>
            </w:pPr>
            <w:r w:rsidRPr="00582E93">
              <w:rPr>
                <w:rFonts w:ascii="Arial" w:hAnsi="Arial" w:cs="Arial"/>
                <w:b/>
                <w:sz w:val="20"/>
                <w:szCs w:val="20"/>
              </w:rPr>
              <w:t>From</w:t>
            </w:r>
          </w:p>
        </w:tc>
        <w:tc>
          <w:tcPr>
            <w:tcW w:w="709" w:type="dxa"/>
            <w:vAlign w:val="center"/>
          </w:tcPr>
          <w:p w:rsidR="00EF63D5" w:rsidRPr="00582E93" w:rsidRDefault="00EF63D5" w:rsidP="0080044E">
            <w:pPr>
              <w:ind w:left="0" w:firstLine="0"/>
              <w:jc w:val="center"/>
              <w:rPr>
                <w:rFonts w:ascii="Arial" w:hAnsi="Arial" w:cs="Arial"/>
                <w:b/>
                <w:sz w:val="20"/>
                <w:szCs w:val="20"/>
              </w:rPr>
            </w:pPr>
            <w:r w:rsidRPr="00582E93">
              <w:rPr>
                <w:rFonts w:ascii="Arial" w:hAnsi="Arial" w:cs="Arial"/>
                <w:b/>
                <w:sz w:val="20"/>
                <w:szCs w:val="20"/>
              </w:rPr>
              <w:t>To</w:t>
            </w:r>
          </w:p>
        </w:tc>
        <w:tc>
          <w:tcPr>
            <w:tcW w:w="992" w:type="dxa"/>
            <w:vMerge/>
          </w:tcPr>
          <w:p w:rsidR="00EF63D5" w:rsidRPr="00582E93" w:rsidRDefault="00EF63D5" w:rsidP="0080044E">
            <w:pPr>
              <w:ind w:left="0" w:firstLine="0"/>
              <w:rPr>
                <w:rFonts w:ascii="Arial" w:hAnsi="Arial" w:cs="Arial"/>
                <w:sz w:val="20"/>
                <w:szCs w:val="20"/>
              </w:rPr>
            </w:pPr>
          </w:p>
        </w:tc>
        <w:tc>
          <w:tcPr>
            <w:tcW w:w="1843" w:type="dxa"/>
            <w:vMerge/>
          </w:tcPr>
          <w:p w:rsidR="00EF63D5" w:rsidRPr="00582E93" w:rsidRDefault="00EF63D5" w:rsidP="0080044E">
            <w:pPr>
              <w:ind w:left="0" w:firstLine="0"/>
              <w:rPr>
                <w:rFonts w:ascii="Arial" w:hAnsi="Arial" w:cs="Arial"/>
                <w:sz w:val="20"/>
                <w:szCs w:val="20"/>
              </w:rPr>
            </w:pPr>
          </w:p>
        </w:tc>
        <w:tc>
          <w:tcPr>
            <w:tcW w:w="4536" w:type="dxa"/>
            <w:vMerge/>
          </w:tcPr>
          <w:p w:rsidR="00EF63D5" w:rsidRPr="00582E93" w:rsidRDefault="00EF63D5" w:rsidP="003B0424">
            <w:pPr>
              <w:ind w:left="0" w:firstLine="0"/>
              <w:rPr>
                <w:rFonts w:ascii="Arial" w:hAnsi="Arial" w:cs="Arial"/>
                <w:sz w:val="20"/>
                <w:szCs w:val="20"/>
              </w:rPr>
            </w:pPr>
          </w:p>
        </w:tc>
        <w:tc>
          <w:tcPr>
            <w:tcW w:w="6893" w:type="dxa"/>
            <w:vMerge/>
          </w:tcPr>
          <w:p w:rsidR="00EF63D5" w:rsidRPr="00582E93" w:rsidRDefault="00EF63D5" w:rsidP="003B0424">
            <w:pPr>
              <w:ind w:left="0" w:firstLine="0"/>
              <w:rPr>
                <w:rFonts w:ascii="Arial" w:hAnsi="Arial" w:cs="Arial"/>
                <w:sz w:val="20"/>
                <w:szCs w:val="20"/>
              </w:rPr>
            </w:pPr>
          </w:p>
        </w:tc>
      </w:tr>
      <w:tr w:rsidR="008F25B0" w:rsidRPr="00582E93" w:rsidTr="00344E15">
        <w:trPr>
          <w:gridAfter w:val="1"/>
          <w:wAfter w:w="15" w:type="dxa"/>
          <w:tblHeader/>
        </w:trPr>
        <w:tc>
          <w:tcPr>
            <w:tcW w:w="596" w:type="dxa"/>
            <w:vAlign w:val="center"/>
          </w:tcPr>
          <w:p w:rsidR="00E634E8" w:rsidRDefault="00022518" w:rsidP="001A10AE">
            <w:pPr>
              <w:ind w:left="0" w:firstLine="0"/>
              <w:rPr>
                <w:rFonts w:asciiTheme="minorBidi" w:hAnsiTheme="minorBidi"/>
                <w:sz w:val="19"/>
                <w:szCs w:val="19"/>
              </w:rPr>
            </w:pPr>
            <w:r>
              <w:rPr>
                <w:rFonts w:asciiTheme="minorBidi" w:hAnsiTheme="minorBidi"/>
                <w:sz w:val="19"/>
                <w:szCs w:val="19"/>
              </w:rPr>
              <w:t xml:space="preserve">Dec </w:t>
            </w:r>
          </w:p>
          <w:p w:rsidR="00022518" w:rsidRDefault="00022518" w:rsidP="001A10AE">
            <w:pPr>
              <w:ind w:left="0" w:firstLine="0"/>
              <w:rPr>
                <w:rFonts w:asciiTheme="minorBidi" w:hAnsiTheme="minorBidi"/>
                <w:sz w:val="19"/>
                <w:szCs w:val="19"/>
              </w:rPr>
            </w:pPr>
            <w:r>
              <w:rPr>
                <w:rFonts w:asciiTheme="minorBidi" w:hAnsiTheme="minorBidi"/>
                <w:sz w:val="19"/>
                <w:szCs w:val="19"/>
              </w:rPr>
              <w:t>2017</w:t>
            </w: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AF5136" w:rsidRDefault="00AF5136"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65052E" w:rsidRDefault="0065052E" w:rsidP="001A10AE">
            <w:pPr>
              <w:ind w:left="0" w:firstLine="0"/>
              <w:rPr>
                <w:rFonts w:asciiTheme="minorBidi" w:hAnsiTheme="minorBidi"/>
                <w:sz w:val="19"/>
                <w:szCs w:val="19"/>
              </w:rPr>
            </w:pPr>
          </w:p>
          <w:p w:rsidR="0065052E" w:rsidRDefault="0065052E" w:rsidP="001A10AE">
            <w:pPr>
              <w:ind w:left="0" w:firstLine="0"/>
              <w:rPr>
                <w:rFonts w:asciiTheme="minorBidi" w:hAnsiTheme="minorBidi"/>
                <w:sz w:val="19"/>
                <w:szCs w:val="19"/>
              </w:rPr>
            </w:pPr>
          </w:p>
          <w:p w:rsidR="0065052E" w:rsidRDefault="0065052E"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Default="00710652" w:rsidP="001A10AE">
            <w:pPr>
              <w:ind w:left="0" w:firstLine="0"/>
              <w:rPr>
                <w:rFonts w:asciiTheme="minorBidi" w:hAnsiTheme="minorBidi"/>
                <w:sz w:val="19"/>
                <w:szCs w:val="19"/>
              </w:rPr>
            </w:pPr>
          </w:p>
          <w:p w:rsidR="00710652" w:rsidRPr="001A10AE" w:rsidRDefault="00710652" w:rsidP="001A10AE">
            <w:pPr>
              <w:ind w:left="0" w:firstLine="0"/>
              <w:rPr>
                <w:rFonts w:asciiTheme="minorBidi" w:hAnsiTheme="minorBidi"/>
                <w:sz w:val="19"/>
                <w:szCs w:val="19"/>
              </w:rPr>
            </w:pPr>
          </w:p>
        </w:tc>
        <w:tc>
          <w:tcPr>
            <w:tcW w:w="709" w:type="dxa"/>
            <w:vAlign w:val="center"/>
          </w:tcPr>
          <w:p w:rsidR="00E634E8" w:rsidRDefault="004D0F65" w:rsidP="003550F1">
            <w:pPr>
              <w:ind w:left="0" w:firstLine="0"/>
              <w:rPr>
                <w:rFonts w:ascii="Arial" w:hAnsi="Arial" w:cs="Arial"/>
                <w:sz w:val="20"/>
                <w:szCs w:val="20"/>
              </w:rPr>
            </w:pPr>
            <w:r>
              <w:rPr>
                <w:rFonts w:ascii="Arial" w:hAnsi="Arial" w:cs="Arial"/>
                <w:sz w:val="20"/>
                <w:szCs w:val="20"/>
              </w:rPr>
              <w:t>T</w:t>
            </w:r>
            <w:r w:rsidR="003550F1">
              <w:rPr>
                <w:rFonts w:ascii="Arial" w:hAnsi="Arial" w:cs="Arial"/>
                <w:sz w:val="20"/>
                <w:szCs w:val="20"/>
              </w:rPr>
              <w:t>ill Date</w:t>
            </w: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AF5136" w:rsidRDefault="00AF5136"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65052E" w:rsidRDefault="0065052E" w:rsidP="003550F1">
            <w:pPr>
              <w:ind w:left="0" w:firstLine="0"/>
              <w:rPr>
                <w:rFonts w:ascii="Arial" w:hAnsi="Arial" w:cs="Arial"/>
                <w:sz w:val="20"/>
                <w:szCs w:val="20"/>
              </w:rPr>
            </w:pPr>
          </w:p>
          <w:p w:rsidR="0065052E" w:rsidRDefault="0065052E"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Default="00710652" w:rsidP="003550F1">
            <w:pPr>
              <w:ind w:left="0" w:firstLine="0"/>
              <w:rPr>
                <w:rFonts w:ascii="Arial" w:hAnsi="Arial" w:cs="Arial"/>
                <w:sz w:val="20"/>
                <w:szCs w:val="20"/>
              </w:rPr>
            </w:pPr>
          </w:p>
          <w:p w:rsidR="00710652" w:rsidRPr="00E634E8" w:rsidRDefault="00710652" w:rsidP="003550F1">
            <w:pPr>
              <w:ind w:left="0" w:firstLine="0"/>
              <w:rPr>
                <w:rFonts w:ascii="Arial" w:hAnsi="Arial" w:cs="Arial"/>
                <w:sz w:val="20"/>
                <w:szCs w:val="20"/>
              </w:rPr>
            </w:pPr>
          </w:p>
        </w:tc>
        <w:tc>
          <w:tcPr>
            <w:tcW w:w="992" w:type="dxa"/>
          </w:tcPr>
          <w:p w:rsidR="00DD10FB" w:rsidRPr="00BC2778" w:rsidRDefault="00DD10FB" w:rsidP="0080044E">
            <w:pPr>
              <w:ind w:left="0" w:firstLine="0"/>
              <w:rPr>
                <w:rFonts w:asciiTheme="minorBidi" w:hAnsiTheme="minorBidi"/>
                <w:sz w:val="14"/>
                <w:szCs w:val="20"/>
              </w:rPr>
            </w:pPr>
          </w:p>
          <w:p w:rsidR="002D1AFC" w:rsidRPr="0022003B" w:rsidRDefault="008E79AD" w:rsidP="0080044E">
            <w:pPr>
              <w:ind w:left="0" w:firstLine="0"/>
              <w:rPr>
                <w:rFonts w:asciiTheme="minorBidi" w:hAnsiTheme="minorBidi"/>
                <w:b/>
                <w:sz w:val="20"/>
                <w:szCs w:val="20"/>
              </w:rPr>
            </w:pPr>
            <w:r>
              <w:rPr>
                <w:rFonts w:asciiTheme="minorBidi" w:hAnsiTheme="minorBidi"/>
                <w:b/>
                <w:sz w:val="20"/>
                <w:szCs w:val="20"/>
              </w:rPr>
              <w:t xml:space="preserve">Chief </w:t>
            </w:r>
            <w:r w:rsidR="003550F1" w:rsidRPr="0022003B">
              <w:rPr>
                <w:rFonts w:asciiTheme="minorBidi" w:hAnsiTheme="minorBidi"/>
                <w:b/>
                <w:sz w:val="20"/>
                <w:szCs w:val="20"/>
              </w:rPr>
              <w:t xml:space="preserve"> QS</w:t>
            </w:r>
          </w:p>
          <w:p w:rsidR="00781D60" w:rsidRDefault="00781D60" w:rsidP="0080044E">
            <w:pPr>
              <w:ind w:left="0" w:firstLine="0"/>
              <w:rPr>
                <w:rFonts w:asciiTheme="minorBidi" w:hAnsiTheme="minorBidi"/>
                <w:sz w:val="20"/>
                <w:szCs w:val="20"/>
              </w:rPr>
            </w:pPr>
          </w:p>
          <w:p w:rsidR="00E42A57" w:rsidRPr="00E42A57" w:rsidRDefault="00E42A57" w:rsidP="00E42A57">
            <w:pPr>
              <w:rPr>
                <w:rFonts w:ascii="Arial" w:hAnsi="Arial" w:cs="Arial"/>
                <w:sz w:val="20"/>
                <w:szCs w:val="20"/>
              </w:rPr>
            </w:pPr>
          </w:p>
          <w:p w:rsidR="00E42A57" w:rsidRPr="00E42A57" w:rsidRDefault="00E42A57" w:rsidP="00E42A57">
            <w:pPr>
              <w:rPr>
                <w:rFonts w:ascii="Arial" w:hAnsi="Arial" w:cs="Arial"/>
                <w:sz w:val="20"/>
                <w:szCs w:val="20"/>
              </w:rPr>
            </w:pPr>
          </w:p>
          <w:p w:rsidR="00E42A57" w:rsidRPr="00E42A57" w:rsidRDefault="00E42A57" w:rsidP="00E42A57">
            <w:pPr>
              <w:rPr>
                <w:rFonts w:ascii="Arial" w:hAnsi="Arial" w:cs="Arial"/>
                <w:sz w:val="20"/>
                <w:szCs w:val="20"/>
              </w:rPr>
            </w:pPr>
          </w:p>
          <w:p w:rsidR="00E42A57" w:rsidRPr="00E42A57" w:rsidRDefault="00E42A57" w:rsidP="00E42A57">
            <w:pPr>
              <w:rPr>
                <w:rFonts w:ascii="Arial" w:hAnsi="Arial" w:cs="Arial"/>
                <w:sz w:val="20"/>
                <w:szCs w:val="20"/>
              </w:rPr>
            </w:pPr>
          </w:p>
          <w:p w:rsidR="00E42A57" w:rsidRDefault="00E42A57" w:rsidP="00E42A57">
            <w:pPr>
              <w:rPr>
                <w:rFonts w:ascii="Arial" w:hAnsi="Arial" w:cs="Arial"/>
                <w:sz w:val="20"/>
                <w:szCs w:val="20"/>
              </w:rPr>
            </w:pPr>
          </w:p>
          <w:p w:rsidR="008F25B0" w:rsidRDefault="008F25B0" w:rsidP="00E42A57">
            <w:pPr>
              <w:rPr>
                <w:rFonts w:ascii="Arial" w:hAnsi="Arial" w:cs="Arial"/>
                <w:sz w:val="20"/>
                <w:szCs w:val="20"/>
              </w:rPr>
            </w:pPr>
          </w:p>
          <w:p w:rsidR="00E42A57" w:rsidRDefault="00E42A57" w:rsidP="00E42A57">
            <w:pPr>
              <w:rPr>
                <w:rFonts w:ascii="Arial" w:hAnsi="Arial" w:cs="Arial"/>
                <w:sz w:val="20"/>
                <w:szCs w:val="20"/>
              </w:rPr>
            </w:pPr>
          </w:p>
          <w:p w:rsidR="00E42A57" w:rsidRDefault="00E42A57" w:rsidP="00E42A57">
            <w:pPr>
              <w:rPr>
                <w:rFonts w:ascii="Arial" w:hAnsi="Arial" w:cs="Arial"/>
                <w:sz w:val="20"/>
                <w:szCs w:val="20"/>
              </w:rPr>
            </w:pPr>
          </w:p>
          <w:p w:rsidR="00E42A57" w:rsidRPr="00E42A57" w:rsidRDefault="00E42A57" w:rsidP="00E42A57">
            <w:pPr>
              <w:rPr>
                <w:rFonts w:ascii="Arial" w:hAnsi="Arial" w:cs="Arial"/>
                <w:sz w:val="20"/>
                <w:szCs w:val="20"/>
              </w:rPr>
            </w:pPr>
          </w:p>
        </w:tc>
        <w:tc>
          <w:tcPr>
            <w:tcW w:w="1843" w:type="dxa"/>
          </w:tcPr>
          <w:p w:rsidR="002D1AFC" w:rsidRPr="009447BE" w:rsidRDefault="0088197B" w:rsidP="0080044E">
            <w:pPr>
              <w:ind w:left="0" w:firstLine="0"/>
              <w:rPr>
                <w:rFonts w:ascii="Arial" w:hAnsi="Arial" w:cs="Arial"/>
                <w:b/>
                <w:sz w:val="20"/>
                <w:szCs w:val="20"/>
              </w:rPr>
            </w:pPr>
            <w:r>
              <w:rPr>
                <w:rFonts w:ascii="Arial" w:hAnsi="Arial" w:cs="Arial"/>
                <w:sz w:val="20"/>
                <w:szCs w:val="20"/>
              </w:rPr>
              <w:t xml:space="preserve"> </w:t>
            </w:r>
            <w:r w:rsidR="004A61F7" w:rsidRPr="009447BE">
              <w:rPr>
                <w:rFonts w:ascii="Arial" w:hAnsi="Arial" w:cs="Arial"/>
                <w:b/>
                <w:sz w:val="20"/>
                <w:szCs w:val="20"/>
              </w:rPr>
              <w:t>Parsons Brinckerhoff</w:t>
            </w:r>
            <w:r w:rsidR="002422F7" w:rsidRPr="009447BE">
              <w:rPr>
                <w:rFonts w:ascii="Arial" w:hAnsi="Arial" w:cs="Arial"/>
                <w:b/>
                <w:sz w:val="20"/>
                <w:szCs w:val="20"/>
              </w:rPr>
              <w:t xml:space="preserve"> </w:t>
            </w:r>
            <w:r w:rsidR="004A61F7" w:rsidRPr="009447BE">
              <w:rPr>
                <w:rFonts w:ascii="Arial" w:hAnsi="Arial" w:cs="Arial"/>
                <w:b/>
                <w:sz w:val="20"/>
                <w:szCs w:val="20"/>
              </w:rPr>
              <w:t xml:space="preserve">(WSP) </w:t>
            </w:r>
            <w:r w:rsidR="0047393D" w:rsidRPr="009447BE">
              <w:rPr>
                <w:rFonts w:ascii="Arial" w:hAnsi="Arial" w:cs="Arial"/>
                <w:b/>
                <w:i/>
                <w:sz w:val="18"/>
                <w:szCs w:val="20"/>
              </w:rPr>
              <w:t>JV</w:t>
            </w:r>
            <w:r w:rsidR="003550F1" w:rsidRPr="009447BE">
              <w:rPr>
                <w:rFonts w:ascii="Arial" w:hAnsi="Arial" w:cs="Arial"/>
                <w:b/>
                <w:sz w:val="20"/>
                <w:szCs w:val="20"/>
              </w:rPr>
              <w:t xml:space="preserve"> Gulf Consult</w:t>
            </w:r>
          </w:p>
          <w:p w:rsidR="00781D60" w:rsidRDefault="00781D60" w:rsidP="0080044E">
            <w:pPr>
              <w:ind w:left="0" w:firstLine="0"/>
              <w:rPr>
                <w:rFonts w:ascii="Arial" w:hAnsi="Arial" w:cs="Arial"/>
                <w:sz w:val="20"/>
                <w:szCs w:val="20"/>
              </w:rPr>
            </w:pPr>
          </w:p>
          <w:p w:rsidR="00C23BC7" w:rsidRPr="00582E93" w:rsidRDefault="00C23BC7" w:rsidP="0080044E">
            <w:pPr>
              <w:ind w:left="0" w:firstLine="0"/>
              <w:rPr>
                <w:rFonts w:ascii="Arial" w:hAnsi="Arial" w:cs="Arial"/>
                <w:sz w:val="20"/>
                <w:szCs w:val="20"/>
              </w:rPr>
            </w:pPr>
          </w:p>
        </w:tc>
        <w:tc>
          <w:tcPr>
            <w:tcW w:w="4536" w:type="dxa"/>
          </w:tcPr>
          <w:p w:rsidR="00B53175" w:rsidRPr="00DD385C" w:rsidRDefault="00B53175" w:rsidP="0093479C">
            <w:pPr>
              <w:ind w:left="0" w:firstLine="0"/>
              <w:rPr>
                <w:rFonts w:ascii="Arial" w:hAnsi="Arial" w:cs="Arial"/>
                <w:sz w:val="21"/>
                <w:szCs w:val="21"/>
              </w:rPr>
            </w:pPr>
            <w:r w:rsidRPr="0093479C">
              <w:rPr>
                <w:rFonts w:ascii="Arial" w:hAnsi="Arial" w:cs="Arial"/>
                <w:b/>
                <w:sz w:val="21"/>
                <w:szCs w:val="21"/>
              </w:rPr>
              <w:t>RA/256</w:t>
            </w:r>
            <w:r w:rsidRPr="00D57621">
              <w:rPr>
                <w:rFonts w:ascii="Arial" w:hAnsi="Arial" w:cs="Arial"/>
                <w:sz w:val="21"/>
                <w:szCs w:val="21"/>
              </w:rPr>
              <w:t xml:space="preserve"> Construction Completion and Maintenance of Roads, bridges </w:t>
            </w:r>
            <w:r w:rsidR="00E465F0" w:rsidRPr="00D57621">
              <w:rPr>
                <w:rFonts w:ascii="Arial" w:hAnsi="Arial" w:cs="Arial"/>
                <w:sz w:val="21"/>
                <w:szCs w:val="21"/>
              </w:rPr>
              <w:t>storm water</w:t>
            </w:r>
            <w:r w:rsidRPr="00D57621">
              <w:rPr>
                <w:rFonts w:ascii="Arial" w:hAnsi="Arial" w:cs="Arial"/>
                <w:sz w:val="21"/>
                <w:szCs w:val="21"/>
              </w:rPr>
              <w:t xml:space="preserve"> drainage sewer and other services for sections of South </w:t>
            </w:r>
            <w:proofErr w:type="spellStart"/>
            <w:r w:rsidRPr="00D57621">
              <w:rPr>
                <w:rFonts w:ascii="Arial" w:hAnsi="Arial" w:cs="Arial"/>
                <w:sz w:val="21"/>
                <w:szCs w:val="21"/>
              </w:rPr>
              <w:t>Surra</w:t>
            </w:r>
            <w:proofErr w:type="spellEnd"/>
            <w:r w:rsidRPr="00D57621">
              <w:rPr>
                <w:rFonts w:ascii="Arial" w:hAnsi="Arial" w:cs="Arial"/>
                <w:sz w:val="21"/>
                <w:szCs w:val="21"/>
              </w:rPr>
              <w:t xml:space="preserve"> area roadway in the vicinity of </w:t>
            </w:r>
            <w:proofErr w:type="spellStart"/>
            <w:r w:rsidRPr="00D57621">
              <w:rPr>
                <w:rFonts w:ascii="Arial" w:hAnsi="Arial" w:cs="Arial"/>
                <w:sz w:val="21"/>
                <w:szCs w:val="21"/>
              </w:rPr>
              <w:t>Jaber</w:t>
            </w:r>
            <w:proofErr w:type="spellEnd"/>
            <w:r w:rsidRPr="00D57621">
              <w:rPr>
                <w:rFonts w:ascii="Arial" w:hAnsi="Arial" w:cs="Arial"/>
                <w:sz w:val="21"/>
                <w:szCs w:val="21"/>
              </w:rPr>
              <w:t xml:space="preserve"> Al Ahmed Al Sabah hospital including segments of 6</w:t>
            </w:r>
            <w:r w:rsidRPr="0093479C">
              <w:rPr>
                <w:rFonts w:ascii="Arial" w:hAnsi="Arial" w:cs="Arial"/>
                <w:sz w:val="21"/>
                <w:szCs w:val="21"/>
              </w:rPr>
              <w:t>th</w:t>
            </w:r>
            <w:r w:rsidRPr="00D57621">
              <w:rPr>
                <w:rFonts w:ascii="Arial" w:hAnsi="Arial" w:cs="Arial"/>
                <w:sz w:val="21"/>
                <w:szCs w:val="21"/>
              </w:rPr>
              <w:t xml:space="preserve"> ring road &amp; King Fahd bin Abdu</w:t>
            </w:r>
            <w:r>
              <w:rPr>
                <w:rFonts w:ascii="Arial" w:hAnsi="Arial" w:cs="Arial"/>
                <w:sz w:val="21"/>
                <w:szCs w:val="21"/>
              </w:rPr>
              <w:t>l A</w:t>
            </w:r>
            <w:r w:rsidRPr="00D57621">
              <w:rPr>
                <w:rFonts w:ascii="Arial" w:hAnsi="Arial" w:cs="Arial"/>
                <w:sz w:val="21"/>
                <w:szCs w:val="21"/>
              </w:rPr>
              <w:t>ziz road</w:t>
            </w:r>
          </w:p>
          <w:p w:rsidR="001F74C2" w:rsidRPr="001F74C2" w:rsidRDefault="001F74C2" w:rsidP="0093479C">
            <w:pPr>
              <w:ind w:left="0" w:firstLine="0"/>
              <w:rPr>
                <w:rFonts w:ascii="Arial" w:hAnsi="Arial" w:cs="Arial"/>
                <w:sz w:val="8"/>
                <w:szCs w:val="21"/>
              </w:rPr>
            </w:pPr>
          </w:p>
          <w:p w:rsidR="00B53175" w:rsidRPr="0093479C" w:rsidRDefault="00B53175" w:rsidP="0093479C">
            <w:pPr>
              <w:ind w:left="0" w:firstLine="0"/>
              <w:rPr>
                <w:rFonts w:ascii="Arial" w:hAnsi="Arial" w:cs="Arial"/>
                <w:sz w:val="21"/>
                <w:szCs w:val="21"/>
              </w:rPr>
            </w:pPr>
            <w:r w:rsidRPr="001F74C2">
              <w:rPr>
                <w:rFonts w:ascii="Arial" w:hAnsi="Arial" w:cs="Arial"/>
                <w:b/>
                <w:sz w:val="21"/>
                <w:szCs w:val="21"/>
              </w:rPr>
              <w:t>Client: MPW/PART</w:t>
            </w:r>
            <w:r w:rsidRPr="0093479C">
              <w:rPr>
                <w:rFonts w:ascii="Arial" w:hAnsi="Arial" w:cs="Arial"/>
                <w:sz w:val="21"/>
                <w:szCs w:val="21"/>
              </w:rPr>
              <w:t>; Kuwait</w:t>
            </w:r>
          </w:p>
          <w:p w:rsidR="001F74C2" w:rsidRPr="001F74C2" w:rsidRDefault="001F74C2" w:rsidP="0093479C">
            <w:pPr>
              <w:ind w:left="0" w:firstLine="0"/>
              <w:rPr>
                <w:rFonts w:ascii="Arial" w:hAnsi="Arial" w:cs="Arial"/>
                <w:sz w:val="8"/>
                <w:szCs w:val="21"/>
              </w:rPr>
            </w:pPr>
          </w:p>
          <w:p w:rsidR="00DD385C" w:rsidRPr="0093479C" w:rsidRDefault="00DD385C" w:rsidP="0093479C">
            <w:pPr>
              <w:ind w:left="0" w:firstLine="0"/>
              <w:rPr>
                <w:rFonts w:ascii="Arial" w:hAnsi="Arial" w:cs="Arial"/>
                <w:sz w:val="21"/>
                <w:szCs w:val="21"/>
              </w:rPr>
            </w:pPr>
            <w:r w:rsidRPr="0093479C">
              <w:rPr>
                <w:rFonts w:ascii="Arial" w:hAnsi="Arial" w:cs="Arial"/>
                <w:sz w:val="21"/>
                <w:szCs w:val="21"/>
              </w:rPr>
              <w:t xml:space="preserve">Contractor: </w:t>
            </w:r>
            <w:r w:rsidRPr="001F74C2">
              <w:rPr>
                <w:rFonts w:ascii="Arial" w:hAnsi="Arial" w:cs="Arial"/>
                <w:b/>
                <w:sz w:val="21"/>
                <w:szCs w:val="21"/>
              </w:rPr>
              <w:t>AFCONS INFRAS-TRUCTURES LIMITED</w:t>
            </w:r>
          </w:p>
          <w:p w:rsidR="00997014" w:rsidRPr="003D60D0" w:rsidRDefault="00997014" w:rsidP="00414EFE">
            <w:pPr>
              <w:ind w:left="0" w:firstLine="0"/>
              <w:rPr>
                <w:rFonts w:ascii="Arial" w:hAnsi="Arial" w:cs="Arial"/>
                <w:sz w:val="16"/>
                <w:szCs w:val="21"/>
              </w:rPr>
            </w:pPr>
          </w:p>
          <w:p w:rsidR="00D72399" w:rsidRPr="00D310F2" w:rsidRDefault="00AF5136" w:rsidP="00AF5136">
            <w:pPr>
              <w:spacing w:after="140"/>
              <w:ind w:left="0" w:firstLine="0"/>
              <w:rPr>
                <w:rFonts w:ascii="Arial" w:hAnsi="Arial" w:cs="Arial"/>
                <w:b/>
                <w:sz w:val="21"/>
                <w:szCs w:val="21"/>
              </w:rPr>
            </w:pPr>
            <w:r w:rsidRPr="00AF5136">
              <w:rPr>
                <w:rFonts w:ascii="Arial" w:hAnsi="Arial" w:cs="Arial"/>
                <w:szCs w:val="21"/>
              </w:rPr>
              <w:t xml:space="preserve">               </w:t>
            </w:r>
            <w:r w:rsidR="0093479C" w:rsidRPr="00D310F2">
              <w:rPr>
                <w:rFonts w:ascii="Arial" w:hAnsi="Arial" w:cs="Arial"/>
                <w:b/>
                <w:szCs w:val="21"/>
                <w:u w:val="single"/>
              </w:rPr>
              <w:t>P</w:t>
            </w:r>
            <w:r w:rsidR="00D72399" w:rsidRPr="00D310F2">
              <w:rPr>
                <w:rFonts w:ascii="Arial" w:hAnsi="Arial" w:cs="Arial"/>
                <w:b/>
                <w:szCs w:val="21"/>
                <w:u w:val="single"/>
              </w:rPr>
              <w:t xml:space="preserve">roject </w:t>
            </w:r>
            <w:r w:rsidR="00270687">
              <w:rPr>
                <w:rFonts w:ascii="Arial" w:hAnsi="Arial" w:cs="Arial"/>
                <w:b/>
                <w:szCs w:val="21"/>
                <w:u w:val="single"/>
              </w:rPr>
              <w:t xml:space="preserve"> </w:t>
            </w:r>
            <w:r w:rsidR="00443CE0">
              <w:rPr>
                <w:rFonts w:ascii="Arial" w:hAnsi="Arial" w:cs="Arial"/>
                <w:b/>
                <w:szCs w:val="21"/>
                <w:u w:val="single"/>
              </w:rPr>
              <w:t>Overv</w:t>
            </w:r>
            <w:r w:rsidR="00D72399" w:rsidRPr="00D310F2">
              <w:rPr>
                <w:rFonts w:ascii="Arial" w:hAnsi="Arial" w:cs="Arial"/>
                <w:b/>
                <w:szCs w:val="21"/>
                <w:u w:val="single"/>
              </w:rPr>
              <w:t>iew</w:t>
            </w:r>
            <w:r w:rsidR="00D72399" w:rsidRPr="00D310F2">
              <w:rPr>
                <w:rFonts w:ascii="Arial" w:hAnsi="Arial" w:cs="Arial"/>
                <w:b/>
                <w:sz w:val="21"/>
                <w:szCs w:val="21"/>
              </w:rPr>
              <w:t xml:space="preserve">: </w:t>
            </w:r>
          </w:p>
          <w:p w:rsidR="00D72399" w:rsidRDefault="00D72399" w:rsidP="00D72399">
            <w:pPr>
              <w:ind w:left="0" w:firstLine="240"/>
              <w:rPr>
                <w:rFonts w:ascii="Arial" w:hAnsi="Arial" w:cs="Arial"/>
                <w:sz w:val="21"/>
                <w:szCs w:val="21"/>
              </w:rPr>
            </w:pPr>
            <w:r>
              <w:rPr>
                <w:rFonts w:ascii="Arial" w:hAnsi="Arial" w:cs="Arial"/>
                <w:sz w:val="21"/>
                <w:szCs w:val="21"/>
              </w:rPr>
              <w:t>1) 7 Fl</w:t>
            </w:r>
            <w:r w:rsidR="00355331">
              <w:rPr>
                <w:rFonts w:ascii="Arial" w:hAnsi="Arial" w:cs="Arial"/>
                <w:sz w:val="21"/>
                <w:szCs w:val="21"/>
              </w:rPr>
              <w:t>y-overs</w:t>
            </w:r>
            <w:r w:rsidR="00290BAA">
              <w:rPr>
                <w:rFonts w:ascii="Arial" w:hAnsi="Arial" w:cs="Arial"/>
                <w:sz w:val="21"/>
                <w:szCs w:val="21"/>
              </w:rPr>
              <w:t xml:space="preserve"> (L- </w:t>
            </w:r>
            <w:r w:rsidR="00B93E78">
              <w:rPr>
                <w:rFonts w:ascii="Arial" w:hAnsi="Arial" w:cs="Arial"/>
                <w:sz w:val="21"/>
                <w:szCs w:val="21"/>
              </w:rPr>
              <w:t>3</w:t>
            </w:r>
            <w:r w:rsidR="00290BAA">
              <w:rPr>
                <w:rFonts w:ascii="Arial" w:hAnsi="Arial" w:cs="Arial"/>
                <w:sz w:val="21"/>
                <w:szCs w:val="21"/>
              </w:rPr>
              <w:t>50m ~ 2.1 KM)</w:t>
            </w:r>
            <w:r>
              <w:rPr>
                <w:rFonts w:ascii="Arial" w:hAnsi="Arial" w:cs="Arial"/>
                <w:sz w:val="21"/>
                <w:szCs w:val="21"/>
              </w:rPr>
              <w:t xml:space="preserve">  </w:t>
            </w:r>
          </w:p>
          <w:p w:rsidR="000D588E" w:rsidRDefault="00D72399" w:rsidP="00D72399">
            <w:pPr>
              <w:ind w:left="0" w:firstLine="240"/>
              <w:rPr>
                <w:rFonts w:ascii="Arial" w:hAnsi="Arial" w:cs="Arial"/>
                <w:sz w:val="21"/>
                <w:szCs w:val="21"/>
              </w:rPr>
            </w:pPr>
            <w:r>
              <w:rPr>
                <w:rFonts w:ascii="Arial" w:hAnsi="Arial" w:cs="Arial"/>
                <w:sz w:val="21"/>
                <w:szCs w:val="21"/>
              </w:rPr>
              <w:t>2) 6 Bridges(at grade and on ramp)</w:t>
            </w:r>
          </w:p>
          <w:p w:rsidR="00D72399" w:rsidRDefault="000D588E" w:rsidP="00D72399">
            <w:pPr>
              <w:ind w:left="0" w:firstLine="240"/>
              <w:rPr>
                <w:rFonts w:ascii="Arial" w:hAnsi="Arial" w:cs="Arial"/>
                <w:sz w:val="21"/>
                <w:szCs w:val="21"/>
              </w:rPr>
            </w:pPr>
            <w:r>
              <w:rPr>
                <w:rFonts w:ascii="Arial" w:hAnsi="Arial" w:cs="Arial"/>
                <w:sz w:val="21"/>
                <w:szCs w:val="21"/>
              </w:rPr>
              <w:t xml:space="preserve">3) 2 Pedestrian Bridges </w:t>
            </w:r>
            <w:r w:rsidR="00D72399">
              <w:rPr>
                <w:rFonts w:ascii="Arial" w:hAnsi="Arial" w:cs="Arial"/>
                <w:sz w:val="21"/>
                <w:szCs w:val="21"/>
              </w:rPr>
              <w:t xml:space="preserve"> </w:t>
            </w:r>
          </w:p>
          <w:p w:rsidR="00D72399" w:rsidRDefault="004809C5" w:rsidP="00D72399">
            <w:pPr>
              <w:ind w:left="0" w:firstLine="240"/>
              <w:rPr>
                <w:rFonts w:ascii="Arial" w:hAnsi="Arial" w:cs="Arial"/>
                <w:sz w:val="21"/>
                <w:szCs w:val="21"/>
              </w:rPr>
            </w:pPr>
            <w:r>
              <w:rPr>
                <w:rFonts w:ascii="Arial" w:hAnsi="Arial" w:cs="Arial"/>
                <w:sz w:val="21"/>
                <w:szCs w:val="21"/>
              </w:rPr>
              <w:t>4</w:t>
            </w:r>
            <w:r w:rsidR="00D72399">
              <w:rPr>
                <w:rFonts w:ascii="Arial" w:hAnsi="Arial" w:cs="Arial"/>
                <w:sz w:val="21"/>
                <w:szCs w:val="21"/>
              </w:rPr>
              <w:t>) 4 Utility Bridges,</w:t>
            </w:r>
          </w:p>
          <w:p w:rsidR="00D72399" w:rsidRDefault="004809C5" w:rsidP="00D72399">
            <w:pPr>
              <w:ind w:left="0" w:firstLine="240"/>
              <w:rPr>
                <w:rFonts w:ascii="Arial" w:hAnsi="Arial" w:cs="Arial"/>
                <w:sz w:val="21"/>
                <w:szCs w:val="21"/>
              </w:rPr>
            </w:pPr>
            <w:r>
              <w:rPr>
                <w:rFonts w:ascii="Arial" w:hAnsi="Arial" w:cs="Arial"/>
                <w:sz w:val="21"/>
                <w:szCs w:val="21"/>
              </w:rPr>
              <w:t>5</w:t>
            </w:r>
            <w:r w:rsidR="00D72399">
              <w:rPr>
                <w:rFonts w:ascii="Arial" w:hAnsi="Arial" w:cs="Arial"/>
                <w:sz w:val="21"/>
                <w:szCs w:val="21"/>
              </w:rPr>
              <w:t xml:space="preserve">) </w:t>
            </w:r>
            <w:r w:rsidR="00290BAA">
              <w:rPr>
                <w:rFonts w:ascii="Arial" w:hAnsi="Arial" w:cs="Arial"/>
                <w:sz w:val="21"/>
                <w:szCs w:val="21"/>
              </w:rPr>
              <w:t>4 Underpass/Trough,(L-</w:t>
            </w:r>
            <w:r w:rsidR="00D72399">
              <w:rPr>
                <w:rFonts w:ascii="Arial" w:hAnsi="Arial" w:cs="Arial"/>
                <w:sz w:val="21"/>
                <w:szCs w:val="21"/>
              </w:rPr>
              <w:t xml:space="preserve"> 75 m ~ 800 m)</w:t>
            </w:r>
          </w:p>
          <w:p w:rsidR="00F219CB" w:rsidRDefault="004809C5" w:rsidP="00D72399">
            <w:pPr>
              <w:ind w:left="0" w:firstLine="240"/>
              <w:rPr>
                <w:rFonts w:ascii="Arial" w:hAnsi="Arial" w:cs="Arial"/>
                <w:sz w:val="21"/>
                <w:szCs w:val="21"/>
              </w:rPr>
            </w:pPr>
            <w:r>
              <w:rPr>
                <w:rFonts w:ascii="Arial" w:hAnsi="Arial" w:cs="Arial"/>
                <w:sz w:val="21"/>
                <w:szCs w:val="21"/>
              </w:rPr>
              <w:t>6</w:t>
            </w:r>
            <w:r w:rsidR="00F219CB">
              <w:rPr>
                <w:rFonts w:ascii="Arial" w:hAnsi="Arial" w:cs="Arial"/>
                <w:sz w:val="21"/>
                <w:szCs w:val="21"/>
              </w:rPr>
              <w:t>)</w:t>
            </w:r>
            <w:r w:rsidR="003001FA">
              <w:rPr>
                <w:rFonts w:ascii="Arial" w:hAnsi="Arial" w:cs="Arial"/>
                <w:sz w:val="21"/>
                <w:szCs w:val="21"/>
              </w:rPr>
              <w:t xml:space="preserve"> </w:t>
            </w:r>
            <w:r w:rsidR="009341C0">
              <w:rPr>
                <w:rFonts w:ascii="Arial" w:hAnsi="Arial" w:cs="Arial"/>
                <w:sz w:val="21"/>
                <w:szCs w:val="21"/>
              </w:rPr>
              <w:t>U</w:t>
            </w:r>
            <w:r w:rsidR="001D225A">
              <w:rPr>
                <w:rFonts w:ascii="Arial" w:hAnsi="Arial" w:cs="Arial"/>
                <w:sz w:val="21"/>
                <w:szCs w:val="21"/>
              </w:rPr>
              <w:t>/G</w:t>
            </w:r>
            <w:r w:rsidR="009341C0">
              <w:rPr>
                <w:rFonts w:ascii="Arial" w:hAnsi="Arial" w:cs="Arial"/>
                <w:sz w:val="21"/>
                <w:szCs w:val="21"/>
              </w:rPr>
              <w:t xml:space="preserve"> SW</w:t>
            </w:r>
            <w:r w:rsidR="001D225A">
              <w:rPr>
                <w:rFonts w:ascii="Arial" w:hAnsi="Arial" w:cs="Arial"/>
                <w:sz w:val="21"/>
                <w:szCs w:val="21"/>
              </w:rPr>
              <w:t xml:space="preserve"> </w:t>
            </w:r>
            <w:proofErr w:type="spellStart"/>
            <w:r w:rsidR="00F219CB">
              <w:rPr>
                <w:rFonts w:ascii="Arial" w:hAnsi="Arial" w:cs="Arial"/>
                <w:sz w:val="21"/>
                <w:szCs w:val="21"/>
              </w:rPr>
              <w:t>D</w:t>
            </w:r>
            <w:r w:rsidR="001D225A">
              <w:rPr>
                <w:rFonts w:ascii="Arial" w:hAnsi="Arial" w:cs="Arial"/>
                <w:sz w:val="21"/>
                <w:szCs w:val="21"/>
              </w:rPr>
              <w:t>ttn</w:t>
            </w:r>
            <w:proofErr w:type="spellEnd"/>
            <w:r w:rsidR="00F219CB">
              <w:rPr>
                <w:rFonts w:ascii="Arial" w:hAnsi="Arial" w:cs="Arial"/>
                <w:sz w:val="21"/>
                <w:szCs w:val="21"/>
              </w:rPr>
              <w:t xml:space="preserve"> Tank(750mx22.1mx4.1m)</w:t>
            </w:r>
          </w:p>
          <w:p w:rsidR="005F6B42" w:rsidRDefault="005F6B42" w:rsidP="00D72399">
            <w:pPr>
              <w:ind w:left="0" w:firstLine="240"/>
              <w:rPr>
                <w:rFonts w:ascii="Arial" w:hAnsi="Arial" w:cs="Arial"/>
                <w:sz w:val="21"/>
                <w:szCs w:val="21"/>
              </w:rPr>
            </w:pPr>
            <w:r>
              <w:rPr>
                <w:rFonts w:ascii="Arial" w:hAnsi="Arial" w:cs="Arial"/>
                <w:sz w:val="21"/>
                <w:szCs w:val="21"/>
              </w:rPr>
              <w:t>7) Box-Culvert 850 m(Utility &amp; SW)</w:t>
            </w:r>
          </w:p>
          <w:p w:rsidR="00D72399" w:rsidRDefault="005F6B42" w:rsidP="00D72399">
            <w:pPr>
              <w:ind w:left="0" w:firstLine="240"/>
              <w:rPr>
                <w:rFonts w:ascii="Arial" w:hAnsi="Arial" w:cs="Arial"/>
                <w:sz w:val="21"/>
                <w:szCs w:val="21"/>
              </w:rPr>
            </w:pPr>
            <w:r>
              <w:rPr>
                <w:rFonts w:ascii="Arial" w:hAnsi="Arial" w:cs="Arial"/>
                <w:sz w:val="21"/>
                <w:szCs w:val="21"/>
              </w:rPr>
              <w:t>8</w:t>
            </w:r>
            <w:r w:rsidR="00D72399">
              <w:rPr>
                <w:rFonts w:ascii="Arial" w:hAnsi="Arial" w:cs="Arial"/>
                <w:sz w:val="21"/>
                <w:szCs w:val="21"/>
              </w:rPr>
              <w:t>) Express High ways (4+4) lanes U/Down</w:t>
            </w:r>
          </w:p>
          <w:p w:rsidR="00D72399" w:rsidRDefault="005F6B42" w:rsidP="00D72399">
            <w:pPr>
              <w:ind w:left="0" w:firstLine="240"/>
              <w:rPr>
                <w:rFonts w:ascii="Arial" w:hAnsi="Arial" w:cs="Arial"/>
                <w:sz w:val="21"/>
                <w:szCs w:val="21"/>
              </w:rPr>
            </w:pPr>
            <w:r>
              <w:rPr>
                <w:rFonts w:ascii="Arial" w:hAnsi="Arial" w:cs="Arial"/>
                <w:sz w:val="21"/>
                <w:szCs w:val="21"/>
              </w:rPr>
              <w:t>9</w:t>
            </w:r>
            <w:r w:rsidR="00D72399">
              <w:rPr>
                <w:rFonts w:ascii="Arial" w:hAnsi="Arial" w:cs="Arial"/>
                <w:sz w:val="21"/>
                <w:szCs w:val="21"/>
              </w:rPr>
              <w:t>) Major Road (3+3) 7.5 KM</w:t>
            </w:r>
          </w:p>
          <w:p w:rsidR="00D72399" w:rsidRDefault="005F6B42" w:rsidP="00D72399">
            <w:pPr>
              <w:ind w:left="0" w:firstLine="240"/>
              <w:rPr>
                <w:rFonts w:ascii="Arial" w:hAnsi="Arial" w:cs="Arial"/>
                <w:sz w:val="21"/>
                <w:szCs w:val="21"/>
              </w:rPr>
            </w:pPr>
            <w:r>
              <w:rPr>
                <w:rFonts w:ascii="Arial" w:hAnsi="Arial" w:cs="Arial"/>
                <w:sz w:val="21"/>
                <w:szCs w:val="21"/>
              </w:rPr>
              <w:t>10</w:t>
            </w:r>
            <w:r w:rsidR="00D72399">
              <w:rPr>
                <w:rFonts w:ascii="Arial" w:hAnsi="Arial" w:cs="Arial"/>
                <w:sz w:val="21"/>
                <w:szCs w:val="21"/>
              </w:rPr>
              <w:t>) Service Roads (2 lanes</w:t>
            </w:r>
            <w:r w:rsidR="003001FA">
              <w:rPr>
                <w:rFonts w:ascii="Arial" w:hAnsi="Arial" w:cs="Arial"/>
                <w:sz w:val="21"/>
                <w:szCs w:val="21"/>
              </w:rPr>
              <w:t>, 1 lane</w:t>
            </w:r>
            <w:r w:rsidR="00D72399">
              <w:rPr>
                <w:rFonts w:ascii="Arial" w:hAnsi="Arial" w:cs="Arial"/>
                <w:sz w:val="21"/>
                <w:szCs w:val="21"/>
              </w:rPr>
              <w:t xml:space="preserve">) </w:t>
            </w:r>
            <w:r w:rsidR="00F219CB">
              <w:rPr>
                <w:rFonts w:ascii="Arial" w:hAnsi="Arial" w:cs="Arial"/>
                <w:sz w:val="21"/>
                <w:szCs w:val="21"/>
              </w:rPr>
              <w:t>9 KM</w:t>
            </w:r>
          </w:p>
          <w:p w:rsidR="00F219CB" w:rsidRDefault="004809C5" w:rsidP="00D72399">
            <w:pPr>
              <w:ind w:left="0" w:firstLine="240"/>
              <w:rPr>
                <w:rFonts w:ascii="Arial" w:hAnsi="Arial" w:cs="Arial"/>
                <w:sz w:val="21"/>
                <w:szCs w:val="21"/>
              </w:rPr>
            </w:pPr>
            <w:r>
              <w:rPr>
                <w:rFonts w:ascii="Arial" w:hAnsi="Arial" w:cs="Arial"/>
                <w:sz w:val="21"/>
                <w:szCs w:val="21"/>
              </w:rPr>
              <w:t>1</w:t>
            </w:r>
            <w:r w:rsidR="005F6B42">
              <w:rPr>
                <w:rFonts w:ascii="Arial" w:hAnsi="Arial" w:cs="Arial"/>
                <w:sz w:val="21"/>
                <w:szCs w:val="21"/>
              </w:rPr>
              <w:t>1</w:t>
            </w:r>
            <w:r w:rsidR="00F219CB">
              <w:rPr>
                <w:rFonts w:ascii="Arial" w:hAnsi="Arial" w:cs="Arial"/>
                <w:sz w:val="21"/>
                <w:szCs w:val="21"/>
              </w:rPr>
              <w:t>) HT &amp; LT( 400, 300, 33 &amp; 11 KV)</w:t>
            </w:r>
          </w:p>
          <w:p w:rsidR="00F219CB" w:rsidRDefault="00587D9A" w:rsidP="00D72399">
            <w:pPr>
              <w:ind w:left="0" w:firstLine="240"/>
              <w:rPr>
                <w:rFonts w:ascii="Arial" w:hAnsi="Arial" w:cs="Arial"/>
                <w:sz w:val="21"/>
                <w:szCs w:val="21"/>
              </w:rPr>
            </w:pPr>
            <w:r>
              <w:rPr>
                <w:rFonts w:ascii="Arial" w:hAnsi="Arial" w:cs="Arial"/>
                <w:sz w:val="21"/>
                <w:szCs w:val="21"/>
              </w:rPr>
              <w:t>1</w:t>
            </w:r>
            <w:r w:rsidR="005F6B42">
              <w:rPr>
                <w:rFonts w:ascii="Arial" w:hAnsi="Arial" w:cs="Arial"/>
                <w:sz w:val="21"/>
                <w:szCs w:val="21"/>
              </w:rPr>
              <w:t>2</w:t>
            </w:r>
            <w:r w:rsidR="00F219CB">
              <w:rPr>
                <w:rFonts w:ascii="Arial" w:hAnsi="Arial" w:cs="Arial"/>
                <w:sz w:val="21"/>
                <w:szCs w:val="21"/>
              </w:rPr>
              <w:t xml:space="preserve">) </w:t>
            </w:r>
            <w:r w:rsidR="00A57F8B">
              <w:rPr>
                <w:rFonts w:ascii="Arial" w:hAnsi="Arial" w:cs="Arial"/>
                <w:sz w:val="21"/>
                <w:szCs w:val="21"/>
              </w:rPr>
              <w:t>Water</w:t>
            </w:r>
            <w:r w:rsidR="00A57F8B" w:rsidRPr="00A57F8B">
              <w:rPr>
                <w:rFonts w:ascii="Arial" w:hAnsi="Arial" w:cs="Arial"/>
                <w:sz w:val="12"/>
                <w:szCs w:val="21"/>
              </w:rPr>
              <w:t xml:space="preserve"> </w:t>
            </w:r>
            <w:r w:rsidR="00A57F8B">
              <w:rPr>
                <w:rFonts w:ascii="Arial" w:hAnsi="Arial" w:cs="Arial"/>
                <w:sz w:val="21"/>
                <w:szCs w:val="21"/>
              </w:rPr>
              <w:t>supply(</w:t>
            </w:r>
            <w:proofErr w:type="spellStart"/>
            <w:r w:rsidR="00A57F8B">
              <w:rPr>
                <w:rFonts w:ascii="Arial" w:hAnsi="Arial" w:cs="Arial"/>
                <w:sz w:val="21"/>
                <w:szCs w:val="21"/>
              </w:rPr>
              <w:t>Fr</w:t>
            </w:r>
            <w:proofErr w:type="spellEnd"/>
            <w:r w:rsidR="00A57F8B">
              <w:rPr>
                <w:rFonts w:ascii="Arial" w:hAnsi="Arial" w:cs="Arial"/>
                <w:sz w:val="21"/>
                <w:szCs w:val="21"/>
              </w:rPr>
              <w:t xml:space="preserve"> </w:t>
            </w:r>
            <w:proofErr w:type="spellStart"/>
            <w:r w:rsidR="00A57F8B">
              <w:rPr>
                <w:rFonts w:ascii="Arial" w:hAnsi="Arial" w:cs="Arial"/>
                <w:sz w:val="21"/>
                <w:szCs w:val="21"/>
              </w:rPr>
              <w:t>n</w:t>
            </w:r>
            <w:r w:rsidR="00F219CB">
              <w:rPr>
                <w:rFonts w:ascii="Arial" w:hAnsi="Arial" w:cs="Arial"/>
                <w:sz w:val="21"/>
                <w:szCs w:val="21"/>
              </w:rPr>
              <w:t>B</w:t>
            </w:r>
            <w:r>
              <w:rPr>
                <w:rFonts w:ascii="Arial" w:hAnsi="Arial" w:cs="Arial"/>
                <w:sz w:val="21"/>
                <w:szCs w:val="21"/>
              </w:rPr>
              <w:t>r</w:t>
            </w:r>
            <w:proofErr w:type="spellEnd"/>
            <w:r w:rsidR="00F219CB">
              <w:rPr>
                <w:rFonts w:ascii="Arial" w:hAnsi="Arial" w:cs="Arial"/>
                <w:sz w:val="21"/>
                <w:szCs w:val="21"/>
              </w:rPr>
              <w:t>)</w:t>
            </w:r>
            <w:r w:rsidR="00F219CB" w:rsidRPr="00A57F8B">
              <w:rPr>
                <w:rFonts w:ascii="Arial" w:hAnsi="Arial" w:cs="Arial"/>
                <w:sz w:val="18"/>
                <w:szCs w:val="21"/>
              </w:rPr>
              <w:t xml:space="preserve"> </w:t>
            </w:r>
            <w:r w:rsidR="00F219CB">
              <w:rPr>
                <w:rFonts w:ascii="Arial" w:hAnsi="Arial" w:cs="Arial"/>
                <w:sz w:val="21"/>
                <w:szCs w:val="21"/>
              </w:rPr>
              <w:t>16 KM</w:t>
            </w:r>
            <w:r w:rsidR="00A57F8B">
              <w:rPr>
                <w:rFonts w:ascii="Arial" w:hAnsi="Arial" w:cs="Arial"/>
                <w:sz w:val="21"/>
                <w:szCs w:val="21"/>
              </w:rPr>
              <w:t>(</w:t>
            </w:r>
            <w:r w:rsidR="00A57F8B" w:rsidRPr="00587D9A">
              <w:rPr>
                <w:rFonts w:ascii="Arial" w:hAnsi="Arial" w:cs="Arial"/>
                <w:szCs w:val="21"/>
              </w:rPr>
              <w:t>ø</w:t>
            </w:r>
            <w:r w:rsidR="00A57F8B">
              <w:rPr>
                <w:rFonts w:ascii="Arial" w:hAnsi="Arial" w:cs="Arial"/>
                <w:sz w:val="21"/>
                <w:szCs w:val="21"/>
              </w:rPr>
              <w:t>1000~300)</w:t>
            </w:r>
          </w:p>
          <w:p w:rsidR="005F6B42" w:rsidRDefault="005F6B42" w:rsidP="00D72399">
            <w:pPr>
              <w:ind w:left="0" w:firstLine="240"/>
              <w:rPr>
                <w:rFonts w:ascii="Arial" w:hAnsi="Arial" w:cs="Arial"/>
                <w:sz w:val="21"/>
                <w:szCs w:val="21"/>
              </w:rPr>
            </w:pPr>
            <w:r>
              <w:rPr>
                <w:rFonts w:ascii="Arial" w:hAnsi="Arial" w:cs="Arial"/>
                <w:sz w:val="21"/>
                <w:szCs w:val="21"/>
              </w:rPr>
              <w:t xml:space="preserve">13) Micro-Tunnel </w:t>
            </w:r>
            <w:r w:rsidR="006023BC">
              <w:rPr>
                <w:rFonts w:ascii="Arial" w:hAnsi="Arial" w:cs="Arial"/>
                <w:sz w:val="21"/>
                <w:szCs w:val="21"/>
              </w:rPr>
              <w:t>6.5</w:t>
            </w:r>
            <w:r>
              <w:rPr>
                <w:rFonts w:ascii="Arial" w:hAnsi="Arial" w:cs="Arial"/>
                <w:sz w:val="21"/>
                <w:szCs w:val="21"/>
              </w:rPr>
              <w:t xml:space="preserve"> KM( SS, SW, HT, LT)</w:t>
            </w:r>
          </w:p>
          <w:p w:rsidR="006F41BF" w:rsidRDefault="00587D9A" w:rsidP="00D72399">
            <w:pPr>
              <w:ind w:left="0" w:firstLine="240"/>
              <w:rPr>
                <w:rFonts w:ascii="Arial" w:hAnsi="Arial" w:cs="Arial"/>
                <w:sz w:val="21"/>
                <w:szCs w:val="21"/>
              </w:rPr>
            </w:pPr>
            <w:r>
              <w:rPr>
                <w:rFonts w:ascii="Arial" w:hAnsi="Arial" w:cs="Arial"/>
                <w:sz w:val="21"/>
                <w:szCs w:val="21"/>
              </w:rPr>
              <w:t>1</w:t>
            </w:r>
            <w:r w:rsidR="005F6B42">
              <w:rPr>
                <w:rFonts w:ascii="Arial" w:hAnsi="Arial" w:cs="Arial"/>
                <w:sz w:val="21"/>
                <w:szCs w:val="21"/>
              </w:rPr>
              <w:t>4</w:t>
            </w:r>
            <w:r>
              <w:rPr>
                <w:rFonts w:ascii="Arial" w:hAnsi="Arial" w:cs="Arial"/>
                <w:sz w:val="21"/>
                <w:szCs w:val="21"/>
              </w:rPr>
              <w:t xml:space="preserve">) Sanitary 3.5 KM( </w:t>
            </w:r>
            <w:r w:rsidRPr="00587D9A">
              <w:rPr>
                <w:rFonts w:ascii="Arial" w:hAnsi="Arial" w:cs="Arial"/>
                <w:szCs w:val="21"/>
              </w:rPr>
              <w:t>ø</w:t>
            </w:r>
            <w:r w:rsidR="005F6B42">
              <w:rPr>
                <w:rFonts w:ascii="Arial" w:hAnsi="Arial" w:cs="Arial"/>
                <w:sz w:val="21"/>
                <w:szCs w:val="21"/>
              </w:rPr>
              <w:t xml:space="preserve"> 10</w:t>
            </w:r>
            <w:r>
              <w:rPr>
                <w:rFonts w:ascii="Arial" w:hAnsi="Arial" w:cs="Arial"/>
                <w:sz w:val="21"/>
                <w:szCs w:val="21"/>
              </w:rPr>
              <w:t>00mm ~250 mm)</w:t>
            </w:r>
          </w:p>
          <w:p w:rsidR="00F219CB" w:rsidRDefault="006F41BF" w:rsidP="00D72399">
            <w:pPr>
              <w:ind w:left="0" w:firstLine="240"/>
              <w:rPr>
                <w:rFonts w:ascii="Arial" w:hAnsi="Arial" w:cs="Arial"/>
                <w:szCs w:val="21"/>
              </w:rPr>
            </w:pPr>
            <w:r>
              <w:rPr>
                <w:rFonts w:ascii="Arial" w:hAnsi="Arial" w:cs="Arial"/>
                <w:sz w:val="21"/>
                <w:szCs w:val="21"/>
              </w:rPr>
              <w:t>1</w:t>
            </w:r>
            <w:r w:rsidR="005F6B42">
              <w:rPr>
                <w:rFonts w:ascii="Arial" w:hAnsi="Arial" w:cs="Arial"/>
                <w:sz w:val="21"/>
                <w:szCs w:val="21"/>
              </w:rPr>
              <w:t>5</w:t>
            </w:r>
            <w:r>
              <w:rPr>
                <w:rFonts w:ascii="Arial" w:hAnsi="Arial" w:cs="Arial"/>
                <w:sz w:val="21"/>
                <w:szCs w:val="21"/>
              </w:rPr>
              <w:t>)</w:t>
            </w:r>
            <w:r w:rsidR="00587D9A">
              <w:rPr>
                <w:rFonts w:ascii="Arial" w:hAnsi="Arial" w:cs="Arial"/>
                <w:sz w:val="21"/>
                <w:szCs w:val="21"/>
              </w:rPr>
              <w:t xml:space="preserve"> </w:t>
            </w:r>
            <w:r w:rsidR="0090365F">
              <w:rPr>
                <w:rFonts w:ascii="Arial" w:hAnsi="Arial" w:cs="Arial"/>
                <w:sz w:val="21"/>
                <w:szCs w:val="21"/>
              </w:rPr>
              <w:t>Storm Water 13.8 KM (</w:t>
            </w:r>
            <w:r w:rsidR="0090365F" w:rsidRPr="00587D9A">
              <w:rPr>
                <w:rFonts w:ascii="Arial" w:hAnsi="Arial" w:cs="Arial"/>
                <w:szCs w:val="21"/>
              </w:rPr>
              <w:t xml:space="preserve"> ø</w:t>
            </w:r>
            <w:r w:rsidR="0090365F">
              <w:rPr>
                <w:rFonts w:ascii="Arial" w:hAnsi="Arial" w:cs="Arial"/>
                <w:szCs w:val="21"/>
              </w:rPr>
              <w:t>1800~300mm)</w:t>
            </w:r>
          </w:p>
          <w:p w:rsidR="001F04EF" w:rsidRDefault="001F04EF" w:rsidP="00D72399">
            <w:pPr>
              <w:ind w:left="0" w:firstLine="240"/>
              <w:rPr>
                <w:rFonts w:ascii="Arial" w:hAnsi="Arial" w:cs="Arial"/>
                <w:szCs w:val="21"/>
              </w:rPr>
            </w:pPr>
            <w:r>
              <w:rPr>
                <w:rFonts w:ascii="Arial" w:hAnsi="Arial" w:cs="Arial"/>
                <w:szCs w:val="21"/>
              </w:rPr>
              <w:t>1</w:t>
            </w:r>
            <w:r w:rsidR="005F6B42">
              <w:rPr>
                <w:rFonts w:ascii="Arial" w:hAnsi="Arial" w:cs="Arial"/>
                <w:szCs w:val="21"/>
              </w:rPr>
              <w:t>6</w:t>
            </w:r>
            <w:r>
              <w:rPr>
                <w:rFonts w:ascii="Arial" w:hAnsi="Arial" w:cs="Arial"/>
                <w:szCs w:val="21"/>
              </w:rPr>
              <w:t>) Tele ducts 4.5 KM( Way 24,16,13,9,2)</w:t>
            </w:r>
          </w:p>
          <w:p w:rsidR="00433DFE" w:rsidRDefault="00886F79" w:rsidP="00D72399">
            <w:pPr>
              <w:ind w:left="0" w:firstLine="240"/>
              <w:rPr>
                <w:rFonts w:ascii="Arial" w:hAnsi="Arial" w:cs="Arial"/>
                <w:szCs w:val="21"/>
              </w:rPr>
            </w:pPr>
            <w:r>
              <w:rPr>
                <w:rFonts w:ascii="Arial" w:hAnsi="Arial" w:cs="Arial"/>
                <w:szCs w:val="21"/>
              </w:rPr>
              <w:t>1</w:t>
            </w:r>
            <w:r w:rsidR="005F6B42">
              <w:rPr>
                <w:rFonts w:ascii="Arial" w:hAnsi="Arial" w:cs="Arial"/>
                <w:szCs w:val="21"/>
              </w:rPr>
              <w:t>7</w:t>
            </w:r>
            <w:r w:rsidR="00433DFE">
              <w:rPr>
                <w:rFonts w:ascii="Arial" w:hAnsi="Arial" w:cs="Arial"/>
                <w:szCs w:val="21"/>
              </w:rPr>
              <w:t xml:space="preserve">) M/Holes 1650( SW, SS, Tel, </w:t>
            </w:r>
            <w:proofErr w:type="spellStart"/>
            <w:r w:rsidR="00433DFE">
              <w:rPr>
                <w:rFonts w:ascii="Arial" w:hAnsi="Arial" w:cs="Arial"/>
                <w:szCs w:val="21"/>
              </w:rPr>
              <w:t>Elec</w:t>
            </w:r>
            <w:proofErr w:type="spellEnd"/>
            <w:r w:rsidR="00433DFE">
              <w:rPr>
                <w:rFonts w:ascii="Arial" w:hAnsi="Arial" w:cs="Arial"/>
                <w:szCs w:val="21"/>
              </w:rPr>
              <w:t>, WS)</w:t>
            </w:r>
          </w:p>
          <w:p w:rsidR="00324908" w:rsidRDefault="00324908" w:rsidP="00D72399">
            <w:pPr>
              <w:ind w:left="0" w:firstLine="240"/>
              <w:rPr>
                <w:rFonts w:ascii="Arial" w:hAnsi="Arial" w:cs="Arial"/>
                <w:sz w:val="21"/>
                <w:szCs w:val="21"/>
              </w:rPr>
            </w:pPr>
            <w:r>
              <w:rPr>
                <w:rFonts w:ascii="Arial" w:hAnsi="Arial" w:cs="Arial"/>
                <w:szCs w:val="21"/>
              </w:rPr>
              <w:t>1</w:t>
            </w:r>
            <w:r w:rsidR="005F6B42">
              <w:rPr>
                <w:rFonts w:ascii="Arial" w:hAnsi="Arial" w:cs="Arial"/>
                <w:szCs w:val="21"/>
              </w:rPr>
              <w:t>8</w:t>
            </w:r>
            <w:r>
              <w:rPr>
                <w:rFonts w:ascii="Arial" w:hAnsi="Arial" w:cs="Arial"/>
                <w:szCs w:val="21"/>
              </w:rPr>
              <w:t xml:space="preserve"> Landscape </w:t>
            </w:r>
          </w:p>
          <w:p w:rsidR="00D72399" w:rsidRPr="0093479C" w:rsidRDefault="00D72399" w:rsidP="00D72399">
            <w:pPr>
              <w:ind w:left="0" w:firstLine="240"/>
              <w:rPr>
                <w:rFonts w:ascii="Arial" w:hAnsi="Arial" w:cs="Arial"/>
                <w:sz w:val="21"/>
                <w:szCs w:val="21"/>
              </w:rPr>
            </w:pPr>
          </w:p>
          <w:p w:rsidR="006E1358" w:rsidRPr="0093479C" w:rsidRDefault="006E1358" w:rsidP="0093479C">
            <w:pPr>
              <w:ind w:left="0" w:firstLine="0"/>
              <w:rPr>
                <w:rFonts w:ascii="Arial" w:hAnsi="Arial" w:cs="Arial"/>
                <w:sz w:val="21"/>
                <w:szCs w:val="21"/>
              </w:rPr>
            </w:pPr>
          </w:p>
          <w:p w:rsidR="006E1358" w:rsidRPr="006E1358" w:rsidRDefault="006E1358" w:rsidP="0035666C">
            <w:pPr>
              <w:ind w:left="0" w:firstLine="0"/>
              <w:rPr>
                <w:rFonts w:ascii="Arial" w:hAnsi="Arial" w:cs="Arial"/>
                <w:sz w:val="20"/>
                <w:szCs w:val="20"/>
              </w:rPr>
            </w:pPr>
          </w:p>
          <w:p w:rsidR="0020208B" w:rsidRPr="006E1358" w:rsidRDefault="0020208B" w:rsidP="00710C5E">
            <w:pPr>
              <w:ind w:left="0" w:firstLine="0"/>
              <w:rPr>
                <w:rFonts w:ascii="Arial" w:hAnsi="Arial" w:cs="Arial"/>
                <w:sz w:val="20"/>
                <w:szCs w:val="20"/>
              </w:rPr>
            </w:pPr>
          </w:p>
        </w:tc>
        <w:tc>
          <w:tcPr>
            <w:tcW w:w="6893" w:type="dxa"/>
          </w:tcPr>
          <w:p w:rsidR="00CB61F7" w:rsidRPr="000C43D2" w:rsidRDefault="00CB61F7" w:rsidP="00CB61F7">
            <w:pPr>
              <w:pStyle w:val="NoSpacing"/>
              <w:widowControl w:val="0"/>
              <w:rPr>
                <w:rFonts w:ascii="Arial" w:hAnsi="Arial" w:cs="Arial"/>
              </w:rPr>
            </w:pPr>
            <w:r w:rsidRPr="000C43D2">
              <w:rPr>
                <w:rFonts w:ascii="Arial" w:hAnsi="Arial" w:cs="Arial"/>
              </w:rPr>
              <w:t xml:space="preserve">To liaise closely with the Resident Engineer and all other Section Engineers on all Contractual matters with respect to the MPW </w:t>
            </w:r>
            <w:r w:rsidR="007A7C11">
              <w:rPr>
                <w:rFonts w:ascii="Arial" w:hAnsi="Arial" w:cs="Arial"/>
              </w:rPr>
              <w:t xml:space="preserve">Gen n </w:t>
            </w:r>
            <w:proofErr w:type="spellStart"/>
            <w:r w:rsidR="007A7C11">
              <w:rPr>
                <w:rFonts w:ascii="Arial" w:hAnsi="Arial" w:cs="Arial"/>
              </w:rPr>
              <w:t>Parti</w:t>
            </w:r>
            <w:proofErr w:type="spellEnd"/>
            <w:r w:rsidR="007A7C11">
              <w:rPr>
                <w:rFonts w:ascii="Arial" w:hAnsi="Arial" w:cs="Arial"/>
              </w:rPr>
              <w:t xml:space="preserve"> Specifications, </w:t>
            </w:r>
            <w:r w:rsidRPr="00E03F84">
              <w:rPr>
                <w:rFonts w:ascii="Arial" w:hAnsi="Arial" w:cs="Arial"/>
                <w:b/>
              </w:rPr>
              <w:t xml:space="preserve">Legal </w:t>
            </w:r>
            <w:r w:rsidR="007A7C11">
              <w:rPr>
                <w:rFonts w:ascii="Arial" w:hAnsi="Arial" w:cs="Arial"/>
                <w:b/>
              </w:rPr>
              <w:t xml:space="preserve">and Particular </w:t>
            </w:r>
            <w:r w:rsidRPr="00E03F84">
              <w:rPr>
                <w:rFonts w:ascii="Arial" w:hAnsi="Arial" w:cs="Arial"/>
                <w:b/>
              </w:rPr>
              <w:t>Conditions</w:t>
            </w:r>
            <w:r w:rsidRPr="000C43D2">
              <w:rPr>
                <w:rFonts w:ascii="Arial" w:hAnsi="Arial" w:cs="Arial"/>
              </w:rPr>
              <w:t xml:space="preserve"> so as to obtain maximum commercial benefit for the Client.</w:t>
            </w:r>
          </w:p>
          <w:p w:rsidR="00BA6D67" w:rsidRPr="00336290" w:rsidRDefault="00BA6D67" w:rsidP="00CB61F7">
            <w:pPr>
              <w:pStyle w:val="NoSpacing"/>
              <w:widowControl w:val="0"/>
              <w:rPr>
                <w:rFonts w:ascii="Arial" w:hAnsi="Arial" w:cs="Arial"/>
                <w:sz w:val="6"/>
                <w:szCs w:val="20"/>
              </w:rPr>
            </w:pPr>
          </w:p>
          <w:p w:rsidR="00CB61F7" w:rsidRPr="000C43D2" w:rsidRDefault="00BA6D67" w:rsidP="00CB61F7">
            <w:pPr>
              <w:pStyle w:val="NoSpacing"/>
              <w:widowControl w:val="0"/>
              <w:rPr>
                <w:rFonts w:ascii="Arial" w:hAnsi="Arial" w:cs="Arial"/>
              </w:rPr>
            </w:pPr>
            <w:r>
              <w:rPr>
                <w:rFonts w:ascii="Arial" w:hAnsi="Arial" w:cs="Arial"/>
                <w:szCs w:val="20"/>
              </w:rPr>
              <w:t>Compete review, correct and recommend to the Client of Contract</w:t>
            </w:r>
            <w:r w:rsidR="004D60ED">
              <w:rPr>
                <w:rFonts w:ascii="Arial" w:hAnsi="Arial" w:cs="Arial"/>
                <w:szCs w:val="20"/>
              </w:rPr>
              <w:t>or</w:t>
            </w:r>
            <w:r>
              <w:rPr>
                <w:rFonts w:ascii="Arial" w:hAnsi="Arial" w:cs="Arial"/>
                <w:szCs w:val="20"/>
              </w:rPr>
              <w:t>’s Interim Monthly Payment.</w:t>
            </w:r>
          </w:p>
          <w:p w:rsidR="00CB61F7" w:rsidRPr="00336290" w:rsidRDefault="00CB61F7" w:rsidP="00CB61F7">
            <w:pPr>
              <w:pStyle w:val="NoSpacing"/>
              <w:widowControl w:val="0"/>
              <w:rPr>
                <w:rFonts w:ascii="Arial" w:hAnsi="Arial" w:cs="Arial"/>
                <w:sz w:val="6"/>
              </w:rPr>
            </w:pPr>
          </w:p>
          <w:p w:rsidR="00CB61F7" w:rsidRPr="000C43D2" w:rsidRDefault="00CB61F7" w:rsidP="00CB61F7">
            <w:pPr>
              <w:pStyle w:val="NoSpacing"/>
              <w:widowControl w:val="0"/>
              <w:rPr>
                <w:rFonts w:ascii="Arial" w:hAnsi="Arial" w:cs="Arial"/>
              </w:rPr>
            </w:pPr>
            <w:r w:rsidRPr="000C43D2">
              <w:rPr>
                <w:rFonts w:ascii="Arial" w:hAnsi="Arial" w:cs="Arial"/>
              </w:rPr>
              <w:t xml:space="preserve">To ensure that contemporary records are produced and maintained which provides sufficient data to support all calculations, over measure , under measure, variations and claims. </w:t>
            </w:r>
          </w:p>
          <w:p w:rsidR="00CB61F7" w:rsidRPr="00336290" w:rsidRDefault="00CB61F7" w:rsidP="00CB61F7">
            <w:pPr>
              <w:pStyle w:val="NoSpacing"/>
              <w:widowControl w:val="0"/>
              <w:rPr>
                <w:rFonts w:ascii="Arial" w:hAnsi="Arial" w:cs="Arial"/>
                <w:sz w:val="6"/>
              </w:rPr>
            </w:pPr>
          </w:p>
          <w:p w:rsidR="00CB61F7" w:rsidRPr="000C43D2" w:rsidRDefault="00CB61F7" w:rsidP="00CB61F7">
            <w:pPr>
              <w:pStyle w:val="NoSpacing"/>
              <w:widowControl w:val="0"/>
              <w:rPr>
                <w:rFonts w:ascii="Arial" w:hAnsi="Arial" w:cs="Arial"/>
              </w:rPr>
            </w:pPr>
            <w:r w:rsidRPr="000C43D2">
              <w:rPr>
                <w:rFonts w:ascii="Arial" w:hAnsi="Arial" w:cs="Arial"/>
              </w:rPr>
              <w:t xml:space="preserve">To liaise closely with other site staff to ensure orders is commercially correct </w:t>
            </w:r>
            <w:r w:rsidR="00B07ABD">
              <w:rPr>
                <w:rFonts w:ascii="Arial" w:hAnsi="Arial" w:cs="Arial"/>
              </w:rPr>
              <w:t>and that the company’s interest</w:t>
            </w:r>
            <w:r w:rsidRPr="000C43D2">
              <w:rPr>
                <w:rFonts w:ascii="Arial" w:hAnsi="Arial" w:cs="Arial"/>
              </w:rPr>
              <w:t>s</w:t>
            </w:r>
            <w:r w:rsidR="00B07ABD">
              <w:rPr>
                <w:rFonts w:ascii="Arial" w:hAnsi="Arial" w:cs="Arial"/>
              </w:rPr>
              <w:t>’</w:t>
            </w:r>
            <w:r w:rsidRPr="000C43D2">
              <w:rPr>
                <w:rFonts w:ascii="Arial" w:hAnsi="Arial" w:cs="Arial"/>
              </w:rPr>
              <w:t xml:space="preserve"> in terms of budget and performance is protected.</w:t>
            </w:r>
          </w:p>
          <w:p w:rsidR="007C652B" w:rsidRPr="00336290" w:rsidRDefault="007C652B" w:rsidP="007C652B">
            <w:pPr>
              <w:pStyle w:val="NoSpacing"/>
              <w:widowControl w:val="0"/>
              <w:spacing w:after="50"/>
              <w:rPr>
                <w:rFonts w:ascii="Arial" w:hAnsi="Arial" w:cs="Arial"/>
                <w:sz w:val="6"/>
              </w:rPr>
            </w:pPr>
          </w:p>
          <w:p w:rsidR="007C652B" w:rsidRDefault="00836A47" w:rsidP="007C652B">
            <w:pPr>
              <w:pStyle w:val="NoSpacing"/>
              <w:widowControl w:val="0"/>
              <w:spacing w:after="50"/>
              <w:rPr>
                <w:rFonts w:ascii="Arial" w:hAnsi="Arial" w:cs="Arial"/>
              </w:rPr>
            </w:pPr>
            <w:r>
              <w:rPr>
                <w:rFonts w:ascii="Arial" w:hAnsi="Arial" w:cs="Arial"/>
              </w:rPr>
              <w:t>To assist the Project/Resident Engineer</w:t>
            </w:r>
            <w:r w:rsidR="007C652B" w:rsidRPr="00055708">
              <w:rPr>
                <w:rFonts w:ascii="Arial" w:hAnsi="Arial" w:cs="Arial"/>
              </w:rPr>
              <w:t xml:space="preserve"> in identifying circumstances occurring on the project which entitle the company to additional monies or time and to ensure that contractual notices are given within the time limits set down in the contract.</w:t>
            </w:r>
          </w:p>
          <w:p w:rsidR="00CB61F7" w:rsidRPr="000C43D2" w:rsidRDefault="00CB61F7" w:rsidP="00CB61F7">
            <w:pPr>
              <w:pStyle w:val="NoSpacing"/>
              <w:widowControl w:val="0"/>
              <w:rPr>
                <w:rFonts w:ascii="Arial" w:hAnsi="Arial" w:cs="Arial"/>
              </w:rPr>
            </w:pPr>
            <w:r w:rsidRPr="000C43D2">
              <w:rPr>
                <w:rFonts w:ascii="Arial" w:hAnsi="Arial" w:cs="Arial"/>
              </w:rPr>
              <w:t>Cost Control, Contract Administration, Inspection of Material Delivery, Cost Estimation of the Project,</w:t>
            </w:r>
          </w:p>
          <w:p w:rsidR="00CB61F7" w:rsidRPr="00336290" w:rsidRDefault="00CB61F7" w:rsidP="00CB61F7">
            <w:pPr>
              <w:pStyle w:val="NoSpacing"/>
              <w:widowControl w:val="0"/>
              <w:rPr>
                <w:rFonts w:ascii="Arial" w:hAnsi="Arial" w:cs="Arial"/>
                <w:sz w:val="6"/>
              </w:rPr>
            </w:pPr>
          </w:p>
          <w:p w:rsidR="00BA6D67" w:rsidRPr="000C43D2" w:rsidRDefault="007323E5" w:rsidP="00BA6D67">
            <w:pPr>
              <w:pStyle w:val="NoSpacing"/>
              <w:widowControl w:val="0"/>
              <w:rPr>
                <w:rFonts w:ascii="Arial" w:hAnsi="Arial" w:cs="Arial"/>
              </w:rPr>
            </w:pPr>
            <w:r>
              <w:rPr>
                <w:rFonts w:ascii="Segoe UI" w:hAnsi="Segoe UI" w:cs="Segoe UI"/>
                <w:sz w:val="21"/>
                <w:szCs w:val="21"/>
                <w:shd w:val="clear" w:color="auto" w:fill="FFFFFF"/>
              </w:rPr>
              <w:t>Prepare</w:t>
            </w:r>
            <w:r w:rsidR="003E28FC">
              <w:rPr>
                <w:rFonts w:ascii="Segoe UI" w:hAnsi="Segoe UI" w:cs="Segoe UI"/>
                <w:sz w:val="21"/>
                <w:szCs w:val="21"/>
                <w:shd w:val="clear" w:color="auto" w:fill="FFFFFF"/>
              </w:rPr>
              <w:t xml:space="preserve">s recommendation letters to clients </w:t>
            </w:r>
            <w:r>
              <w:rPr>
                <w:rFonts w:ascii="Segoe UI" w:hAnsi="Segoe UI" w:cs="Segoe UI"/>
                <w:sz w:val="21"/>
                <w:szCs w:val="21"/>
                <w:shd w:val="clear" w:color="auto" w:fill="FFFFFF"/>
              </w:rPr>
              <w:t>approvals and interpretations necessary to comply with</w:t>
            </w:r>
            <w:r w:rsidR="00F92914">
              <w:rPr>
                <w:rFonts w:ascii="Segoe UI" w:hAnsi="Segoe UI" w:cs="Segoe UI"/>
                <w:sz w:val="21"/>
                <w:szCs w:val="21"/>
                <w:shd w:val="clear" w:color="auto" w:fill="FFFFFF"/>
              </w:rPr>
              <w:t xml:space="preserve"> due deliberation in</w:t>
            </w:r>
            <w:r>
              <w:rPr>
                <w:rFonts w:ascii="Segoe UI" w:hAnsi="Segoe UI" w:cs="Segoe UI"/>
                <w:sz w:val="21"/>
                <w:szCs w:val="21"/>
                <w:shd w:val="clear" w:color="auto" w:fill="FFFFFF"/>
              </w:rPr>
              <w:t xml:space="preserve"> the provisions of the contract</w:t>
            </w:r>
            <w:r>
              <w:rPr>
                <w:rFonts w:ascii="Arial" w:hAnsi="Arial" w:cs="Arial"/>
              </w:rPr>
              <w:t xml:space="preserve">. </w:t>
            </w:r>
            <w:r w:rsidR="00CB61F7" w:rsidRPr="000C43D2">
              <w:rPr>
                <w:rFonts w:ascii="Arial" w:hAnsi="Arial" w:cs="Arial"/>
              </w:rPr>
              <w:t>Variation Order finalising, Ve</w:t>
            </w:r>
            <w:r w:rsidR="00BA6D67">
              <w:rPr>
                <w:rFonts w:ascii="Arial" w:hAnsi="Arial" w:cs="Arial"/>
              </w:rPr>
              <w:t xml:space="preserve">rification of </w:t>
            </w:r>
            <w:r w:rsidR="00B07ABD">
              <w:rPr>
                <w:rFonts w:ascii="Arial" w:hAnsi="Arial" w:cs="Arial"/>
              </w:rPr>
              <w:t xml:space="preserve"> </w:t>
            </w:r>
            <w:r w:rsidR="00BA6D67">
              <w:rPr>
                <w:rFonts w:ascii="Arial" w:hAnsi="Arial" w:cs="Arial"/>
              </w:rPr>
              <w:t>Tender Documents,</w:t>
            </w:r>
          </w:p>
          <w:p w:rsidR="00BA6D67" w:rsidRPr="00336290" w:rsidRDefault="00BA6D67" w:rsidP="00CB61F7">
            <w:pPr>
              <w:pStyle w:val="NoSpacing"/>
              <w:widowControl w:val="0"/>
              <w:rPr>
                <w:rFonts w:ascii="Arial" w:hAnsi="Arial" w:cs="Arial"/>
                <w:sz w:val="6"/>
              </w:rPr>
            </w:pPr>
          </w:p>
          <w:p w:rsidR="00CB61F7" w:rsidRPr="000C43D2" w:rsidRDefault="00CB61F7" w:rsidP="00CB61F7">
            <w:pPr>
              <w:pStyle w:val="NoSpacing"/>
              <w:widowControl w:val="0"/>
              <w:rPr>
                <w:rFonts w:ascii="Arial" w:hAnsi="Arial" w:cs="Arial"/>
              </w:rPr>
            </w:pPr>
            <w:r w:rsidRPr="000C43D2">
              <w:rPr>
                <w:rFonts w:ascii="Arial" w:hAnsi="Arial" w:cs="Arial"/>
              </w:rPr>
              <w:t>To undertake re-measurement and prepare, audit &amp; submit monthly valuations, variations if any and final accounts.</w:t>
            </w:r>
          </w:p>
          <w:p w:rsidR="00CB61F7" w:rsidRPr="00336290" w:rsidRDefault="00CB61F7" w:rsidP="00CB61F7">
            <w:pPr>
              <w:pStyle w:val="NoSpacing"/>
              <w:widowControl w:val="0"/>
              <w:rPr>
                <w:rFonts w:ascii="Arial" w:hAnsi="Arial" w:cs="Arial"/>
                <w:sz w:val="6"/>
              </w:rPr>
            </w:pPr>
          </w:p>
          <w:p w:rsidR="00CB61F7" w:rsidRPr="00680FB3" w:rsidRDefault="006E03BA" w:rsidP="00680FB3">
            <w:pPr>
              <w:ind w:left="0" w:firstLine="0"/>
              <w:rPr>
                <w:rFonts w:ascii="Arial" w:hAnsi="Arial" w:cs="Arial"/>
                <w:sz w:val="20"/>
                <w:szCs w:val="20"/>
                <w:lang w:val="en-PH"/>
              </w:rPr>
            </w:pPr>
            <w:r w:rsidRPr="00680FB3">
              <w:rPr>
                <w:rFonts w:ascii="Arial" w:hAnsi="Arial" w:cs="Arial"/>
                <w:sz w:val="20"/>
                <w:szCs w:val="20"/>
                <w:lang w:val="en-PH"/>
              </w:rPr>
              <w:t>To undertake Forecast to completion exercises in close co-operation with the Project Manager and Planning Engineer.</w:t>
            </w:r>
          </w:p>
          <w:p w:rsidR="000E0E39" w:rsidRPr="00F43EAA" w:rsidRDefault="000E0E39" w:rsidP="00AE74D0">
            <w:pPr>
              <w:ind w:left="0" w:firstLine="0"/>
              <w:rPr>
                <w:rFonts w:ascii="Arial" w:hAnsi="Arial" w:cs="Arial"/>
                <w:sz w:val="6"/>
                <w:szCs w:val="20"/>
                <w:lang w:val="en-PH"/>
              </w:rPr>
            </w:pPr>
          </w:p>
          <w:p w:rsidR="00BA6D67" w:rsidRDefault="000E0E39" w:rsidP="00AE74D0">
            <w:pPr>
              <w:ind w:left="0" w:firstLine="0"/>
              <w:rPr>
                <w:rFonts w:ascii="Arial" w:hAnsi="Arial" w:cs="Arial"/>
                <w:sz w:val="20"/>
                <w:szCs w:val="20"/>
                <w:lang w:val="en-PH"/>
              </w:rPr>
            </w:pPr>
            <w:r>
              <w:rPr>
                <w:rFonts w:ascii="Arial" w:hAnsi="Arial" w:cs="Arial"/>
                <w:sz w:val="20"/>
                <w:szCs w:val="20"/>
                <w:lang w:val="en-PH"/>
              </w:rPr>
              <w:t>Prepare analytical study for</w:t>
            </w:r>
            <w:r w:rsidR="008E2496">
              <w:rPr>
                <w:rFonts w:ascii="Arial" w:hAnsi="Arial" w:cs="Arial"/>
                <w:sz w:val="20"/>
                <w:szCs w:val="20"/>
                <w:lang w:val="en-PH"/>
              </w:rPr>
              <w:t xml:space="preserve"> </w:t>
            </w:r>
            <w:r>
              <w:rPr>
                <w:rFonts w:ascii="Arial" w:hAnsi="Arial" w:cs="Arial"/>
                <w:sz w:val="20"/>
                <w:szCs w:val="20"/>
                <w:lang w:val="en-PH"/>
              </w:rPr>
              <w:t>ref</w:t>
            </w:r>
            <w:r w:rsidR="00F53696">
              <w:rPr>
                <w:rFonts w:ascii="Arial" w:hAnsi="Arial" w:cs="Arial"/>
                <w:sz w:val="20"/>
                <w:szCs w:val="20"/>
                <w:lang w:val="en-PH"/>
              </w:rPr>
              <w:t xml:space="preserve">utation, </w:t>
            </w:r>
            <w:r w:rsidR="00302689">
              <w:rPr>
                <w:rFonts w:ascii="Arial" w:hAnsi="Arial" w:cs="Arial"/>
                <w:sz w:val="20"/>
                <w:szCs w:val="20"/>
                <w:lang w:val="en-PH"/>
              </w:rPr>
              <w:t>battle</w:t>
            </w:r>
            <w:r w:rsidR="00F53696">
              <w:rPr>
                <w:rFonts w:ascii="Arial" w:hAnsi="Arial" w:cs="Arial"/>
                <w:sz w:val="20"/>
                <w:szCs w:val="20"/>
                <w:lang w:val="en-PH"/>
              </w:rPr>
              <w:t xml:space="preserve"> and </w:t>
            </w:r>
            <w:r w:rsidR="00302689">
              <w:rPr>
                <w:rFonts w:ascii="Arial" w:hAnsi="Arial" w:cs="Arial"/>
                <w:sz w:val="20"/>
                <w:szCs w:val="20"/>
                <w:lang w:val="en-PH"/>
              </w:rPr>
              <w:t>rebuttal</w:t>
            </w:r>
            <w:r w:rsidR="00F53696">
              <w:rPr>
                <w:rFonts w:ascii="Arial" w:hAnsi="Arial" w:cs="Arial"/>
                <w:sz w:val="20"/>
                <w:szCs w:val="20"/>
                <w:lang w:val="en-PH"/>
              </w:rPr>
              <w:t xml:space="preserve"> </w:t>
            </w:r>
            <w:r w:rsidR="00181B0B">
              <w:rPr>
                <w:rFonts w:ascii="Arial" w:hAnsi="Arial" w:cs="Arial"/>
                <w:sz w:val="20"/>
                <w:szCs w:val="20"/>
                <w:lang w:val="en-PH"/>
              </w:rPr>
              <w:t xml:space="preserve">of any claim raised by </w:t>
            </w:r>
            <w:r w:rsidR="0044441D">
              <w:rPr>
                <w:rFonts w:ascii="Arial" w:hAnsi="Arial" w:cs="Arial"/>
                <w:sz w:val="20"/>
                <w:szCs w:val="20"/>
                <w:lang w:val="en-PH"/>
              </w:rPr>
              <w:t xml:space="preserve">The Contractor including </w:t>
            </w:r>
            <w:r w:rsidR="00F141D4">
              <w:rPr>
                <w:rFonts w:ascii="Arial" w:hAnsi="Arial" w:cs="Arial"/>
                <w:sz w:val="20"/>
                <w:szCs w:val="20"/>
                <w:lang w:val="en-PH"/>
              </w:rPr>
              <w:t xml:space="preserve">utilising </w:t>
            </w:r>
            <w:r w:rsidR="00F141D4" w:rsidRPr="00EE08B1">
              <w:rPr>
                <w:rFonts w:ascii="Arial" w:hAnsi="Arial" w:cs="Arial"/>
                <w:b/>
                <w:sz w:val="20"/>
                <w:szCs w:val="20"/>
                <w:lang w:val="en-PH"/>
              </w:rPr>
              <w:t>Primavera</w:t>
            </w:r>
            <w:r w:rsidR="0044441D" w:rsidRPr="00EE08B1">
              <w:rPr>
                <w:rFonts w:ascii="Arial" w:hAnsi="Arial" w:cs="Arial"/>
                <w:b/>
                <w:sz w:val="20"/>
                <w:szCs w:val="20"/>
                <w:lang w:val="en-PH"/>
              </w:rPr>
              <w:t xml:space="preserve"> P6</w:t>
            </w:r>
            <w:r w:rsidR="00EE08B1">
              <w:rPr>
                <w:rFonts w:ascii="Arial" w:hAnsi="Arial" w:cs="Arial"/>
                <w:b/>
                <w:sz w:val="20"/>
                <w:szCs w:val="20"/>
                <w:lang w:val="en-PH"/>
              </w:rPr>
              <w:t xml:space="preserve">/MS </w:t>
            </w:r>
            <w:proofErr w:type="spellStart"/>
            <w:r w:rsidR="00EE08B1">
              <w:rPr>
                <w:rFonts w:ascii="Arial" w:hAnsi="Arial" w:cs="Arial"/>
                <w:b/>
                <w:sz w:val="20"/>
                <w:szCs w:val="20"/>
                <w:lang w:val="en-PH"/>
              </w:rPr>
              <w:t>Proj</w:t>
            </w:r>
            <w:proofErr w:type="spellEnd"/>
            <w:r w:rsidR="00EE08B1">
              <w:rPr>
                <w:rFonts w:ascii="Arial" w:hAnsi="Arial" w:cs="Arial"/>
                <w:b/>
                <w:sz w:val="20"/>
                <w:szCs w:val="20"/>
                <w:lang w:val="en-PH"/>
              </w:rPr>
              <w:t>.</w:t>
            </w:r>
            <w:r w:rsidR="001A4AA9">
              <w:rPr>
                <w:rFonts w:ascii="Arial" w:hAnsi="Arial" w:cs="Arial"/>
                <w:sz w:val="20"/>
                <w:szCs w:val="20"/>
                <w:lang w:val="en-PH"/>
              </w:rPr>
              <w:t xml:space="preserve"> identify</w:t>
            </w:r>
            <w:r w:rsidR="0044441D">
              <w:rPr>
                <w:rFonts w:ascii="Arial" w:hAnsi="Arial" w:cs="Arial"/>
                <w:sz w:val="20"/>
                <w:szCs w:val="20"/>
                <w:lang w:val="en-PH"/>
              </w:rPr>
              <w:t xml:space="preserve"> the </w:t>
            </w:r>
            <w:r w:rsidR="0044441D" w:rsidRPr="00680FB3">
              <w:rPr>
                <w:rFonts w:ascii="Arial" w:hAnsi="Arial" w:cs="Arial"/>
                <w:sz w:val="20"/>
                <w:szCs w:val="20"/>
                <w:lang w:val="en-PH"/>
              </w:rPr>
              <w:t>time</w:t>
            </w:r>
            <w:r w:rsidR="00575376" w:rsidRPr="00680FB3">
              <w:rPr>
                <w:rFonts w:ascii="Arial" w:hAnsi="Arial" w:cs="Arial"/>
                <w:sz w:val="20"/>
                <w:szCs w:val="20"/>
                <w:lang w:val="en-PH"/>
              </w:rPr>
              <w:t xml:space="preserve"> and cost</w:t>
            </w:r>
            <w:r w:rsidR="00077B73">
              <w:rPr>
                <w:rFonts w:ascii="Arial" w:hAnsi="Arial" w:cs="Arial"/>
                <w:sz w:val="20"/>
                <w:szCs w:val="20"/>
                <w:lang w:val="en-PH"/>
              </w:rPr>
              <w:t xml:space="preserve"> impact based on </w:t>
            </w:r>
            <w:r w:rsidR="00B86AFE">
              <w:rPr>
                <w:rFonts w:ascii="Arial" w:hAnsi="Arial" w:cs="Arial"/>
                <w:sz w:val="20"/>
                <w:szCs w:val="20"/>
                <w:lang w:val="en-PH"/>
              </w:rPr>
              <w:t>EPS, WBS</w:t>
            </w:r>
          </w:p>
          <w:p w:rsidR="008406FE" w:rsidRPr="00336290" w:rsidRDefault="008406FE" w:rsidP="00AE74D0">
            <w:pPr>
              <w:ind w:left="0" w:firstLine="0"/>
              <w:rPr>
                <w:rFonts w:ascii="Arial" w:hAnsi="Arial" w:cs="Arial"/>
                <w:sz w:val="6"/>
                <w:szCs w:val="20"/>
                <w:lang w:val="en-PH"/>
              </w:rPr>
            </w:pPr>
          </w:p>
          <w:p w:rsidR="00444CDC" w:rsidRDefault="008406FE" w:rsidP="00D7791E">
            <w:pPr>
              <w:ind w:left="0" w:firstLine="0"/>
              <w:rPr>
                <w:rFonts w:ascii="Arial" w:hAnsi="Arial" w:cs="Arial"/>
                <w:sz w:val="20"/>
                <w:szCs w:val="20"/>
                <w:lang w:val="en-PH"/>
              </w:rPr>
            </w:pPr>
            <w:r>
              <w:rPr>
                <w:rFonts w:ascii="Arial" w:hAnsi="Arial" w:cs="Arial"/>
                <w:sz w:val="20"/>
                <w:szCs w:val="20"/>
                <w:lang w:val="en-PH"/>
              </w:rPr>
              <w:t xml:space="preserve">Review contractual correspondence </w:t>
            </w:r>
            <w:r w:rsidR="00E80E1C">
              <w:rPr>
                <w:rFonts w:ascii="Arial" w:hAnsi="Arial" w:cs="Arial"/>
                <w:sz w:val="20"/>
                <w:szCs w:val="20"/>
                <w:lang w:val="en-PH"/>
              </w:rPr>
              <w:t xml:space="preserve">and prepare reply for </w:t>
            </w:r>
            <w:r>
              <w:rPr>
                <w:rFonts w:ascii="Arial" w:hAnsi="Arial" w:cs="Arial"/>
                <w:sz w:val="20"/>
                <w:szCs w:val="20"/>
                <w:lang w:val="en-PH"/>
              </w:rPr>
              <w:t>clarification/</w:t>
            </w:r>
            <w:r w:rsidR="00D7791E">
              <w:rPr>
                <w:rFonts w:ascii="Arial" w:hAnsi="Arial" w:cs="Arial"/>
                <w:sz w:val="20"/>
                <w:szCs w:val="20"/>
                <w:lang w:val="en-PH"/>
              </w:rPr>
              <w:t xml:space="preserve"> </w:t>
            </w:r>
            <w:r w:rsidRPr="003C59EA">
              <w:rPr>
                <w:rFonts w:ascii="Arial" w:hAnsi="Arial" w:cs="Arial"/>
                <w:b/>
                <w:sz w:val="20"/>
                <w:szCs w:val="20"/>
                <w:lang w:val="en-PH"/>
              </w:rPr>
              <w:t>refutation</w:t>
            </w:r>
            <w:r>
              <w:rPr>
                <w:rFonts w:ascii="Arial" w:hAnsi="Arial" w:cs="Arial"/>
                <w:sz w:val="20"/>
                <w:szCs w:val="20"/>
                <w:lang w:val="en-PH"/>
              </w:rPr>
              <w:t xml:space="preserve"> of possible claim raised by the Contractor</w:t>
            </w:r>
            <w:r w:rsidR="00661E51">
              <w:rPr>
                <w:rFonts w:ascii="Arial" w:hAnsi="Arial" w:cs="Arial"/>
                <w:sz w:val="20"/>
                <w:szCs w:val="20"/>
                <w:lang w:val="en-PH"/>
              </w:rPr>
              <w:t xml:space="preserve"> to </w:t>
            </w:r>
            <w:r w:rsidR="00D7791E">
              <w:rPr>
                <w:rFonts w:ascii="Arial" w:hAnsi="Arial" w:cs="Arial"/>
                <w:sz w:val="20"/>
                <w:szCs w:val="20"/>
                <w:lang w:val="en-PH"/>
              </w:rPr>
              <w:t>avoid over budget of the project</w:t>
            </w:r>
            <w:r w:rsidR="00661E51">
              <w:rPr>
                <w:rFonts w:ascii="Arial" w:hAnsi="Arial" w:cs="Arial"/>
                <w:sz w:val="20"/>
                <w:szCs w:val="20"/>
                <w:lang w:val="en-PH"/>
              </w:rPr>
              <w:t xml:space="preserve"> </w:t>
            </w:r>
            <w:r w:rsidR="00661E51" w:rsidRPr="00C0076C">
              <w:rPr>
                <w:rFonts w:ascii="Arial" w:hAnsi="Arial" w:cs="Arial"/>
                <w:b/>
                <w:sz w:val="20"/>
                <w:szCs w:val="20"/>
                <w:lang w:val="en-PH"/>
              </w:rPr>
              <w:t>Contract Sum</w:t>
            </w:r>
            <w:r w:rsidR="00661E51">
              <w:rPr>
                <w:rFonts w:ascii="Arial" w:hAnsi="Arial" w:cs="Arial"/>
                <w:sz w:val="20"/>
                <w:szCs w:val="20"/>
                <w:lang w:val="en-PH"/>
              </w:rPr>
              <w:t>.</w:t>
            </w:r>
          </w:p>
          <w:p w:rsidR="000526C5" w:rsidRPr="000526C5" w:rsidRDefault="000526C5" w:rsidP="00D7791E">
            <w:pPr>
              <w:ind w:left="0" w:firstLine="0"/>
              <w:rPr>
                <w:rFonts w:ascii="Arial" w:hAnsi="Arial" w:cs="Arial"/>
                <w:sz w:val="4"/>
                <w:szCs w:val="20"/>
                <w:lang w:val="en-PH"/>
              </w:rPr>
            </w:pPr>
          </w:p>
          <w:p w:rsidR="00007136" w:rsidRPr="00CB61F7" w:rsidRDefault="00007136" w:rsidP="002D2A73">
            <w:pPr>
              <w:ind w:left="0" w:firstLine="0"/>
              <w:rPr>
                <w:rFonts w:ascii="Arial" w:hAnsi="Arial" w:cs="Arial"/>
                <w:sz w:val="20"/>
                <w:szCs w:val="20"/>
                <w:lang w:val="en-PH"/>
              </w:rPr>
            </w:pPr>
            <w:r>
              <w:rPr>
                <w:rFonts w:ascii="Arial" w:hAnsi="Arial" w:cs="Arial"/>
                <w:sz w:val="20"/>
                <w:szCs w:val="20"/>
                <w:lang w:val="en-PH"/>
              </w:rPr>
              <w:t xml:space="preserve">By monthly </w:t>
            </w:r>
            <w:r w:rsidR="002D2A73" w:rsidRPr="00C142F6">
              <w:rPr>
                <w:rFonts w:ascii="Arial" w:hAnsi="Arial" w:cs="Arial"/>
                <w:b/>
                <w:sz w:val="20"/>
                <w:szCs w:val="20"/>
                <w:lang w:val="en-PH"/>
              </w:rPr>
              <w:t>Power Point presentation</w:t>
            </w:r>
            <w:r w:rsidR="002D2A73">
              <w:rPr>
                <w:rFonts w:ascii="Arial" w:hAnsi="Arial" w:cs="Arial"/>
                <w:sz w:val="20"/>
                <w:szCs w:val="20"/>
                <w:lang w:val="en-PH"/>
              </w:rPr>
              <w:t xml:space="preserve"> </w:t>
            </w:r>
            <w:r>
              <w:rPr>
                <w:rFonts w:ascii="Arial" w:hAnsi="Arial" w:cs="Arial"/>
                <w:sz w:val="20"/>
                <w:szCs w:val="20"/>
                <w:lang w:val="en-PH"/>
              </w:rPr>
              <w:t>demonstrated</w:t>
            </w:r>
            <w:r w:rsidR="0008629E">
              <w:rPr>
                <w:rFonts w:ascii="Arial" w:hAnsi="Arial" w:cs="Arial"/>
                <w:sz w:val="20"/>
                <w:szCs w:val="20"/>
                <w:lang w:val="en-PH"/>
              </w:rPr>
              <w:t xml:space="preserve"> </w:t>
            </w:r>
            <w:r w:rsidR="0008629E" w:rsidRPr="0008629E">
              <w:rPr>
                <w:rFonts w:ascii="Arial" w:hAnsi="Arial" w:cs="Arial"/>
                <w:b/>
                <w:sz w:val="20"/>
                <w:szCs w:val="20"/>
                <w:lang w:val="en-PH"/>
              </w:rPr>
              <w:t>visualise report</w:t>
            </w:r>
            <w:r>
              <w:rPr>
                <w:rFonts w:ascii="Arial" w:hAnsi="Arial" w:cs="Arial"/>
                <w:sz w:val="20"/>
                <w:szCs w:val="20"/>
                <w:lang w:val="en-PH"/>
              </w:rPr>
              <w:t xml:space="preserve"> </w:t>
            </w:r>
            <w:r w:rsidR="006C142B">
              <w:rPr>
                <w:rFonts w:ascii="Arial" w:hAnsi="Arial" w:cs="Arial"/>
                <w:sz w:val="20"/>
                <w:szCs w:val="20"/>
                <w:lang w:val="en-PH"/>
              </w:rPr>
              <w:t>to the Client</w:t>
            </w:r>
            <w:r>
              <w:rPr>
                <w:rFonts w:ascii="Arial" w:hAnsi="Arial" w:cs="Arial"/>
                <w:sz w:val="20"/>
                <w:szCs w:val="20"/>
                <w:lang w:val="en-PH"/>
              </w:rPr>
              <w:t xml:space="preserve"> of</w:t>
            </w:r>
            <w:r w:rsidR="006C142B">
              <w:rPr>
                <w:rFonts w:ascii="Arial" w:hAnsi="Arial" w:cs="Arial"/>
                <w:sz w:val="20"/>
                <w:szCs w:val="20"/>
                <w:lang w:val="en-PH"/>
              </w:rPr>
              <w:t xml:space="preserve"> </w:t>
            </w:r>
            <w:r>
              <w:rPr>
                <w:rFonts w:ascii="Arial" w:hAnsi="Arial" w:cs="Arial"/>
                <w:sz w:val="20"/>
                <w:szCs w:val="20"/>
                <w:lang w:val="en-PH"/>
              </w:rPr>
              <w:t xml:space="preserve">the </w:t>
            </w:r>
            <w:r w:rsidR="002D2A73">
              <w:rPr>
                <w:rFonts w:ascii="Arial" w:hAnsi="Arial" w:cs="Arial"/>
                <w:sz w:val="20"/>
                <w:szCs w:val="20"/>
                <w:lang w:val="en-PH"/>
              </w:rPr>
              <w:t xml:space="preserve">development of the </w:t>
            </w:r>
            <w:r>
              <w:rPr>
                <w:rFonts w:ascii="Arial" w:hAnsi="Arial" w:cs="Arial"/>
                <w:sz w:val="20"/>
                <w:szCs w:val="20"/>
                <w:lang w:val="en-PH"/>
              </w:rPr>
              <w:t>Project</w:t>
            </w:r>
            <w:r w:rsidR="002D2A73">
              <w:rPr>
                <w:rFonts w:ascii="Arial" w:hAnsi="Arial" w:cs="Arial"/>
                <w:sz w:val="20"/>
                <w:szCs w:val="20"/>
                <w:lang w:val="en-PH"/>
              </w:rPr>
              <w:t xml:space="preserve"> progress</w:t>
            </w:r>
            <w:r w:rsidR="006C142B">
              <w:rPr>
                <w:rFonts w:ascii="Arial" w:hAnsi="Arial" w:cs="Arial"/>
                <w:sz w:val="20"/>
                <w:szCs w:val="20"/>
                <w:lang w:val="en-PH"/>
              </w:rPr>
              <w:t>.</w:t>
            </w:r>
          </w:p>
        </w:tc>
      </w:tr>
      <w:tr w:rsidR="006F55FD" w:rsidRPr="00582E93" w:rsidTr="00344E15">
        <w:trPr>
          <w:gridAfter w:val="1"/>
          <w:wAfter w:w="15" w:type="dxa"/>
          <w:tblHeader/>
        </w:trPr>
        <w:tc>
          <w:tcPr>
            <w:tcW w:w="596" w:type="dxa"/>
            <w:vAlign w:val="center"/>
          </w:tcPr>
          <w:p w:rsidR="008F5DAE" w:rsidRPr="00710652" w:rsidRDefault="008F5DAE" w:rsidP="00A800A2">
            <w:pPr>
              <w:spacing w:before="80"/>
              <w:ind w:left="0" w:firstLine="0"/>
              <w:rPr>
                <w:rFonts w:asciiTheme="minorBidi" w:hAnsiTheme="minorBidi"/>
                <w:sz w:val="20"/>
                <w:szCs w:val="20"/>
              </w:rPr>
            </w:pPr>
            <w:r w:rsidRPr="00710652">
              <w:rPr>
                <w:rFonts w:asciiTheme="minorBidi" w:hAnsiTheme="minorBidi"/>
                <w:sz w:val="20"/>
                <w:szCs w:val="20"/>
              </w:rPr>
              <w:lastRenderedPageBreak/>
              <w:t>Oct. 2016</w:t>
            </w:r>
          </w:p>
          <w:p w:rsidR="00264444" w:rsidRPr="00264444" w:rsidRDefault="00264444" w:rsidP="00264444">
            <w:pPr>
              <w:rPr>
                <w:rFonts w:asciiTheme="minorBidi" w:hAnsiTheme="minorBidi"/>
                <w:sz w:val="20"/>
                <w:szCs w:val="20"/>
              </w:rPr>
            </w:pPr>
          </w:p>
          <w:p w:rsidR="00264444" w:rsidRDefault="00264444" w:rsidP="00264444">
            <w:pPr>
              <w:rPr>
                <w:rFonts w:asciiTheme="minorBidi" w:hAnsiTheme="minorBidi"/>
                <w:sz w:val="20"/>
                <w:szCs w:val="20"/>
              </w:rPr>
            </w:pPr>
          </w:p>
          <w:p w:rsidR="00710652" w:rsidRDefault="00710652" w:rsidP="00264444">
            <w:pPr>
              <w:rPr>
                <w:rFonts w:asciiTheme="minorBidi" w:hAnsiTheme="minorBidi"/>
                <w:sz w:val="20"/>
                <w:szCs w:val="20"/>
              </w:rPr>
            </w:pPr>
          </w:p>
          <w:p w:rsidR="00710652" w:rsidRDefault="00710652" w:rsidP="00264444">
            <w:pPr>
              <w:rPr>
                <w:rFonts w:asciiTheme="minorBidi" w:hAnsiTheme="minorBidi"/>
                <w:sz w:val="20"/>
                <w:szCs w:val="20"/>
              </w:rPr>
            </w:pPr>
          </w:p>
          <w:p w:rsidR="00710652" w:rsidRDefault="00710652" w:rsidP="00264444">
            <w:pPr>
              <w:rPr>
                <w:rFonts w:asciiTheme="minorBidi" w:hAnsiTheme="minorBidi"/>
                <w:sz w:val="20"/>
                <w:szCs w:val="20"/>
              </w:rPr>
            </w:pPr>
          </w:p>
          <w:p w:rsidR="00710652" w:rsidRDefault="00710652" w:rsidP="00264444">
            <w:pPr>
              <w:rPr>
                <w:rFonts w:asciiTheme="minorBidi" w:hAnsiTheme="minorBidi"/>
                <w:sz w:val="20"/>
                <w:szCs w:val="20"/>
              </w:rPr>
            </w:pPr>
          </w:p>
          <w:p w:rsidR="00710652" w:rsidRDefault="00710652" w:rsidP="00264444">
            <w:pPr>
              <w:rPr>
                <w:rFonts w:asciiTheme="minorBidi" w:hAnsiTheme="minorBidi"/>
                <w:sz w:val="20"/>
                <w:szCs w:val="20"/>
              </w:rPr>
            </w:pPr>
          </w:p>
          <w:p w:rsidR="00710652" w:rsidRDefault="00710652" w:rsidP="00264444">
            <w:pPr>
              <w:rPr>
                <w:rFonts w:asciiTheme="minorBidi" w:hAnsiTheme="minorBidi"/>
                <w:sz w:val="20"/>
                <w:szCs w:val="20"/>
              </w:rPr>
            </w:pPr>
          </w:p>
          <w:p w:rsidR="00710652" w:rsidRDefault="00710652" w:rsidP="00264444">
            <w:pPr>
              <w:rPr>
                <w:rFonts w:asciiTheme="minorBidi" w:hAnsiTheme="minorBidi"/>
                <w:sz w:val="20"/>
                <w:szCs w:val="20"/>
              </w:rPr>
            </w:pPr>
          </w:p>
          <w:p w:rsidR="00710652" w:rsidRDefault="00710652" w:rsidP="00264444">
            <w:pPr>
              <w:rPr>
                <w:rFonts w:asciiTheme="minorBidi" w:hAnsiTheme="minorBidi"/>
                <w:sz w:val="20"/>
                <w:szCs w:val="20"/>
              </w:rPr>
            </w:pPr>
          </w:p>
          <w:p w:rsidR="00710652" w:rsidRPr="00264444" w:rsidRDefault="00710652" w:rsidP="00264444">
            <w:pPr>
              <w:rPr>
                <w:rFonts w:asciiTheme="minorBidi" w:hAnsiTheme="minorBidi"/>
                <w:sz w:val="20"/>
                <w:szCs w:val="20"/>
              </w:rPr>
            </w:pPr>
          </w:p>
          <w:p w:rsidR="00264444" w:rsidRPr="00264444" w:rsidRDefault="00264444" w:rsidP="00264444">
            <w:pPr>
              <w:rPr>
                <w:rFonts w:asciiTheme="minorBidi" w:hAnsiTheme="minorBidi"/>
                <w:sz w:val="20"/>
                <w:szCs w:val="20"/>
              </w:rPr>
            </w:pPr>
          </w:p>
          <w:p w:rsidR="00264444" w:rsidRDefault="00264444" w:rsidP="00264444">
            <w:pPr>
              <w:rPr>
                <w:rFonts w:asciiTheme="minorBidi" w:hAnsiTheme="minorBidi"/>
                <w:sz w:val="20"/>
                <w:szCs w:val="20"/>
              </w:rPr>
            </w:pPr>
          </w:p>
          <w:p w:rsidR="00264444" w:rsidRPr="00264444" w:rsidRDefault="00264444" w:rsidP="00264444">
            <w:pPr>
              <w:rPr>
                <w:rFonts w:asciiTheme="minorBidi" w:hAnsiTheme="minorBidi"/>
                <w:sz w:val="20"/>
                <w:szCs w:val="20"/>
              </w:rPr>
            </w:pPr>
          </w:p>
          <w:p w:rsidR="00264444" w:rsidRPr="00264444" w:rsidRDefault="00264444" w:rsidP="00264444">
            <w:pPr>
              <w:rPr>
                <w:rFonts w:asciiTheme="minorBidi" w:hAnsiTheme="minorBidi"/>
                <w:sz w:val="20"/>
                <w:szCs w:val="20"/>
              </w:rPr>
            </w:pPr>
          </w:p>
          <w:p w:rsidR="00264444" w:rsidRPr="00264444" w:rsidRDefault="00264444" w:rsidP="00264444">
            <w:pPr>
              <w:rPr>
                <w:rFonts w:asciiTheme="minorBidi" w:hAnsiTheme="minorBidi"/>
                <w:sz w:val="20"/>
                <w:szCs w:val="20"/>
              </w:rPr>
            </w:pPr>
          </w:p>
          <w:p w:rsidR="00264444" w:rsidRPr="00264444" w:rsidRDefault="00264444" w:rsidP="00264444">
            <w:pPr>
              <w:rPr>
                <w:rFonts w:asciiTheme="minorBidi" w:hAnsiTheme="minorBidi"/>
                <w:sz w:val="20"/>
                <w:szCs w:val="20"/>
              </w:rPr>
            </w:pPr>
          </w:p>
          <w:p w:rsidR="00264444" w:rsidRPr="00264444" w:rsidRDefault="00264444" w:rsidP="00264444">
            <w:pPr>
              <w:rPr>
                <w:rFonts w:asciiTheme="minorBidi" w:hAnsiTheme="minorBidi"/>
                <w:sz w:val="20"/>
                <w:szCs w:val="20"/>
              </w:rPr>
            </w:pPr>
          </w:p>
          <w:p w:rsidR="00264444" w:rsidRPr="00264444" w:rsidRDefault="00264444" w:rsidP="00264444">
            <w:pPr>
              <w:rPr>
                <w:rFonts w:asciiTheme="minorBidi" w:hAnsiTheme="minorBidi"/>
                <w:sz w:val="20"/>
                <w:szCs w:val="20"/>
              </w:rPr>
            </w:pPr>
          </w:p>
          <w:p w:rsidR="00264444" w:rsidRPr="00264444" w:rsidRDefault="00264444" w:rsidP="00264444">
            <w:pPr>
              <w:rPr>
                <w:rFonts w:asciiTheme="minorBidi" w:hAnsiTheme="minorBidi"/>
                <w:sz w:val="20"/>
                <w:szCs w:val="20"/>
              </w:rPr>
            </w:pPr>
          </w:p>
          <w:p w:rsidR="00264444" w:rsidRPr="00264444" w:rsidRDefault="00264444" w:rsidP="00264444">
            <w:pPr>
              <w:rPr>
                <w:rFonts w:asciiTheme="minorBidi" w:hAnsiTheme="minorBidi"/>
                <w:sz w:val="20"/>
                <w:szCs w:val="20"/>
              </w:rPr>
            </w:pPr>
          </w:p>
          <w:p w:rsidR="00264444" w:rsidRDefault="00264444" w:rsidP="00264444">
            <w:pPr>
              <w:rPr>
                <w:rFonts w:asciiTheme="minorBidi" w:hAnsiTheme="minorBidi"/>
                <w:sz w:val="20"/>
                <w:szCs w:val="20"/>
              </w:rPr>
            </w:pPr>
          </w:p>
          <w:p w:rsidR="00264444" w:rsidRDefault="00264444" w:rsidP="00264444">
            <w:pPr>
              <w:rPr>
                <w:rFonts w:asciiTheme="minorBidi" w:hAnsiTheme="minorBidi"/>
                <w:sz w:val="20"/>
                <w:szCs w:val="20"/>
              </w:rPr>
            </w:pPr>
          </w:p>
          <w:p w:rsidR="006F55FD" w:rsidRDefault="006F55FD" w:rsidP="00264444">
            <w:pPr>
              <w:rPr>
                <w:rFonts w:asciiTheme="minorBidi" w:hAnsiTheme="minorBidi"/>
                <w:sz w:val="20"/>
                <w:szCs w:val="20"/>
              </w:rPr>
            </w:pPr>
          </w:p>
          <w:p w:rsidR="00264444" w:rsidRPr="00264444" w:rsidRDefault="00264444" w:rsidP="00264444">
            <w:pPr>
              <w:rPr>
                <w:rFonts w:asciiTheme="minorBidi" w:hAnsiTheme="minorBidi"/>
                <w:sz w:val="20"/>
                <w:szCs w:val="20"/>
              </w:rPr>
            </w:pPr>
          </w:p>
        </w:tc>
        <w:tc>
          <w:tcPr>
            <w:tcW w:w="709" w:type="dxa"/>
            <w:vAlign w:val="center"/>
          </w:tcPr>
          <w:p w:rsidR="008F5DAE" w:rsidRPr="00710652" w:rsidRDefault="00710652" w:rsidP="00A800A2">
            <w:pPr>
              <w:spacing w:before="80"/>
              <w:ind w:left="0" w:firstLine="0"/>
              <w:rPr>
                <w:rFonts w:ascii="Arial" w:hAnsi="Arial" w:cs="Arial"/>
                <w:sz w:val="20"/>
                <w:szCs w:val="20"/>
              </w:rPr>
            </w:pPr>
            <w:r w:rsidRPr="00710652">
              <w:rPr>
                <w:rFonts w:ascii="Arial" w:hAnsi="Arial" w:cs="Arial"/>
                <w:sz w:val="20"/>
                <w:szCs w:val="20"/>
              </w:rPr>
              <w:t xml:space="preserve">Nov </w:t>
            </w:r>
          </w:p>
          <w:p w:rsidR="00710652" w:rsidRPr="00710652" w:rsidRDefault="00710652" w:rsidP="008F5DAE">
            <w:pPr>
              <w:ind w:left="0" w:firstLine="0"/>
              <w:rPr>
                <w:rFonts w:ascii="Arial" w:hAnsi="Arial" w:cs="Arial"/>
                <w:sz w:val="20"/>
                <w:szCs w:val="20"/>
              </w:rPr>
            </w:pPr>
            <w:r w:rsidRPr="00710652">
              <w:rPr>
                <w:rFonts w:ascii="Arial" w:hAnsi="Arial" w:cs="Arial"/>
                <w:sz w:val="20"/>
                <w:szCs w:val="20"/>
              </w:rPr>
              <w:t>2017</w:t>
            </w:r>
          </w:p>
          <w:p w:rsidR="00264444" w:rsidRDefault="00264444" w:rsidP="0057669D">
            <w:pPr>
              <w:ind w:left="0" w:firstLine="0"/>
              <w:rPr>
                <w:rFonts w:asciiTheme="minorBidi" w:hAnsiTheme="minorBidi"/>
                <w:b/>
                <w:sz w:val="20"/>
                <w:szCs w:val="20"/>
              </w:rPr>
            </w:pPr>
          </w:p>
          <w:p w:rsidR="00264444" w:rsidRPr="00264444" w:rsidRDefault="00264444" w:rsidP="00264444">
            <w:pPr>
              <w:rPr>
                <w:rFonts w:ascii="Arial" w:hAnsi="Arial" w:cs="Arial"/>
                <w:sz w:val="20"/>
                <w:szCs w:val="20"/>
              </w:rPr>
            </w:pPr>
          </w:p>
          <w:p w:rsidR="00264444" w:rsidRPr="00264444" w:rsidRDefault="00264444" w:rsidP="00264444">
            <w:pPr>
              <w:rPr>
                <w:rFonts w:ascii="Arial" w:hAnsi="Arial" w:cs="Arial"/>
                <w:sz w:val="20"/>
                <w:szCs w:val="20"/>
              </w:rPr>
            </w:pPr>
          </w:p>
          <w:p w:rsidR="00264444" w:rsidRDefault="00264444" w:rsidP="00264444">
            <w:pPr>
              <w:rPr>
                <w:rFonts w:ascii="Arial" w:hAnsi="Arial" w:cs="Arial"/>
                <w:sz w:val="20"/>
                <w:szCs w:val="20"/>
              </w:rPr>
            </w:pPr>
          </w:p>
          <w:p w:rsidR="00710652" w:rsidRDefault="00710652" w:rsidP="00264444">
            <w:pPr>
              <w:rPr>
                <w:rFonts w:ascii="Arial" w:hAnsi="Arial" w:cs="Arial"/>
                <w:sz w:val="20"/>
                <w:szCs w:val="20"/>
              </w:rPr>
            </w:pPr>
          </w:p>
          <w:p w:rsidR="00710652" w:rsidRDefault="00710652" w:rsidP="00264444">
            <w:pPr>
              <w:rPr>
                <w:rFonts w:ascii="Arial" w:hAnsi="Arial" w:cs="Arial"/>
                <w:sz w:val="20"/>
                <w:szCs w:val="20"/>
              </w:rPr>
            </w:pPr>
          </w:p>
          <w:p w:rsidR="00710652" w:rsidRDefault="00710652" w:rsidP="00264444">
            <w:pPr>
              <w:rPr>
                <w:rFonts w:ascii="Arial" w:hAnsi="Arial" w:cs="Arial"/>
                <w:sz w:val="20"/>
                <w:szCs w:val="20"/>
              </w:rPr>
            </w:pPr>
          </w:p>
          <w:p w:rsidR="00710652" w:rsidRDefault="00710652" w:rsidP="00264444">
            <w:pPr>
              <w:rPr>
                <w:rFonts w:ascii="Arial" w:hAnsi="Arial" w:cs="Arial"/>
                <w:sz w:val="20"/>
                <w:szCs w:val="20"/>
              </w:rPr>
            </w:pPr>
          </w:p>
          <w:p w:rsidR="00710652" w:rsidRDefault="00710652" w:rsidP="00264444">
            <w:pPr>
              <w:rPr>
                <w:rFonts w:ascii="Arial" w:hAnsi="Arial" w:cs="Arial"/>
                <w:sz w:val="20"/>
                <w:szCs w:val="20"/>
              </w:rPr>
            </w:pPr>
          </w:p>
          <w:p w:rsidR="00710652" w:rsidRDefault="00710652" w:rsidP="00264444">
            <w:pPr>
              <w:rPr>
                <w:rFonts w:ascii="Arial" w:hAnsi="Arial" w:cs="Arial"/>
                <w:sz w:val="20"/>
                <w:szCs w:val="20"/>
              </w:rPr>
            </w:pPr>
          </w:p>
          <w:p w:rsidR="00710652" w:rsidRPr="00264444" w:rsidRDefault="00710652" w:rsidP="00264444">
            <w:pPr>
              <w:rPr>
                <w:rFonts w:ascii="Arial" w:hAnsi="Arial" w:cs="Arial"/>
                <w:sz w:val="20"/>
                <w:szCs w:val="20"/>
              </w:rPr>
            </w:pPr>
          </w:p>
          <w:p w:rsidR="00264444" w:rsidRPr="00264444" w:rsidRDefault="00264444" w:rsidP="00264444">
            <w:pPr>
              <w:rPr>
                <w:rFonts w:ascii="Arial" w:hAnsi="Arial" w:cs="Arial"/>
                <w:sz w:val="20"/>
                <w:szCs w:val="20"/>
              </w:rPr>
            </w:pPr>
          </w:p>
          <w:p w:rsidR="00264444" w:rsidRDefault="00264444" w:rsidP="00264444">
            <w:pPr>
              <w:rPr>
                <w:rFonts w:ascii="Arial" w:hAnsi="Arial" w:cs="Arial"/>
                <w:sz w:val="20"/>
                <w:szCs w:val="20"/>
              </w:rPr>
            </w:pPr>
          </w:p>
          <w:p w:rsidR="00264444" w:rsidRPr="00264444" w:rsidRDefault="00264444" w:rsidP="00264444">
            <w:pPr>
              <w:rPr>
                <w:rFonts w:ascii="Arial" w:hAnsi="Arial" w:cs="Arial"/>
                <w:sz w:val="20"/>
                <w:szCs w:val="20"/>
              </w:rPr>
            </w:pPr>
          </w:p>
          <w:p w:rsidR="00264444" w:rsidRPr="00264444" w:rsidRDefault="00264444" w:rsidP="00264444">
            <w:pPr>
              <w:rPr>
                <w:rFonts w:ascii="Arial" w:hAnsi="Arial" w:cs="Arial"/>
                <w:sz w:val="20"/>
                <w:szCs w:val="20"/>
              </w:rPr>
            </w:pPr>
          </w:p>
          <w:p w:rsidR="00264444" w:rsidRPr="00264444" w:rsidRDefault="00264444" w:rsidP="00264444">
            <w:pPr>
              <w:rPr>
                <w:rFonts w:ascii="Arial" w:hAnsi="Arial" w:cs="Arial"/>
                <w:sz w:val="20"/>
                <w:szCs w:val="20"/>
              </w:rPr>
            </w:pPr>
          </w:p>
          <w:p w:rsidR="00264444" w:rsidRPr="00264444" w:rsidRDefault="00264444" w:rsidP="00264444">
            <w:pPr>
              <w:rPr>
                <w:rFonts w:ascii="Arial" w:hAnsi="Arial" w:cs="Arial"/>
                <w:sz w:val="20"/>
                <w:szCs w:val="20"/>
              </w:rPr>
            </w:pPr>
          </w:p>
          <w:p w:rsidR="00264444" w:rsidRPr="00264444" w:rsidRDefault="00264444" w:rsidP="00264444">
            <w:pPr>
              <w:rPr>
                <w:rFonts w:ascii="Arial" w:hAnsi="Arial" w:cs="Arial"/>
                <w:sz w:val="20"/>
                <w:szCs w:val="20"/>
              </w:rPr>
            </w:pPr>
          </w:p>
          <w:p w:rsidR="00264444" w:rsidRPr="00264444" w:rsidRDefault="00264444" w:rsidP="00264444">
            <w:pPr>
              <w:rPr>
                <w:rFonts w:ascii="Arial" w:hAnsi="Arial" w:cs="Arial"/>
                <w:sz w:val="20"/>
                <w:szCs w:val="20"/>
              </w:rPr>
            </w:pPr>
          </w:p>
          <w:p w:rsidR="00264444" w:rsidRPr="00264444" w:rsidRDefault="00264444" w:rsidP="00264444">
            <w:pPr>
              <w:rPr>
                <w:rFonts w:ascii="Arial" w:hAnsi="Arial" w:cs="Arial"/>
                <w:sz w:val="20"/>
                <w:szCs w:val="20"/>
              </w:rPr>
            </w:pPr>
          </w:p>
          <w:p w:rsidR="00264444" w:rsidRPr="00264444" w:rsidRDefault="00264444" w:rsidP="00264444">
            <w:pPr>
              <w:rPr>
                <w:rFonts w:ascii="Arial" w:hAnsi="Arial" w:cs="Arial"/>
                <w:sz w:val="20"/>
                <w:szCs w:val="20"/>
              </w:rPr>
            </w:pPr>
          </w:p>
          <w:p w:rsidR="00264444" w:rsidRDefault="00264444" w:rsidP="00264444">
            <w:pPr>
              <w:rPr>
                <w:rFonts w:ascii="Arial" w:hAnsi="Arial" w:cs="Arial"/>
                <w:sz w:val="20"/>
                <w:szCs w:val="20"/>
              </w:rPr>
            </w:pPr>
          </w:p>
          <w:p w:rsidR="00264444" w:rsidRDefault="00264444" w:rsidP="00264444">
            <w:pPr>
              <w:rPr>
                <w:rFonts w:ascii="Arial" w:hAnsi="Arial" w:cs="Arial"/>
                <w:sz w:val="20"/>
                <w:szCs w:val="20"/>
              </w:rPr>
            </w:pPr>
          </w:p>
          <w:p w:rsidR="006F55FD" w:rsidRDefault="006F55FD" w:rsidP="00264444">
            <w:pPr>
              <w:rPr>
                <w:rFonts w:ascii="Arial" w:hAnsi="Arial" w:cs="Arial"/>
                <w:sz w:val="20"/>
                <w:szCs w:val="20"/>
              </w:rPr>
            </w:pPr>
          </w:p>
          <w:p w:rsidR="00264444" w:rsidRPr="00264444" w:rsidRDefault="00264444" w:rsidP="00264444">
            <w:pPr>
              <w:rPr>
                <w:rFonts w:ascii="Arial" w:hAnsi="Arial" w:cs="Arial"/>
                <w:sz w:val="20"/>
                <w:szCs w:val="20"/>
              </w:rPr>
            </w:pPr>
          </w:p>
        </w:tc>
        <w:tc>
          <w:tcPr>
            <w:tcW w:w="992" w:type="dxa"/>
          </w:tcPr>
          <w:p w:rsidR="008F5DAE" w:rsidRDefault="00187E33" w:rsidP="00A800A2">
            <w:pPr>
              <w:spacing w:before="80"/>
              <w:ind w:left="0" w:firstLine="0"/>
              <w:rPr>
                <w:rFonts w:ascii="Arial" w:hAnsi="Arial" w:cs="Arial"/>
                <w:sz w:val="20"/>
                <w:szCs w:val="20"/>
              </w:rPr>
            </w:pPr>
            <w:r>
              <w:rPr>
                <w:rFonts w:asciiTheme="minorBidi" w:hAnsiTheme="minorBidi"/>
                <w:sz w:val="20"/>
                <w:szCs w:val="20"/>
              </w:rPr>
              <w:t xml:space="preserve">Sr. </w:t>
            </w:r>
            <w:r w:rsidR="008F5DAE">
              <w:rPr>
                <w:rFonts w:asciiTheme="minorBidi" w:hAnsiTheme="minorBidi"/>
                <w:sz w:val="20"/>
                <w:szCs w:val="20"/>
              </w:rPr>
              <w:t>Quantity Surveyor</w:t>
            </w:r>
          </w:p>
          <w:p w:rsidR="008F5DAE" w:rsidRPr="00E42A57" w:rsidRDefault="008F5DAE" w:rsidP="008F5DAE">
            <w:pPr>
              <w:rPr>
                <w:rFonts w:ascii="Arial" w:hAnsi="Arial" w:cs="Arial"/>
                <w:sz w:val="20"/>
                <w:szCs w:val="20"/>
              </w:rPr>
            </w:pPr>
          </w:p>
          <w:p w:rsidR="005A5FDB" w:rsidRDefault="005A5FDB" w:rsidP="0080044E">
            <w:pPr>
              <w:ind w:left="0" w:firstLine="0"/>
              <w:rPr>
                <w:rFonts w:asciiTheme="minorBidi" w:hAnsiTheme="minorBidi"/>
                <w:sz w:val="20"/>
                <w:szCs w:val="20"/>
              </w:rPr>
            </w:pPr>
          </w:p>
          <w:p w:rsidR="006F55FD" w:rsidRDefault="00264444" w:rsidP="000D0C69">
            <w:pPr>
              <w:ind w:left="0" w:firstLine="0"/>
              <w:rPr>
                <w:rFonts w:asciiTheme="minorBidi" w:hAnsiTheme="minorBidi"/>
                <w:sz w:val="20"/>
                <w:szCs w:val="20"/>
              </w:rPr>
            </w:pPr>
            <w:r>
              <w:rPr>
                <w:rFonts w:asciiTheme="minorBidi" w:hAnsiTheme="minorBidi"/>
                <w:sz w:val="20"/>
                <w:szCs w:val="20"/>
              </w:rPr>
              <w:t xml:space="preserve"> </w:t>
            </w:r>
          </w:p>
        </w:tc>
        <w:tc>
          <w:tcPr>
            <w:tcW w:w="1843" w:type="dxa"/>
          </w:tcPr>
          <w:p w:rsidR="008F5DAE" w:rsidRPr="002219DB" w:rsidRDefault="008F5DAE" w:rsidP="00A800A2">
            <w:pPr>
              <w:spacing w:before="80"/>
              <w:ind w:left="0" w:firstLine="0"/>
              <w:rPr>
                <w:rFonts w:ascii="Arial" w:hAnsi="Arial" w:cs="Arial"/>
                <w:b/>
                <w:sz w:val="20"/>
                <w:szCs w:val="20"/>
              </w:rPr>
            </w:pPr>
            <w:r w:rsidRPr="002219DB">
              <w:rPr>
                <w:rFonts w:ascii="Arial" w:hAnsi="Arial" w:cs="Arial"/>
                <w:b/>
                <w:sz w:val="20"/>
                <w:szCs w:val="20"/>
              </w:rPr>
              <w:t xml:space="preserve">Hill International   </w:t>
            </w:r>
          </w:p>
          <w:p w:rsidR="006F55FD" w:rsidRDefault="008F5DAE" w:rsidP="008F5DAE">
            <w:pPr>
              <w:ind w:left="0" w:firstLine="0"/>
              <w:rPr>
                <w:rFonts w:ascii="Arial" w:hAnsi="Arial" w:cs="Arial"/>
                <w:sz w:val="20"/>
                <w:szCs w:val="20"/>
              </w:rPr>
            </w:pPr>
            <w:r>
              <w:rPr>
                <w:rFonts w:ascii="Arial" w:hAnsi="Arial" w:cs="Arial"/>
                <w:sz w:val="20"/>
                <w:szCs w:val="20"/>
              </w:rPr>
              <w:t xml:space="preserve"> (Middle East)</w:t>
            </w:r>
            <w:r w:rsidR="003B4914">
              <w:rPr>
                <w:rFonts w:ascii="Arial" w:hAnsi="Arial" w:cs="Arial"/>
                <w:sz w:val="20"/>
                <w:szCs w:val="20"/>
              </w:rPr>
              <w:t xml:space="preserve"> </w:t>
            </w:r>
            <w:r>
              <w:rPr>
                <w:rFonts w:ascii="Arial" w:hAnsi="Arial" w:cs="Arial"/>
                <w:sz w:val="20"/>
                <w:szCs w:val="20"/>
              </w:rPr>
              <w:t>PMC</w:t>
            </w:r>
          </w:p>
          <w:p w:rsidR="003B4914" w:rsidRPr="00C27A49" w:rsidRDefault="003B4914" w:rsidP="008F5DAE">
            <w:pPr>
              <w:ind w:left="0" w:firstLine="0"/>
              <w:rPr>
                <w:rFonts w:ascii="Arial" w:hAnsi="Arial" w:cs="Arial"/>
                <w:i/>
                <w:sz w:val="20"/>
                <w:szCs w:val="20"/>
              </w:rPr>
            </w:pPr>
            <w:r>
              <w:rPr>
                <w:rFonts w:ascii="Arial" w:hAnsi="Arial" w:cs="Arial"/>
                <w:sz w:val="20"/>
                <w:szCs w:val="20"/>
              </w:rPr>
              <w:t xml:space="preserve">       </w:t>
            </w:r>
            <w:r w:rsidR="00C27A49">
              <w:rPr>
                <w:rFonts w:ascii="Arial" w:hAnsi="Arial" w:cs="Arial"/>
                <w:sz w:val="20"/>
                <w:szCs w:val="20"/>
              </w:rPr>
              <w:t xml:space="preserve">    </w:t>
            </w:r>
            <w:r w:rsidRPr="00C27A49">
              <w:rPr>
                <w:rFonts w:ascii="Arial" w:hAnsi="Arial" w:cs="Arial"/>
                <w:i/>
                <w:sz w:val="20"/>
                <w:szCs w:val="20"/>
              </w:rPr>
              <w:t xml:space="preserve"> </w:t>
            </w:r>
            <w:bookmarkStart w:id="1" w:name="OLE_LINK1"/>
            <w:r w:rsidRPr="00AD0AC9">
              <w:rPr>
                <w:rFonts w:ascii="Arial" w:hAnsi="Arial" w:cs="Arial"/>
                <w:i/>
                <w:sz w:val="18"/>
                <w:szCs w:val="20"/>
              </w:rPr>
              <w:t>JV</w:t>
            </w:r>
            <w:bookmarkEnd w:id="1"/>
          </w:p>
          <w:p w:rsidR="003B4914" w:rsidRDefault="003B4914" w:rsidP="008F5DAE">
            <w:pPr>
              <w:ind w:left="0" w:firstLine="0"/>
              <w:rPr>
                <w:rFonts w:ascii="Arial" w:hAnsi="Arial" w:cs="Arial"/>
                <w:sz w:val="20"/>
                <w:szCs w:val="20"/>
              </w:rPr>
            </w:pPr>
            <w:r>
              <w:rPr>
                <w:rFonts w:ascii="Arial" w:hAnsi="Arial" w:cs="Arial"/>
                <w:sz w:val="20"/>
                <w:szCs w:val="20"/>
              </w:rPr>
              <w:t>CORE CONSULT</w:t>
            </w:r>
          </w:p>
        </w:tc>
        <w:tc>
          <w:tcPr>
            <w:tcW w:w="4536" w:type="dxa"/>
          </w:tcPr>
          <w:p w:rsidR="008F5DAE" w:rsidRDefault="008F5DAE" w:rsidP="00A800A2">
            <w:pPr>
              <w:spacing w:before="80"/>
              <w:ind w:left="0" w:firstLine="0"/>
              <w:rPr>
                <w:rFonts w:ascii="Arial" w:hAnsi="Arial" w:cs="Arial"/>
                <w:sz w:val="21"/>
                <w:szCs w:val="21"/>
              </w:rPr>
            </w:pPr>
            <w:r w:rsidRPr="00E842D1">
              <w:rPr>
                <w:rFonts w:ascii="Arial" w:hAnsi="Arial" w:cs="Arial"/>
                <w:b/>
                <w:sz w:val="21"/>
                <w:szCs w:val="21"/>
              </w:rPr>
              <w:t>Design, Build</w:t>
            </w:r>
            <w:r>
              <w:rPr>
                <w:rFonts w:ascii="Arial" w:hAnsi="Arial" w:cs="Arial"/>
                <w:sz w:val="21"/>
                <w:szCs w:val="21"/>
              </w:rPr>
              <w:t xml:space="preserve">, Equip and Operational Maintenance for the new HAHC Hospitals at </w:t>
            </w:r>
            <w:proofErr w:type="spellStart"/>
            <w:r>
              <w:rPr>
                <w:rFonts w:ascii="Arial" w:hAnsi="Arial" w:cs="Arial"/>
                <w:sz w:val="21"/>
                <w:szCs w:val="21"/>
              </w:rPr>
              <w:t>Ahmadi</w:t>
            </w:r>
            <w:proofErr w:type="spellEnd"/>
            <w:r>
              <w:rPr>
                <w:rFonts w:ascii="Arial" w:hAnsi="Arial" w:cs="Arial"/>
                <w:sz w:val="21"/>
                <w:szCs w:val="21"/>
              </w:rPr>
              <w:t xml:space="preserve"> and </w:t>
            </w:r>
            <w:proofErr w:type="spellStart"/>
            <w:r>
              <w:rPr>
                <w:rFonts w:ascii="Arial" w:hAnsi="Arial" w:cs="Arial"/>
                <w:sz w:val="21"/>
                <w:szCs w:val="21"/>
              </w:rPr>
              <w:t>Jahra</w:t>
            </w:r>
            <w:proofErr w:type="spellEnd"/>
            <w:r>
              <w:rPr>
                <w:rFonts w:ascii="Arial" w:hAnsi="Arial" w:cs="Arial"/>
                <w:sz w:val="21"/>
                <w:szCs w:val="21"/>
              </w:rPr>
              <w:t>.</w:t>
            </w:r>
          </w:p>
          <w:p w:rsidR="008F5DAE" w:rsidRPr="00C23DFE" w:rsidRDefault="008F5DAE" w:rsidP="008F5DAE">
            <w:pPr>
              <w:ind w:left="0" w:firstLine="0"/>
              <w:rPr>
                <w:rFonts w:ascii="Arial" w:hAnsi="Arial" w:cs="Arial"/>
                <w:sz w:val="12"/>
                <w:szCs w:val="21"/>
              </w:rPr>
            </w:pPr>
          </w:p>
          <w:p w:rsidR="008F5DAE" w:rsidRDefault="008F5DAE" w:rsidP="008F5DAE">
            <w:pPr>
              <w:ind w:left="0" w:firstLine="0"/>
              <w:rPr>
                <w:rFonts w:ascii="Arial" w:hAnsi="Arial" w:cs="Arial"/>
                <w:sz w:val="21"/>
                <w:szCs w:val="21"/>
              </w:rPr>
            </w:pPr>
            <w:r>
              <w:rPr>
                <w:rFonts w:ascii="Arial" w:hAnsi="Arial" w:cs="Arial"/>
                <w:sz w:val="21"/>
                <w:szCs w:val="21"/>
              </w:rPr>
              <w:t>(Complete Healthcare Infrastructure from the Greenfield to Operational Maintenance)</w:t>
            </w:r>
          </w:p>
          <w:p w:rsidR="008F5DAE" w:rsidRDefault="008F5DAE" w:rsidP="008F5DAE">
            <w:pPr>
              <w:ind w:left="0" w:firstLine="0"/>
              <w:rPr>
                <w:rFonts w:ascii="Arial" w:hAnsi="Arial" w:cs="Arial"/>
                <w:sz w:val="21"/>
                <w:szCs w:val="21"/>
              </w:rPr>
            </w:pPr>
          </w:p>
          <w:p w:rsidR="008F5DAE" w:rsidRDefault="008F5DAE" w:rsidP="008F5DAE">
            <w:pPr>
              <w:ind w:left="0" w:firstLine="0"/>
              <w:rPr>
                <w:rFonts w:ascii="Arial" w:hAnsi="Arial" w:cs="Arial"/>
                <w:sz w:val="21"/>
                <w:szCs w:val="21"/>
              </w:rPr>
            </w:pPr>
            <w:r>
              <w:rPr>
                <w:rFonts w:ascii="Arial" w:hAnsi="Arial" w:cs="Arial"/>
                <w:sz w:val="21"/>
                <w:szCs w:val="21"/>
              </w:rPr>
              <w:t xml:space="preserve">Buildup area    : </w:t>
            </w:r>
            <w:proofErr w:type="spellStart"/>
            <w:r>
              <w:rPr>
                <w:rFonts w:ascii="Arial" w:hAnsi="Arial" w:cs="Arial"/>
                <w:sz w:val="21"/>
                <w:szCs w:val="21"/>
              </w:rPr>
              <w:t>Ahmadi</w:t>
            </w:r>
            <w:proofErr w:type="spellEnd"/>
            <w:r>
              <w:rPr>
                <w:rFonts w:ascii="Arial" w:hAnsi="Arial" w:cs="Arial"/>
                <w:sz w:val="21"/>
                <w:szCs w:val="21"/>
              </w:rPr>
              <w:t xml:space="preserve">      36800 </w:t>
            </w:r>
            <w:proofErr w:type="spellStart"/>
            <w:r>
              <w:rPr>
                <w:rFonts w:ascii="Arial" w:hAnsi="Arial" w:cs="Arial"/>
                <w:sz w:val="21"/>
                <w:szCs w:val="21"/>
              </w:rPr>
              <w:t>Sq</w:t>
            </w:r>
            <w:proofErr w:type="spellEnd"/>
            <w:r>
              <w:rPr>
                <w:rFonts w:ascii="Arial" w:hAnsi="Arial" w:cs="Arial"/>
                <w:sz w:val="21"/>
                <w:szCs w:val="21"/>
              </w:rPr>
              <w:t>-m</w:t>
            </w:r>
          </w:p>
          <w:p w:rsidR="008F5DAE" w:rsidRDefault="008F5DAE" w:rsidP="008F5DAE">
            <w:pPr>
              <w:ind w:left="0" w:firstLine="0"/>
              <w:rPr>
                <w:rFonts w:ascii="Arial" w:hAnsi="Arial" w:cs="Arial"/>
                <w:sz w:val="21"/>
                <w:szCs w:val="21"/>
              </w:rPr>
            </w:pPr>
            <w:r>
              <w:rPr>
                <w:rFonts w:ascii="Arial" w:hAnsi="Arial" w:cs="Arial"/>
                <w:sz w:val="21"/>
                <w:szCs w:val="21"/>
              </w:rPr>
              <w:t xml:space="preserve">                        : </w:t>
            </w:r>
            <w:r w:rsidR="005F3E52" w:rsidRPr="005F3E52">
              <w:rPr>
                <w:rFonts w:ascii="Arial" w:hAnsi="Arial" w:cs="Arial"/>
                <w:sz w:val="21"/>
                <w:szCs w:val="21"/>
              </w:rPr>
              <w:t>(</w:t>
            </w:r>
            <w:proofErr w:type="spellStart"/>
            <w:r w:rsidRPr="005F3E52">
              <w:rPr>
                <w:rFonts w:ascii="Arial" w:hAnsi="Arial" w:cs="Arial"/>
                <w:sz w:val="21"/>
                <w:szCs w:val="21"/>
              </w:rPr>
              <w:t>Farwaniya</w:t>
            </w:r>
            <w:proofErr w:type="spellEnd"/>
            <w:r w:rsidRPr="005F3E52">
              <w:rPr>
                <w:rFonts w:ascii="Arial" w:hAnsi="Arial" w:cs="Arial"/>
                <w:sz w:val="21"/>
                <w:szCs w:val="21"/>
              </w:rPr>
              <w:t xml:space="preserve">  45000 </w:t>
            </w:r>
            <w:proofErr w:type="spellStart"/>
            <w:r w:rsidRPr="005F3E52">
              <w:rPr>
                <w:rFonts w:ascii="Arial" w:hAnsi="Arial" w:cs="Arial"/>
                <w:sz w:val="21"/>
                <w:szCs w:val="21"/>
              </w:rPr>
              <w:t>Sq</w:t>
            </w:r>
            <w:proofErr w:type="spellEnd"/>
            <w:r w:rsidRPr="005F3E52">
              <w:rPr>
                <w:rFonts w:ascii="Arial" w:hAnsi="Arial" w:cs="Arial"/>
                <w:sz w:val="21"/>
                <w:szCs w:val="21"/>
              </w:rPr>
              <w:t>-m</w:t>
            </w:r>
            <w:r w:rsidR="005F3E52" w:rsidRPr="005F3E52">
              <w:rPr>
                <w:rFonts w:ascii="Arial" w:hAnsi="Arial" w:cs="Arial"/>
                <w:sz w:val="21"/>
                <w:szCs w:val="21"/>
              </w:rPr>
              <w:t>)</w:t>
            </w:r>
          </w:p>
          <w:p w:rsidR="008F5DAE" w:rsidRDefault="008F5DAE" w:rsidP="008F5DAE">
            <w:pPr>
              <w:ind w:left="0" w:firstLine="0"/>
              <w:rPr>
                <w:rFonts w:ascii="Arial" w:hAnsi="Arial" w:cs="Arial"/>
                <w:sz w:val="21"/>
                <w:szCs w:val="21"/>
              </w:rPr>
            </w:pPr>
            <w:r>
              <w:rPr>
                <w:rFonts w:ascii="Arial" w:hAnsi="Arial" w:cs="Arial"/>
                <w:sz w:val="21"/>
                <w:szCs w:val="21"/>
              </w:rPr>
              <w:t xml:space="preserve">                        : </w:t>
            </w:r>
            <w:proofErr w:type="spellStart"/>
            <w:r>
              <w:rPr>
                <w:rFonts w:ascii="Arial" w:hAnsi="Arial" w:cs="Arial"/>
                <w:sz w:val="21"/>
                <w:szCs w:val="21"/>
              </w:rPr>
              <w:t>Jahra</w:t>
            </w:r>
            <w:proofErr w:type="spellEnd"/>
            <w:r>
              <w:rPr>
                <w:rFonts w:ascii="Arial" w:hAnsi="Arial" w:cs="Arial"/>
                <w:sz w:val="21"/>
                <w:szCs w:val="21"/>
              </w:rPr>
              <w:t xml:space="preserve">          50000 </w:t>
            </w:r>
            <w:proofErr w:type="spellStart"/>
            <w:r>
              <w:rPr>
                <w:rFonts w:ascii="Arial" w:hAnsi="Arial" w:cs="Arial"/>
                <w:sz w:val="21"/>
                <w:szCs w:val="21"/>
              </w:rPr>
              <w:t>Sq</w:t>
            </w:r>
            <w:proofErr w:type="spellEnd"/>
            <w:r>
              <w:rPr>
                <w:rFonts w:ascii="Arial" w:hAnsi="Arial" w:cs="Arial"/>
                <w:sz w:val="21"/>
                <w:szCs w:val="21"/>
              </w:rPr>
              <w:t>-m</w:t>
            </w:r>
          </w:p>
          <w:p w:rsidR="008F5DAE" w:rsidRDefault="008F5DAE" w:rsidP="008F5DAE">
            <w:pPr>
              <w:ind w:left="0" w:firstLine="0"/>
              <w:rPr>
                <w:rFonts w:ascii="Arial" w:hAnsi="Arial" w:cs="Arial"/>
                <w:sz w:val="21"/>
                <w:szCs w:val="21"/>
              </w:rPr>
            </w:pPr>
          </w:p>
          <w:p w:rsidR="008F5DAE" w:rsidRDefault="008F5DAE" w:rsidP="008F5DAE">
            <w:pPr>
              <w:ind w:left="0" w:firstLine="0"/>
              <w:rPr>
                <w:rFonts w:ascii="Arial" w:hAnsi="Arial" w:cs="Arial"/>
                <w:sz w:val="21"/>
                <w:szCs w:val="21"/>
              </w:rPr>
            </w:pPr>
            <w:r>
              <w:rPr>
                <w:rFonts w:ascii="Arial" w:hAnsi="Arial" w:cs="Arial"/>
                <w:sz w:val="21"/>
                <w:szCs w:val="21"/>
              </w:rPr>
              <w:t>Main Building  : 300</w:t>
            </w:r>
            <w:r w:rsidR="00295CF2">
              <w:rPr>
                <w:rFonts w:ascii="Arial" w:hAnsi="Arial" w:cs="Arial"/>
                <w:sz w:val="21"/>
                <w:szCs w:val="21"/>
              </w:rPr>
              <w:t xml:space="preserve"> x</w:t>
            </w:r>
            <w:r w:rsidR="008473B6">
              <w:rPr>
                <w:rFonts w:ascii="Arial" w:hAnsi="Arial" w:cs="Arial"/>
                <w:sz w:val="21"/>
                <w:szCs w:val="21"/>
              </w:rPr>
              <w:t xml:space="preserve"> </w:t>
            </w:r>
            <w:r w:rsidR="00991482">
              <w:rPr>
                <w:rFonts w:ascii="Arial" w:hAnsi="Arial" w:cs="Arial"/>
                <w:sz w:val="21"/>
                <w:szCs w:val="21"/>
              </w:rPr>
              <w:t>2</w:t>
            </w:r>
            <w:r w:rsidR="00295CF2">
              <w:rPr>
                <w:rFonts w:ascii="Arial" w:hAnsi="Arial" w:cs="Arial"/>
                <w:sz w:val="21"/>
                <w:szCs w:val="21"/>
              </w:rPr>
              <w:t xml:space="preserve"> </w:t>
            </w:r>
            <w:r>
              <w:rPr>
                <w:rFonts w:ascii="Arial" w:hAnsi="Arial" w:cs="Arial"/>
                <w:sz w:val="21"/>
                <w:szCs w:val="21"/>
              </w:rPr>
              <w:t xml:space="preserve"> Bedded   Each</w:t>
            </w:r>
          </w:p>
          <w:p w:rsidR="008F5DAE" w:rsidRDefault="008F5DAE" w:rsidP="008F5DAE">
            <w:pPr>
              <w:ind w:left="0" w:firstLine="0"/>
              <w:rPr>
                <w:rFonts w:ascii="Arial" w:hAnsi="Arial" w:cs="Arial"/>
                <w:sz w:val="21"/>
                <w:szCs w:val="21"/>
              </w:rPr>
            </w:pPr>
            <w:r>
              <w:rPr>
                <w:rFonts w:ascii="Arial" w:hAnsi="Arial" w:cs="Arial"/>
                <w:sz w:val="21"/>
                <w:szCs w:val="21"/>
              </w:rPr>
              <w:t xml:space="preserve">Staff </w:t>
            </w:r>
            <w:proofErr w:type="spellStart"/>
            <w:r>
              <w:rPr>
                <w:rFonts w:ascii="Arial" w:hAnsi="Arial" w:cs="Arial"/>
                <w:sz w:val="21"/>
                <w:szCs w:val="21"/>
              </w:rPr>
              <w:t>Accomo</w:t>
            </w:r>
            <w:proofErr w:type="spellEnd"/>
            <w:r>
              <w:rPr>
                <w:rFonts w:ascii="Arial" w:hAnsi="Arial" w:cs="Arial"/>
                <w:sz w:val="21"/>
                <w:szCs w:val="21"/>
              </w:rPr>
              <w:t>. : 238</w:t>
            </w:r>
            <w:r w:rsidR="00295CF2">
              <w:rPr>
                <w:rFonts w:ascii="Arial" w:hAnsi="Arial" w:cs="Arial"/>
                <w:sz w:val="21"/>
                <w:szCs w:val="21"/>
              </w:rPr>
              <w:t xml:space="preserve"> x </w:t>
            </w:r>
            <w:r w:rsidR="00991482">
              <w:rPr>
                <w:rFonts w:ascii="Arial" w:hAnsi="Arial" w:cs="Arial"/>
                <w:sz w:val="21"/>
                <w:szCs w:val="21"/>
              </w:rPr>
              <w:t>2</w:t>
            </w:r>
            <w:r w:rsidR="00295CF2">
              <w:rPr>
                <w:rFonts w:ascii="Arial" w:hAnsi="Arial" w:cs="Arial"/>
                <w:sz w:val="21"/>
                <w:szCs w:val="21"/>
              </w:rPr>
              <w:t xml:space="preserve"> </w:t>
            </w:r>
            <w:r>
              <w:rPr>
                <w:rFonts w:ascii="Arial" w:hAnsi="Arial" w:cs="Arial"/>
                <w:sz w:val="21"/>
                <w:szCs w:val="21"/>
              </w:rPr>
              <w:t>Each</w:t>
            </w:r>
          </w:p>
          <w:p w:rsidR="008F5DAE" w:rsidRDefault="00295CF2" w:rsidP="008F5DAE">
            <w:pPr>
              <w:ind w:left="0" w:firstLine="0"/>
              <w:rPr>
                <w:rFonts w:ascii="Arial" w:hAnsi="Arial" w:cs="Arial"/>
                <w:sz w:val="20"/>
                <w:szCs w:val="20"/>
              </w:rPr>
            </w:pPr>
            <w:r>
              <w:rPr>
                <w:rFonts w:ascii="Arial" w:hAnsi="Arial" w:cs="Arial"/>
                <w:sz w:val="21"/>
                <w:szCs w:val="21"/>
              </w:rPr>
              <w:t xml:space="preserve">Car park(M/L) : 563 x </w:t>
            </w:r>
            <w:r w:rsidR="00991482">
              <w:rPr>
                <w:rFonts w:ascii="Arial" w:hAnsi="Arial" w:cs="Arial"/>
                <w:sz w:val="21"/>
                <w:szCs w:val="21"/>
              </w:rPr>
              <w:t>2</w:t>
            </w:r>
            <w:r w:rsidR="008F5DAE">
              <w:rPr>
                <w:rFonts w:ascii="Arial" w:hAnsi="Arial" w:cs="Arial"/>
                <w:sz w:val="21"/>
                <w:szCs w:val="21"/>
              </w:rPr>
              <w:t xml:space="preserve"> Each</w:t>
            </w:r>
          </w:p>
          <w:p w:rsidR="008F5DAE" w:rsidRPr="00444CDC" w:rsidRDefault="008F5DAE" w:rsidP="002175BD">
            <w:pPr>
              <w:ind w:left="0" w:firstLine="0"/>
              <w:rPr>
                <w:rFonts w:ascii="Arial" w:hAnsi="Arial" w:cs="Arial"/>
                <w:sz w:val="20"/>
                <w:szCs w:val="20"/>
              </w:rPr>
            </w:pPr>
          </w:p>
          <w:p w:rsidR="008F5DAE" w:rsidRDefault="008F5DAE" w:rsidP="008F5DAE">
            <w:pPr>
              <w:rPr>
                <w:rFonts w:ascii="Arial" w:hAnsi="Arial" w:cs="Arial"/>
                <w:sz w:val="20"/>
                <w:szCs w:val="20"/>
              </w:rPr>
            </w:pPr>
            <w:r>
              <w:rPr>
                <w:rFonts w:asciiTheme="minorBidi" w:hAnsiTheme="minorBidi"/>
                <w:b/>
                <w:bCs/>
                <w:sz w:val="20"/>
                <w:szCs w:val="20"/>
              </w:rPr>
              <w:t xml:space="preserve">Client: HAHC, </w:t>
            </w:r>
            <w:proofErr w:type="spellStart"/>
            <w:r>
              <w:rPr>
                <w:rFonts w:asciiTheme="minorBidi" w:hAnsiTheme="minorBidi"/>
                <w:b/>
                <w:bCs/>
                <w:sz w:val="20"/>
                <w:szCs w:val="20"/>
              </w:rPr>
              <w:t>Dhaman</w:t>
            </w:r>
            <w:proofErr w:type="spellEnd"/>
            <w:r>
              <w:rPr>
                <w:rFonts w:asciiTheme="minorBidi" w:hAnsiTheme="minorBidi"/>
                <w:b/>
                <w:bCs/>
                <w:sz w:val="20"/>
                <w:szCs w:val="20"/>
              </w:rPr>
              <w:t xml:space="preserve"> Hospitals- Kuwait</w:t>
            </w:r>
          </w:p>
          <w:p w:rsidR="008F5DAE" w:rsidRPr="006E1358" w:rsidRDefault="008F5DAE" w:rsidP="008F5DAE">
            <w:pPr>
              <w:rPr>
                <w:rFonts w:ascii="Arial" w:hAnsi="Arial" w:cs="Arial"/>
                <w:sz w:val="20"/>
                <w:szCs w:val="20"/>
              </w:rPr>
            </w:pPr>
          </w:p>
          <w:p w:rsidR="004C3DAB" w:rsidRPr="004C3DAB" w:rsidRDefault="004C3DAB" w:rsidP="00BD7E51">
            <w:pPr>
              <w:ind w:left="0" w:firstLine="0"/>
              <w:rPr>
                <w:rFonts w:ascii="Arial" w:hAnsi="Arial" w:cs="Arial"/>
                <w:b/>
                <w:sz w:val="21"/>
                <w:szCs w:val="21"/>
                <w:u w:val="single"/>
              </w:rPr>
            </w:pPr>
            <w:r>
              <w:rPr>
                <w:rFonts w:ascii="Arial" w:hAnsi="Arial" w:cs="Arial"/>
                <w:sz w:val="21"/>
                <w:szCs w:val="21"/>
              </w:rPr>
              <w:t xml:space="preserve">              </w:t>
            </w:r>
            <w:r w:rsidRPr="004C3DAB">
              <w:rPr>
                <w:rFonts w:ascii="Arial" w:hAnsi="Arial" w:cs="Arial"/>
                <w:b/>
                <w:sz w:val="21"/>
                <w:szCs w:val="21"/>
                <w:u w:val="single"/>
              </w:rPr>
              <w:t>Contractor:</w:t>
            </w:r>
          </w:p>
          <w:p w:rsidR="00BD7E51" w:rsidRPr="00A56A07" w:rsidRDefault="004C3DAB" w:rsidP="00BD7E51">
            <w:pPr>
              <w:ind w:left="0" w:firstLine="0"/>
              <w:rPr>
                <w:rFonts w:ascii="Arial" w:hAnsi="Arial" w:cs="Arial"/>
                <w:sz w:val="20"/>
                <w:szCs w:val="21"/>
              </w:rPr>
            </w:pPr>
            <w:r w:rsidRPr="00A56A07">
              <w:rPr>
                <w:rFonts w:ascii="Arial" w:hAnsi="Arial" w:cs="Arial"/>
                <w:b/>
                <w:bCs/>
                <w:color w:val="202124"/>
                <w:sz w:val="21"/>
                <w:shd w:val="clear" w:color="auto" w:fill="FFFFFF"/>
              </w:rPr>
              <w:t>China</w:t>
            </w:r>
            <w:r w:rsidRPr="00A56A07">
              <w:rPr>
                <w:rFonts w:ascii="Arial" w:hAnsi="Arial" w:cs="Arial"/>
                <w:color w:val="202124"/>
                <w:sz w:val="21"/>
                <w:shd w:val="clear" w:color="auto" w:fill="FFFFFF"/>
              </w:rPr>
              <w:t> </w:t>
            </w:r>
            <w:r w:rsidRPr="0079280D">
              <w:rPr>
                <w:rFonts w:ascii="Arial" w:hAnsi="Arial" w:cs="Arial"/>
                <w:b/>
                <w:bCs/>
                <w:color w:val="202124"/>
                <w:sz w:val="21"/>
                <w:shd w:val="clear" w:color="auto" w:fill="FFFFFF"/>
              </w:rPr>
              <w:t>Metallurgical</w:t>
            </w:r>
            <w:r w:rsidRPr="00A56A07">
              <w:rPr>
                <w:rFonts w:ascii="Arial" w:hAnsi="Arial" w:cs="Arial"/>
                <w:color w:val="202124"/>
                <w:sz w:val="21"/>
                <w:shd w:val="clear" w:color="auto" w:fill="FFFFFF"/>
              </w:rPr>
              <w:t xml:space="preserve"> </w:t>
            </w:r>
            <w:r w:rsidRPr="0079280D">
              <w:rPr>
                <w:rFonts w:ascii="Arial" w:hAnsi="Arial" w:cs="Arial"/>
                <w:b/>
                <w:bCs/>
                <w:color w:val="202124"/>
                <w:sz w:val="21"/>
                <w:shd w:val="clear" w:color="auto" w:fill="FFFFFF"/>
              </w:rPr>
              <w:t>Group </w:t>
            </w:r>
            <w:r w:rsidRPr="00A56A07">
              <w:rPr>
                <w:rFonts w:ascii="Arial" w:hAnsi="Arial" w:cs="Arial"/>
                <w:b/>
                <w:bCs/>
                <w:color w:val="202124"/>
                <w:sz w:val="21"/>
                <w:shd w:val="clear" w:color="auto" w:fill="FFFFFF"/>
              </w:rPr>
              <w:t>Corporation</w:t>
            </w:r>
            <w:r w:rsidRPr="00A56A07">
              <w:rPr>
                <w:rFonts w:ascii="Arial" w:hAnsi="Arial" w:cs="Arial"/>
                <w:color w:val="202124"/>
                <w:sz w:val="21"/>
                <w:shd w:val="clear" w:color="auto" w:fill="FFFFFF"/>
              </w:rPr>
              <w:t> (</w:t>
            </w:r>
            <w:r w:rsidRPr="00A56A07">
              <w:rPr>
                <w:rFonts w:ascii="Arial" w:hAnsi="Arial" w:cs="Arial"/>
                <w:b/>
                <w:bCs/>
                <w:color w:val="202124"/>
                <w:sz w:val="21"/>
                <w:shd w:val="clear" w:color="auto" w:fill="FFFFFF"/>
              </w:rPr>
              <w:t>MCC</w:t>
            </w:r>
            <w:r w:rsidRPr="00A56A07">
              <w:rPr>
                <w:rFonts w:ascii="Arial" w:hAnsi="Arial" w:cs="Arial"/>
                <w:color w:val="202124"/>
                <w:sz w:val="21"/>
                <w:shd w:val="clear" w:color="auto" w:fill="FFFFFF"/>
              </w:rPr>
              <w:t>, </w:t>
            </w:r>
            <w:r w:rsidRPr="00A56A07">
              <w:rPr>
                <w:rFonts w:ascii="Arial" w:hAnsi="Arial" w:cs="Arial"/>
                <w:b/>
                <w:bCs/>
                <w:color w:val="202124"/>
                <w:sz w:val="21"/>
                <w:shd w:val="clear" w:color="auto" w:fill="FFFFFF"/>
              </w:rPr>
              <w:t>Chinese)</w:t>
            </w:r>
          </w:p>
          <w:p w:rsidR="006F55FD" w:rsidRDefault="006F55FD" w:rsidP="006F55FD">
            <w:pPr>
              <w:ind w:left="0" w:firstLine="0"/>
              <w:rPr>
                <w:rFonts w:ascii="Arial" w:hAnsi="Arial" w:cs="Arial"/>
                <w:sz w:val="21"/>
                <w:szCs w:val="21"/>
              </w:rPr>
            </w:pPr>
          </w:p>
        </w:tc>
        <w:tc>
          <w:tcPr>
            <w:tcW w:w="6893" w:type="dxa"/>
          </w:tcPr>
          <w:p w:rsidR="008F5DAE" w:rsidRDefault="00323E56" w:rsidP="00A800A2">
            <w:pPr>
              <w:spacing w:before="80"/>
              <w:ind w:left="0" w:firstLine="0"/>
              <w:rPr>
                <w:rFonts w:ascii="Arial" w:hAnsi="Arial" w:cs="Arial"/>
                <w:sz w:val="20"/>
                <w:szCs w:val="20"/>
              </w:rPr>
            </w:pPr>
            <w:r>
              <w:rPr>
                <w:rFonts w:ascii="Arial" w:hAnsi="Arial" w:cs="Arial"/>
                <w:sz w:val="20"/>
                <w:szCs w:val="20"/>
              </w:rPr>
              <w:t>Assist the core Project team</w:t>
            </w:r>
            <w:r w:rsidR="008F5DAE">
              <w:rPr>
                <w:rFonts w:ascii="Arial" w:hAnsi="Arial" w:cs="Arial"/>
                <w:sz w:val="20"/>
                <w:szCs w:val="20"/>
              </w:rPr>
              <w:t xml:space="preserve"> in day to day works for variou</w:t>
            </w:r>
            <w:r w:rsidR="00AE7EC7">
              <w:rPr>
                <w:rFonts w:ascii="Arial" w:hAnsi="Arial" w:cs="Arial"/>
                <w:sz w:val="20"/>
                <w:szCs w:val="20"/>
              </w:rPr>
              <w:t>s issues including</w:t>
            </w:r>
            <w:r w:rsidR="00B1259A">
              <w:rPr>
                <w:rFonts w:ascii="Arial" w:hAnsi="Arial" w:cs="Arial"/>
                <w:sz w:val="20"/>
                <w:szCs w:val="20"/>
              </w:rPr>
              <w:t xml:space="preserve"> the Contract</w:t>
            </w:r>
            <w:r w:rsidR="00AE7EC7">
              <w:rPr>
                <w:rFonts w:ascii="Arial" w:hAnsi="Arial" w:cs="Arial"/>
                <w:sz w:val="20"/>
                <w:szCs w:val="20"/>
              </w:rPr>
              <w:t>/</w:t>
            </w:r>
            <w:r w:rsidR="00B1259A">
              <w:rPr>
                <w:rFonts w:ascii="Arial" w:hAnsi="Arial" w:cs="Arial"/>
                <w:sz w:val="20"/>
                <w:szCs w:val="20"/>
              </w:rPr>
              <w:t>Tender evaluation</w:t>
            </w:r>
            <w:r w:rsidR="00AE7EC7">
              <w:rPr>
                <w:rFonts w:ascii="Arial" w:hAnsi="Arial" w:cs="Arial"/>
                <w:sz w:val="20"/>
                <w:szCs w:val="20"/>
              </w:rPr>
              <w:t>,</w:t>
            </w:r>
            <w:r w:rsidR="00B1259A">
              <w:rPr>
                <w:rFonts w:ascii="Arial" w:hAnsi="Arial" w:cs="Arial"/>
                <w:sz w:val="20"/>
                <w:szCs w:val="20"/>
              </w:rPr>
              <w:t xml:space="preserve"> administration</w:t>
            </w:r>
            <w:r>
              <w:rPr>
                <w:rFonts w:ascii="Arial" w:hAnsi="Arial" w:cs="Arial"/>
                <w:sz w:val="20"/>
                <w:szCs w:val="20"/>
              </w:rPr>
              <w:t xml:space="preserve"> and awarding</w:t>
            </w:r>
            <w:r w:rsidR="00222F28">
              <w:rPr>
                <w:rFonts w:ascii="Arial" w:hAnsi="Arial" w:cs="Arial"/>
                <w:sz w:val="20"/>
                <w:szCs w:val="20"/>
              </w:rPr>
              <w:t>.</w:t>
            </w:r>
          </w:p>
          <w:p w:rsidR="008F5DAE" w:rsidRPr="00647126" w:rsidRDefault="008F5DAE" w:rsidP="008F5DAE">
            <w:pPr>
              <w:ind w:left="0" w:firstLine="0"/>
              <w:rPr>
                <w:rFonts w:ascii="Arial" w:hAnsi="Arial" w:cs="Arial"/>
                <w:sz w:val="6"/>
                <w:szCs w:val="10"/>
              </w:rPr>
            </w:pPr>
          </w:p>
          <w:p w:rsidR="008F5DAE" w:rsidRDefault="008F5DAE" w:rsidP="008F5DAE">
            <w:pPr>
              <w:ind w:left="0" w:firstLine="0"/>
              <w:rPr>
                <w:rFonts w:ascii="Arial" w:hAnsi="Arial" w:cs="Arial"/>
                <w:sz w:val="20"/>
                <w:szCs w:val="20"/>
              </w:rPr>
            </w:pPr>
            <w:r>
              <w:rPr>
                <w:rFonts w:ascii="Arial" w:hAnsi="Arial" w:cs="Arial"/>
                <w:sz w:val="20"/>
                <w:szCs w:val="20"/>
              </w:rPr>
              <w:t>Received the tender</w:t>
            </w:r>
            <w:r w:rsidR="00D772A7">
              <w:rPr>
                <w:rFonts w:ascii="Arial" w:hAnsi="Arial" w:cs="Arial"/>
                <w:sz w:val="20"/>
                <w:szCs w:val="20"/>
              </w:rPr>
              <w:t xml:space="preserve"> </w:t>
            </w:r>
            <w:r w:rsidR="00D772A7" w:rsidRPr="001F5435">
              <w:rPr>
                <w:rFonts w:ascii="Arial" w:hAnsi="Arial" w:cs="Arial"/>
                <w:sz w:val="20"/>
                <w:szCs w:val="20"/>
              </w:rPr>
              <w:t>Bid</w:t>
            </w:r>
            <w:r w:rsidRPr="001F5435">
              <w:rPr>
                <w:rFonts w:ascii="Arial" w:hAnsi="Arial" w:cs="Arial"/>
                <w:sz w:val="20"/>
                <w:szCs w:val="20"/>
              </w:rPr>
              <w:t xml:space="preserve"> docs</w:t>
            </w:r>
            <w:r>
              <w:rPr>
                <w:rFonts w:ascii="Arial" w:hAnsi="Arial" w:cs="Arial"/>
                <w:sz w:val="20"/>
                <w:szCs w:val="20"/>
              </w:rPr>
              <w:t xml:space="preserve"> from all bidders. Prepare the list of missing documents and RFIs.</w:t>
            </w:r>
          </w:p>
          <w:p w:rsidR="008F5DAE" w:rsidRPr="00647126" w:rsidRDefault="008F5DAE" w:rsidP="008F5DAE">
            <w:pPr>
              <w:ind w:left="0" w:firstLine="0"/>
              <w:rPr>
                <w:rFonts w:ascii="Arial" w:hAnsi="Arial" w:cs="Arial"/>
                <w:sz w:val="6"/>
                <w:szCs w:val="20"/>
              </w:rPr>
            </w:pPr>
          </w:p>
          <w:p w:rsidR="008F5DAE" w:rsidRDefault="008F5DAE" w:rsidP="008F5DAE">
            <w:pPr>
              <w:ind w:left="0" w:firstLine="0"/>
              <w:rPr>
                <w:rFonts w:ascii="Arial" w:hAnsi="Arial" w:cs="Arial"/>
                <w:sz w:val="20"/>
                <w:szCs w:val="20"/>
              </w:rPr>
            </w:pPr>
            <w:r>
              <w:rPr>
                <w:rFonts w:ascii="Arial" w:hAnsi="Arial" w:cs="Arial"/>
                <w:sz w:val="20"/>
                <w:szCs w:val="20"/>
              </w:rPr>
              <w:t xml:space="preserve">Prepare the missing </w:t>
            </w:r>
            <w:proofErr w:type="gramStart"/>
            <w:r>
              <w:rPr>
                <w:rFonts w:ascii="Arial" w:hAnsi="Arial" w:cs="Arial"/>
                <w:sz w:val="20"/>
                <w:szCs w:val="20"/>
              </w:rPr>
              <w:t>Items(</w:t>
            </w:r>
            <w:proofErr w:type="gramEnd"/>
            <w:r>
              <w:rPr>
                <w:rFonts w:ascii="Arial" w:hAnsi="Arial" w:cs="Arial"/>
                <w:sz w:val="20"/>
                <w:szCs w:val="20"/>
              </w:rPr>
              <w:t xml:space="preserve">section wise), Included and </w:t>
            </w:r>
            <w:proofErr w:type="spellStart"/>
            <w:r>
              <w:rPr>
                <w:rFonts w:ascii="Arial" w:hAnsi="Arial" w:cs="Arial"/>
                <w:sz w:val="20"/>
                <w:szCs w:val="20"/>
              </w:rPr>
              <w:t>unpriced</w:t>
            </w:r>
            <w:proofErr w:type="spellEnd"/>
            <w:r>
              <w:rPr>
                <w:rFonts w:ascii="Arial" w:hAnsi="Arial" w:cs="Arial"/>
                <w:sz w:val="20"/>
                <w:szCs w:val="20"/>
              </w:rPr>
              <w:t xml:space="preserve"> items and the </w:t>
            </w:r>
            <w:r w:rsidRPr="0090387A">
              <w:rPr>
                <w:rFonts w:ascii="Arial" w:hAnsi="Arial" w:cs="Arial"/>
                <w:sz w:val="20"/>
                <w:szCs w:val="20"/>
              </w:rPr>
              <w:t>draft letter RFIs</w:t>
            </w:r>
            <w:r>
              <w:rPr>
                <w:rFonts w:ascii="Arial" w:hAnsi="Arial" w:cs="Arial"/>
                <w:sz w:val="20"/>
                <w:szCs w:val="20"/>
              </w:rPr>
              <w:t xml:space="preserve"> to assess from where the money can be allocated.</w:t>
            </w:r>
          </w:p>
          <w:p w:rsidR="008F5DAE" w:rsidRPr="00647126" w:rsidRDefault="008F5DAE" w:rsidP="008F5DAE">
            <w:pPr>
              <w:ind w:left="0" w:firstLine="0"/>
              <w:rPr>
                <w:rFonts w:ascii="Arial" w:hAnsi="Arial" w:cs="Arial"/>
                <w:sz w:val="6"/>
                <w:szCs w:val="10"/>
              </w:rPr>
            </w:pPr>
            <w:r w:rsidRPr="00CB43C9">
              <w:rPr>
                <w:rFonts w:ascii="Arial" w:hAnsi="Arial" w:cs="Arial"/>
                <w:sz w:val="10"/>
                <w:szCs w:val="10"/>
              </w:rPr>
              <w:t xml:space="preserve"> </w:t>
            </w:r>
          </w:p>
          <w:p w:rsidR="008F5DAE" w:rsidRDefault="008F5DAE" w:rsidP="008F5DAE">
            <w:pPr>
              <w:ind w:left="0" w:firstLine="0"/>
              <w:rPr>
                <w:rFonts w:ascii="Arial" w:hAnsi="Arial" w:cs="Arial"/>
                <w:sz w:val="20"/>
                <w:szCs w:val="20"/>
              </w:rPr>
            </w:pPr>
            <w:r>
              <w:rPr>
                <w:rFonts w:ascii="Arial" w:hAnsi="Arial" w:cs="Arial"/>
                <w:sz w:val="20"/>
                <w:szCs w:val="20"/>
              </w:rPr>
              <w:t>Prepare Comparison sheet for all bidders for the project to assist the Con</w:t>
            </w:r>
            <w:r w:rsidR="00B1259A">
              <w:rPr>
                <w:rFonts w:ascii="Arial" w:hAnsi="Arial" w:cs="Arial"/>
                <w:sz w:val="20"/>
                <w:szCs w:val="20"/>
              </w:rPr>
              <w:t>tract Manager for</w:t>
            </w:r>
            <w:r>
              <w:rPr>
                <w:rFonts w:ascii="Arial" w:hAnsi="Arial" w:cs="Arial"/>
                <w:sz w:val="20"/>
                <w:szCs w:val="20"/>
              </w:rPr>
              <w:t xml:space="preserve"> recommenda</w:t>
            </w:r>
            <w:r w:rsidR="00B1259A">
              <w:rPr>
                <w:rFonts w:ascii="Arial" w:hAnsi="Arial" w:cs="Arial"/>
                <w:sz w:val="20"/>
                <w:szCs w:val="20"/>
              </w:rPr>
              <w:t>tion and critical evaluation</w:t>
            </w:r>
            <w:r>
              <w:rPr>
                <w:rFonts w:ascii="Arial" w:hAnsi="Arial" w:cs="Arial"/>
                <w:sz w:val="20"/>
                <w:szCs w:val="20"/>
              </w:rPr>
              <w:t xml:space="preserve"> to notify the Client for final Contract to be awarded.</w:t>
            </w:r>
          </w:p>
          <w:p w:rsidR="008F5DAE" w:rsidRPr="00647126" w:rsidRDefault="008F5DAE" w:rsidP="008F5DAE">
            <w:pPr>
              <w:ind w:left="0" w:firstLine="0"/>
              <w:rPr>
                <w:rFonts w:ascii="Arial" w:hAnsi="Arial" w:cs="Arial"/>
                <w:sz w:val="6"/>
                <w:szCs w:val="20"/>
              </w:rPr>
            </w:pPr>
          </w:p>
          <w:p w:rsidR="008F5DAE" w:rsidRDefault="008F5DAE" w:rsidP="008F5DAE">
            <w:pPr>
              <w:ind w:left="0" w:firstLine="0"/>
              <w:rPr>
                <w:rFonts w:ascii="Arial" w:hAnsi="Arial" w:cs="Arial"/>
                <w:sz w:val="20"/>
                <w:szCs w:val="20"/>
              </w:rPr>
            </w:pPr>
            <w:r>
              <w:rPr>
                <w:rFonts w:ascii="Arial" w:hAnsi="Arial" w:cs="Arial"/>
                <w:sz w:val="20"/>
                <w:szCs w:val="20"/>
              </w:rPr>
              <w:t>Prepare the Technical assessment of supervisions consultants as per given guidelines to be qualified technically for the best benefit of th</w:t>
            </w:r>
            <w:r w:rsidR="001F45C3">
              <w:rPr>
                <w:rFonts w:ascii="Arial" w:hAnsi="Arial" w:cs="Arial"/>
                <w:sz w:val="20"/>
                <w:szCs w:val="20"/>
              </w:rPr>
              <w:t>e Project and the Client indeed</w:t>
            </w:r>
            <w:r>
              <w:rPr>
                <w:rFonts w:ascii="Arial" w:hAnsi="Arial" w:cs="Arial"/>
                <w:sz w:val="20"/>
                <w:szCs w:val="20"/>
              </w:rPr>
              <w:t>.</w:t>
            </w:r>
          </w:p>
          <w:p w:rsidR="008F5DAE" w:rsidRPr="00647126" w:rsidRDefault="008F5DAE" w:rsidP="008F5DAE">
            <w:pPr>
              <w:ind w:left="0" w:firstLine="0"/>
              <w:rPr>
                <w:rFonts w:ascii="Arial" w:hAnsi="Arial" w:cs="Arial"/>
                <w:sz w:val="6"/>
                <w:szCs w:val="20"/>
              </w:rPr>
            </w:pPr>
          </w:p>
          <w:p w:rsidR="008F5DAE" w:rsidRDefault="008F5DAE" w:rsidP="008F5DAE">
            <w:pPr>
              <w:ind w:left="0" w:firstLine="0"/>
              <w:rPr>
                <w:rFonts w:ascii="Arial" w:hAnsi="Arial" w:cs="Arial"/>
                <w:sz w:val="20"/>
                <w:szCs w:val="20"/>
              </w:rPr>
            </w:pPr>
            <w:r>
              <w:rPr>
                <w:rFonts w:ascii="Arial" w:hAnsi="Arial" w:cs="Arial"/>
                <w:sz w:val="20"/>
                <w:szCs w:val="20"/>
              </w:rPr>
              <w:t>Prepare RFP for invitation Letter for Supervision Consultants</w:t>
            </w:r>
          </w:p>
          <w:p w:rsidR="008F5DAE" w:rsidRPr="00647126" w:rsidRDefault="008F5DAE" w:rsidP="008F5DAE">
            <w:pPr>
              <w:ind w:left="0" w:firstLine="0"/>
              <w:rPr>
                <w:rFonts w:ascii="Arial" w:hAnsi="Arial" w:cs="Arial"/>
                <w:sz w:val="6"/>
                <w:szCs w:val="10"/>
              </w:rPr>
            </w:pPr>
          </w:p>
          <w:p w:rsidR="008F5DAE" w:rsidRDefault="008F5DAE" w:rsidP="008F5DAE">
            <w:pPr>
              <w:ind w:left="0" w:firstLine="0"/>
              <w:rPr>
                <w:rFonts w:ascii="Arial" w:hAnsi="Arial" w:cs="Arial"/>
                <w:sz w:val="20"/>
                <w:szCs w:val="20"/>
              </w:rPr>
            </w:pPr>
            <w:r>
              <w:rPr>
                <w:rFonts w:ascii="Arial" w:hAnsi="Arial" w:cs="Arial"/>
                <w:sz w:val="20"/>
                <w:szCs w:val="20"/>
              </w:rPr>
              <w:t>Prepare the 60 days requirements of Contractors obligation to be performed upon award.</w:t>
            </w:r>
          </w:p>
          <w:p w:rsidR="008F5DAE" w:rsidRPr="00647126" w:rsidRDefault="008F5DAE" w:rsidP="008F5DAE">
            <w:pPr>
              <w:ind w:left="0" w:firstLine="0"/>
              <w:rPr>
                <w:rFonts w:ascii="Arial" w:hAnsi="Arial" w:cs="Arial"/>
                <w:sz w:val="6"/>
                <w:szCs w:val="20"/>
              </w:rPr>
            </w:pPr>
          </w:p>
          <w:p w:rsidR="008F5DAE" w:rsidRDefault="008F5DAE" w:rsidP="008F5DAE">
            <w:pPr>
              <w:ind w:left="0" w:firstLine="0"/>
              <w:rPr>
                <w:rFonts w:ascii="Arial" w:hAnsi="Arial" w:cs="Arial"/>
                <w:sz w:val="20"/>
                <w:szCs w:val="20"/>
              </w:rPr>
            </w:pPr>
            <w:r>
              <w:rPr>
                <w:rFonts w:ascii="Arial" w:hAnsi="Arial" w:cs="Arial"/>
                <w:sz w:val="20"/>
                <w:szCs w:val="20"/>
              </w:rPr>
              <w:t>Prepare the daft letter for insurance to be covered-up of the project based on the Contract Document, Specifications and the Legal Conditions to the best of Client’s benefit.</w:t>
            </w:r>
          </w:p>
          <w:p w:rsidR="008F5DAE" w:rsidRPr="00647126" w:rsidRDefault="008F5DAE" w:rsidP="008F5DAE">
            <w:pPr>
              <w:ind w:left="0" w:firstLine="0"/>
              <w:rPr>
                <w:rFonts w:ascii="Arial" w:hAnsi="Arial" w:cs="Arial"/>
                <w:sz w:val="6"/>
                <w:szCs w:val="20"/>
              </w:rPr>
            </w:pPr>
          </w:p>
          <w:p w:rsidR="008F5DAE" w:rsidRDefault="008F5DAE" w:rsidP="008F5DAE">
            <w:pPr>
              <w:ind w:left="0" w:firstLine="0"/>
              <w:rPr>
                <w:rFonts w:ascii="Arial" w:hAnsi="Arial" w:cs="Arial"/>
                <w:sz w:val="20"/>
                <w:szCs w:val="20"/>
              </w:rPr>
            </w:pPr>
            <w:r>
              <w:rPr>
                <w:rFonts w:ascii="Arial" w:hAnsi="Arial" w:cs="Arial"/>
                <w:sz w:val="20"/>
                <w:szCs w:val="20"/>
              </w:rPr>
              <w:t xml:space="preserve">Prepare the </w:t>
            </w:r>
            <w:r w:rsidRPr="00471742">
              <w:rPr>
                <w:rFonts w:ascii="Arial" w:hAnsi="Arial" w:cs="Arial"/>
                <w:sz w:val="20"/>
                <w:szCs w:val="20"/>
              </w:rPr>
              <w:t>Cash-flow forecast</w:t>
            </w:r>
            <w:r>
              <w:rPr>
                <w:rFonts w:ascii="Arial" w:hAnsi="Arial" w:cs="Arial"/>
                <w:sz w:val="20"/>
                <w:szCs w:val="20"/>
              </w:rPr>
              <w:t xml:space="preserve"> for </w:t>
            </w:r>
            <w:proofErr w:type="gramStart"/>
            <w:r>
              <w:rPr>
                <w:rFonts w:ascii="Arial" w:hAnsi="Arial" w:cs="Arial"/>
                <w:sz w:val="20"/>
                <w:szCs w:val="20"/>
              </w:rPr>
              <w:t>PMC(</w:t>
            </w:r>
            <w:proofErr w:type="gramEnd"/>
            <w:r>
              <w:rPr>
                <w:rFonts w:ascii="Arial" w:hAnsi="Arial" w:cs="Arial"/>
                <w:sz w:val="20"/>
                <w:szCs w:val="20"/>
              </w:rPr>
              <w:t>HILL Int’l), Contractor(individual sites) and Supervision consultant.</w:t>
            </w:r>
          </w:p>
          <w:p w:rsidR="008F5DAE" w:rsidRPr="00647126" w:rsidRDefault="008F5DAE" w:rsidP="008F5DAE">
            <w:pPr>
              <w:ind w:left="0" w:firstLine="0"/>
              <w:rPr>
                <w:rFonts w:ascii="Arial" w:hAnsi="Arial" w:cs="Arial"/>
                <w:sz w:val="6"/>
                <w:szCs w:val="10"/>
              </w:rPr>
            </w:pPr>
          </w:p>
          <w:p w:rsidR="006F55FD" w:rsidRDefault="008F5DAE" w:rsidP="008F5DAE">
            <w:pPr>
              <w:ind w:left="0" w:firstLine="0"/>
              <w:rPr>
                <w:rFonts w:ascii="Arial" w:hAnsi="Arial" w:cs="Arial"/>
                <w:sz w:val="20"/>
                <w:szCs w:val="20"/>
              </w:rPr>
            </w:pPr>
            <w:r>
              <w:rPr>
                <w:rFonts w:ascii="Arial" w:hAnsi="Arial" w:cs="Arial"/>
                <w:sz w:val="20"/>
                <w:szCs w:val="20"/>
              </w:rPr>
              <w:t>To monitoring the Advanced payment, Mobilization, Insurance bonds</w:t>
            </w:r>
            <w:r w:rsidR="00ED1BBF">
              <w:rPr>
                <w:rFonts w:ascii="Arial" w:hAnsi="Arial" w:cs="Arial"/>
                <w:sz w:val="20"/>
                <w:szCs w:val="20"/>
              </w:rPr>
              <w:t xml:space="preserve"> </w:t>
            </w:r>
            <w:r w:rsidR="00C12523">
              <w:rPr>
                <w:rFonts w:ascii="Arial" w:hAnsi="Arial" w:cs="Arial"/>
                <w:sz w:val="20"/>
                <w:szCs w:val="20"/>
              </w:rPr>
              <w:t>and Interim</w:t>
            </w:r>
            <w:r>
              <w:rPr>
                <w:rFonts w:ascii="Arial" w:hAnsi="Arial" w:cs="Arial"/>
                <w:sz w:val="20"/>
                <w:szCs w:val="20"/>
              </w:rPr>
              <w:t xml:space="preserve"> payments.</w:t>
            </w:r>
          </w:p>
          <w:p w:rsidR="009977D7" w:rsidRDefault="00FF3368" w:rsidP="009977D7">
            <w:pPr>
              <w:ind w:left="0" w:firstLine="0"/>
              <w:rPr>
                <w:rFonts w:ascii="Arial" w:hAnsi="Arial" w:cs="Arial"/>
                <w:sz w:val="20"/>
                <w:szCs w:val="20"/>
              </w:rPr>
            </w:pPr>
            <w:r>
              <w:rPr>
                <w:rFonts w:ascii="Arial" w:hAnsi="Arial" w:cs="Arial"/>
                <w:sz w:val="20"/>
                <w:szCs w:val="20"/>
              </w:rPr>
              <w:t>Assist Planning M</w:t>
            </w:r>
            <w:r w:rsidR="009977D7">
              <w:rPr>
                <w:rFonts w:ascii="Arial" w:hAnsi="Arial" w:cs="Arial"/>
                <w:sz w:val="20"/>
                <w:szCs w:val="20"/>
              </w:rPr>
              <w:t>anager for</w:t>
            </w:r>
            <w:r w:rsidR="009977D7" w:rsidRPr="009977D7">
              <w:rPr>
                <w:rFonts w:ascii="Arial" w:hAnsi="Arial" w:cs="Arial"/>
                <w:sz w:val="20"/>
                <w:szCs w:val="20"/>
              </w:rPr>
              <w:t xml:space="preserve"> </w:t>
            </w:r>
            <w:r w:rsidR="00950474">
              <w:rPr>
                <w:rFonts w:ascii="Arial" w:hAnsi="Arial" w:cs="Arial"/>
                <w:b/>
                <w:sz w:val="20"/>
                <w:szCs w:val="20"/>
              </w:rPr>
              <w:t>Primavera P6</w:t>
            </w:r>
            <w:r w:rsidR="009977D7" w:rsidRPr="009977D7">
              <w:rPr>
                <w:rFonts w:ascii="Arial" w:hAnsi="Arial" w:cs="Arial"/>
                <w:sz w:val="20"/>
                <w:szCs w:val="20"/>
              </w:rPr>
              <w:t xml:space="preserve"> </w:t>
            </w:r>
            <w:r w:rsidR="00950474">
              <w:rPr>
                <w:rFonts w:ascii="Arial" w:hAnsi="Arial" w:cs="Arial"/>
                <w:sz w:val="20"/>
                <w:szCs w:val="20"/>
              </w:rPr>
              <w:t xml:space="preserve">Project Scheduling </w:t>
            </w:r>
            <w:r w:rsidR="009977D7" w:rsidRPr="009977D7">
              <w:rPr>
                <w:rFonts w:ascii="Arial" w:hAnsi="Arial" w:cs="Arial"/>
                <w:sz w:val="20"/>
                <w:szCs w:val="20"/>
              </w:rPr>
              <w:t>by studying project scopes and</w:t>
            </w:r>
            <w:r w:rsidR="009977D7">
              <w:rPr>
                <w:rFonts w:ascii="Arial" w:hAnsi="Arial" w:cs="Arial"/>
                <w:sz w:val="20"/>
                <w:szCs w:val="20"/>
              </w:rPr>
              <w:t xml:space="preserve"> specifications; calculate time </w:t>
            </w:r>
            <w:r w:rsidR="009977D7" w:rsidRPr="009977D7">
              <w:rPr>
                <w:rFonts w:ascii="Arial" w:hAnsi="Arial" w:cs="Arial"/>
                <w:sz w:val="20"/>
                <w:szCs w:val="20"/>
              </w:rPr>
              <w:t>requirements; sequence project elements</w:t>
            </w:r>
            <w:r w:rsidR="00112B39">
              <w:rPr>
                <w:rFonts w:ascii="Arial" w:hAnsi="Arial" w:cs="Arial"/>
                <w:sz w:val="20"/>
                <w:szCs w:val="20"/>
              </w:rPr>
              <w:t xml:space="preserve"> EBS and WBS</w:t>
            </w:r>
            <w:r w:rsidR="008D50AF">
              <w:rPr>
                <w:rFonts w:ascii="Arial" w:hAnsi="Arial" w:cs="Arial"/>
                <w:sz w:val="20"/>
                <w:szCs w:val="20"/>
              </w:rPr>
              <w:t>.</w:t>
            </w:r>
          </w:p>
        </w:tc>
      </w:tr>
      <w:tr w:rsidR="00B06F5C" w:rsidRPr="00582E93" w:rsidTr="00344E15">
        <w:trPr>
          <w:gridAfter w:val="1"/>
          <w:wAfter w:w="15" w:type="dxa"/>
          <w:trHeight w:val="73"/>
        </w:trPr>
        <w:tc>
          <w:tcPr>
            <w:tcW w:w="596" w:type="dxa"/>
          </w:tcPr>
          <w:p w:rsidR="00DD43BE" w:rsidRPr="00710652" w:rsidRDefault="00DD43BE" w:rsidP="00DD43BE">
            <w:pPr>
              <w:spacing w:before="50"/>
              <w:ind w:left="0" w:firstLine="0"/>
              <w:rPr>
                <w:rFonts w:asciiTheme="minorBidi" w:hAnsiTheme="minorBidi"/>
                <w:sz w:val="20"/>
                <w:szCs w:val="20"/>
              </w:rPr>
            </w:pPr>
            <w:r w:rsidRPr="00710652">
              <w:rPr>
                <w:rFonts w:asciiTheme="minorBidi" w:hAnsiTheme="minorBidi"/>
                <w:sz w:val="20"/>
                <w:szCs w:val="20"/>
              </w:rPr>
              <w:t>Nov. 2014</w:t>
            </w:r>
          </w:p>
          <w:p w:rsidR="00B06F5C" w:rsidRDefault="00B06F5C" w:rsidP="00B06F5C">
            <w:pPr>
              <w:ind w:left="0" w:firstLine="0"/>
              <w:rPr>
                <w:rFonts w:asciiTheme="minorBidi" w:hAnsiTheme="minorBidi"/>
                <w:b/>
                <w:sz w:val="20"/>
                <w:szCs w:val="20"/>
              </w:rPr>
            </w:pPr>
          </w:p>
          <w:p w:rsidR="00DD43BE" w:rsidRDefault="00DD43BE" w:rsidP="00B06F5C">
            <w:pPr>
              <w:ind w:left="0" w:firstLine="0"/>
              <w:rPr>
                <w:rFonts w:asciiTheme="minorBidi" w:hAnsiTheme="minorBidi"/>
                <w:b/>
                <w:sz w:val="20"/>
                <w:szCs w:val="20"/>
              </w:rPr>
            </w:pPr>
          </w:p>
          <w:p w:rsidR="00DD43BE" w:rsidRDefault="00DD43BE" w:rsidP="00B06F5C">
            <w:pPr>
              <w:ind w:left="0" w:firstLine="0"/>
              <w:rPr>
                <w:rFonts w:asciiTheme="minorBidi" w:hAnsiTheme="minorBidi"/>
                <w:b/>
                <w:sz w:val="20"/>
                <w:szCs w:val="20"/>
              </w:rPr>
            </w:pPr>
          </w:p>
          <w:p w:rsidR="000C53BE" w:rsidRDefault="000C53BE" w:rsidP="000C53BE">
            <w:pPr>
              <w:ind w:left="0" w:firstLine="0"/>
              <w:rPr>
                <w:rFonts w:asciiTheme="minorBidi" w:hAnsiTheme="minorBidi"/>
                <w:b/>
                <w:sz w:val="20"/>
                <w:szCs w:val="20"/>
              </w:rPr>
            </w:pPr>
          </w:p>
          <w:p w:rsidR="00E81915" w:rsidRDefault="00E81915" w:rsidP="000C53BE">
            <w:pPr>
              <w:ind w:left="0" w:firstLine="0"/>
              <w:rPr>
                <w:rFonts w:asciiTheme="minorBidi" w:hAnsiTheme="minorBidi"/>
                <w:b/>
                <w:sz w:val="20"/>
                <w:szCs w:val="20"/>
              </w:rPr>
            </w:pPr>
          </w:p>
          <w:p w:rsidR="00E81915" w:rsidRDefault="00E81915" w:rsidP="000C53BE">
            <w:pPr>
              <w:ind w:left="0" w:firstLine="0"/>
              <w:rPr>
                <w:rFonts w:asciiTheme="minorBidi" w:hAnsiTheme="minorBidi"/>
                <w:b/>
                <w:sz w:val="20"/>
                <w:szCs w:val="20"/>
              </w:rPr>
            </w:pPr>
          </w:p>
          <w:p w:rsidR="00E81915" w:rsidRDefault="00E81915" w:rsidP="000C53BE">
            <w:pPr>
              <w:ind w:left="0" w:firstLine="0"/>
              <w:rPr>
                <w:rFonts w:asciiTheme="minorBidi" w:hAnsiTheme="minorBidi"/>
                <w:b/>
                <w:sz w:val="20"/>
                <w:szCs w:val="20"/>
              </w:rPr>
            </w:pPr>
          </w:p>
          <w:p w:rsidR="00E81915" w:rsidRDefault="00E81915" w:rsidP="000C53BE">
            <w:pPr>
              <w:ind w:left="0" w:firstLine="0"/>
              <w:rPr>
                <w:rFonts w:asciiTheme="minorBidi" w:hAnsiTheme="minorBidi"/>
                <w:b/>
                <w:sz w:val="20"/>
                <w:szCs w:val="20"/>
              </w:rPr>
            </w:pPr>
          </w:p>
          <w:p w:rsidR="00E81915" w:rsidRDefault="00E81915" w:rsidP="000C53BE">
            <w:pPr>
              <w:ind w:left="0" w:firstLine="0"/>
              <w:rPr>
                <w:rFonts w:asciiTheme="minorBidi" w:hAnsiTheme="minorBidi"/>
                <w:b/>
                <w:sz w:val="20"/>
                <w:szCs w:val="20"/>
              </w:rPr>
            </w:pPr>
          </w:p>
          <w:p w:rsidR="00E81915" w:rsidRDefault="00E81915" w:rsidP="000C53BE">
            <w:pPr>
              <w:ind w:left="0" w:firstLine="0"/>
              <w:rPr>
                <w:rFonts w:asciiTheme="minorBidi" w:hAnsiTheme="minorBidi"/>
                <w:b/>
                <w:sz w:val="20"/>
                <w:szCs w:val="20"/>
              </w:rPr>
            </w:pPr>
          </w:p>
          <w:p w:rsidR="00B00376" w:rsidRDefault="00B00376" w:rsidP="000C53BE">
            <w:pPr>
              <w:ind w:left="0" w:firstLine="0"/>
              <w:rPr>
                <w:rFonts w:asciiTheme="minorBidi" w:hAnsiTheme="minorBidi"/>
                <w:b/>
                <w:sz w:val="20"/>
                <w:szCs w:val="20"/>
              </w:rPr>
            </w:pPr>
          </w:p>
          <w:p w:rsidR="00B00376" w:rsidRDefault="00B00376" w:rsidP="000C53BE">
            <w:pPr>
              <w:ind w:left="0" w:firstLine="0"/>
              <w:rPr>
                <w:rFonts w:asciiTheme="minorBidi" w:hAnsiTheme="minorBidi"/>
                <w:b/>
                <w:sz w:val="20"/>
                <w:szCs w:val="20"/>
              </w:rPr>
            </w:pPr>
          </w:p>
          <w:p w:rsidR="000E274C" w:rsidRDefault="000E274C" w:rsidP="000C53BE">
            <w:pPr>
              <w:ind w:left="0" w:firstLine="0"/>
              <w:rPr>
                <w:rFonts w:asciiTheme="minorBidi" w:hAnsiTheme="minorBidi"/>
                <w:b/>
                <w:sz w:val="20"/>
                <w:szCs w:val="20"/>
              </w:rPr>
            </w:pPr>
          </w:p>
          <w:p w:rsidR="000E274C" w:rsidRDefault="000E274C" w:rsidP="000C53BE">
            <w:pPr>
              <w:ind w:left="0" w:firstLine="0"/>
              <w:rPr>
                <w:rFonts w:asciiTheme="minorBidi" w:hAnsiTheme="minorBidi"/>
                <w:b/>
                <w:sz w:val="20"/>
                <w:szCs w:val="20"/>
              </w:rPr>
            </w:pPr>
          </w:p>
          <w:p w:rsidR="000E274C" w:rsidRDefault="000E274C" w:rsidP="000C53BE">
            <w:pPr>
              <w:ind w:left="0" w:firstLine="0"/>
              <w:rPr>
                <w:rFonts w:asciiTheme="minorBidi" w:hAnsiTheme="minorBidi"/>
                <w:b/>
                <w:sz w:val="20"/>
                <w:szCs w:val="20"/>
              </w:rPr>
            </w:pPr>
          </w:p>
          <w:p w:rsidR="000E274C" w:rsidRDefault="000E274C" w:rsidP="000C53BE">
            <w:pPr>
              <w:ind w:left="0" w:firstLine="0"/>
              <w:rPr>
                <w:rFonts w:asciiTheme="minorBidi" w:hAnsiTheme="minorBidi"/>
                <w:b/>
                <w:sz w:val="20"/>
                <w:szCs w:val="20"/>
              </w:rPr>
            </w:pPr>
          </w:p>
          <w:p w:rsidR="000E274C" w:rsidRDefault="000E274C" w:rsidP="000C53BE">
            <w:pPr>
              <w:ind w:left="0" w:firstLine="0"/>
              <w:rPr>
                <w:rFonts w:asciiTheme="minorBidi" w:hAnsiTheme="minorBidi"/>
                <w:b/>
                <w:sz w:val="20"/>
                <w:szCs w:val="20"/>
              </w:rPr>
            </w:pPr>
          </w:p>
          <w:p w:rsidR="000E274C" w:rsidRDefault="000E274C" w:rsidP="000C53BE">
            <w:pPr>
              <w:ind w:left="0" w:firstLine="0"/>
              <w:rPr>
                <w:rFonts w:asciiTheme="minorBidi" w:hAnsiTheme="minorBidi"/>
                <w:b/>
                <w:sz w:val="20"/>
                <w:szCs w:val="20"/>
              </w:rPr>
            </w:pPr>
          </w:p>
          <w:p w:rsidR="000E274C" w:rsidRDefault="000E274C" w:rsidP="000C53BE">
            <w:pPr>
              <w:ind w:left="0" w:firstLine="0"/>
              <w:rPr>
                <w:rFonts w:asciiTheme="minorBidi" w:hAnsiTheme="minorBidi"/>
                <w:b/>
                <w:sz w:val="20"/>
                <w:szCs w:val="20"/>
              </w:rPr>
            </w:pPr>
          </w:p>
          <w:p w:rsidR="000E274C" w:rsidRDefault="000E274C" w:rsidP="000C53BE">
            <w:pPr>
              <w:ind w:left="0" w:firstLine="0"/>
              <w:rPr>
                <w:rFonts w:asciiTheme="minorBidi" w:hAnsiTheme="minorBidi"/>
                <w:b/>
                <w:sz w:val="20"/>
                <w:szCs w:val="20"/>
              </w:rPr>
            </w:pPr>
          </w:p>
          <w:p w:rsidR="000E274C" w:rsidRDefault="000E274C" w:rsidP="000C53BE">
            <w:pPr>
              <w:ind w:left="0" w:firstLine="0"/>
              <w:rPr>
                <w:rFonts w:asciiTheme="minorBidi" w:hAnsiTheme="minorBidi"/>
                <w:b/>
                <w:sz w:val="20"/>
                <w:szCs w:val="20"/>
              </w:rPr>
            </w:pPr>
          </w:p>
          <w:p w:rsidR="004624C3" w:rsidRDefault="004624C3" w:rsidP="000C53BE">
            <w:pPr>
              <w:ind w:left="0" w:firstLine="0"/>
              <w:rPr>
                <w:rFonts w:asciiTheme="minorBidi" w:hAnsiTheme="minorBidi"/>
                <w:b/>
                <w:sz w:val="20"/>
                <w:szCs w:val="20"/>
              </w:rPr>
            </w:pPr>
          </w:p>
          <w:p w:rsidR="000E274C" w:rsidRDefault="000E274C" w:rsidP="000C53BE">
            <w:pPr>
              <w:ind w:left="0" w:firstLine="0"/>
              <w:rPr>
                <w:rFonts w:asciiTheme="minorBidi" w:hAnsiTheme="minorBidi"/>
                <w:b/>
                <w:sz w:val="20"/>
                <w:szCs w:val="20"/>
              </w:rPr>
            </w:pPr>
          </w:p>
          <w:p w:rsidR="000C53BE" w:rsidRPr="000C53BE" w:rsidRDefault="000C53BE" w:rsidP="000C53BE">
            <w:pPr>
              <w:ind w:left="0" w:firstLine="0"/>
              <w:rPr>
                <w:rFonts w:asciiTheme="minorBidi" w:hAnsiTheme="minorBidi"/>
                <w:b/>
                <w:sz w:val="20"/>
                <w:szCs w:val="20"/>
              </w:rPr>
            </w:pPr>
            <w:r w:rsidRPr="000C53BE">
              <w:rPr>
                <w:rFonts w:asciiTheme="minorBidi" w:hAnsiTheme="minorBidi"/>
                <w:b/>
                <w:sz w:val="20"/>
                <w:szCs w:val="20"/>
              </w:rPr>
              <w:t>Jan 2011</w:t>
            </w:r>
          </w:p>
          <w:p w:rsidR="000C53BE" w:rsidRPr="000C53BE" w:rsidRDefault="000C53BE" w:rsidP="000C53BE">
            <w:pPr>
              <w:ind w:left="0" w:firstLine="0"/>
              <w:rPr>
                <w:rFonts w:asciiTheme="minorBidi" w:hAnsiTheme="minorBidi"/>
                <w:b/>
                <w:sz w:val="20"/>
                <w:szCs w:val="20"/>
              </w:rPr>
            </w:pPr>
          </w:p>
          <w:p w:rsidR="000C53BE" w:rsidRDefault="000C53BE" w:rsidP="000C53BE">
            <w:pPr>
              <w:ind w:left="0" w:firstLine="0"/>
              <w:rPr>
                <w:rFonts w:asciiTheme="minorBidi" w:hAnsiTheme="minorBidi"/>
                <w:b/>
                <w:sz w:val="20"/>
                <w:szCs w:val="20"/>
              </w:rPr>
            </w:pPr>
          </w:p>
          <w:p w:rsidR="00B00376" w:rsidRDefault="00B00376" w:rsidP="000C53BE">
            <w:pPr>
              <w:ind w:left="0" w:firstLine="0"/>
              <w:rPr>
                <w:rFonts w:asciiTheme="minorBidi" w:hAnsiTheme="minorBidi"/>
                <w:b/>
                <w:sz w:val="20"/>
                <w:szCs w:val="20"/>
              </w:rPr>
            </w:pPr>
          </w:p>
          <w:p w:rsidR="00B00376" w:rsidRDefault="00B00376" w:rsidP="000C53BE">
            <w:pPr>
              <w:ind w:left="0" w:firstLine="0"/>
              <w:rPr>
                <w:rFonts w:asciiTheme="minorBidi" w:hAnsiTheme="minorBidi"/>
                <w:b/>
                <w:sz w:val="20"/>
                <w:szCs w:val="20"/>
              </w:rPr>
            </w:pPr>
          </w:p>
          <w:p w:rsidR="00B00376" w:rsidRDefault="00B00376" w:rsidP="000C53BE">
            <w:pPr>
              <w:ind w:left="0" w:firstLine="0"/>
              <w:rPr>
                <w:rFonts w:asciiTheme="minorBidi" w:hAnsiTheme="minorBidi"/>
                <w:b/>
                <w:sz w:val="20"/>
                <w:szCs w:val="20"/>
              </w:rPr>
            </w:pPr>
          </w:p>
          <w:p w:rsidR="00B00376" w:rsidRDefault="00B00376" w:rsidP="000C53BE">
            <w:pPr>
              <w:ind w:left="0" w:firstLine="0"/>
              <w:rPr>
                <w:rFonts w:asciiTheme="minorBidi" w:hAnsiTheme="minorBidi"/>
                <w:b/>
                <w:sz w:val="20"/>
                <w:szCs w:val="20"/>
              </w:rPr>
            </w:pPr>
          </w:p>
          <w:p w:rsidR="00B00376" w:rsidRDefault="00B00376" w:rsidP="000C53BE">
            <w:pPr>
              <w:ind w:left="0" w:firstLine="0"/>
              <w:rPr>
                <w:rFonts w:asciiTheme="minorBidi" w:hAnsiTheme="minorBidi"/>
                <w:b/>
                <w:sz w:val="20"/>
                <w:szCs w:val="20"/>
              </w:rPr>
            </w:pPr>
          </w:p>
          <w:p w:rsidR="00B00376" w:rsidRDefault="00B00376" w:rsidP="000C53BE">
            <w:pPr>
              <w:ind w:left="0" w:firstLine="0"/>
              <w:rPr>
                <w:rFonts w:asciiTheme="minorBidi" w:hAnsiTheme="minorBidi"/>
                <w:b/>
                <w:sz w:val="20"/>
                <w:szCs w:val="20"/>
              </w:rPr>
            </w:pPr>
          </w:p>
          <w:p w:rsidR="00B00376" w:rsidRDefault="00B00376" w:rsidP="000C53BE">
            <w:pPr>
              <w:ind w:left="0" w:firstLine="0"/>
              <w:rPr>
                <w:rFonts w:asciiTheme="minorBidi" w:hAnsiTheme="minorBidi"/>
                <w:b/>
                <w:sz w:val="20"/>
                <w:szCs w:val="20"/>
              </w:rPr>
            </w:pPr>
          </w:p>
          <w:p w:rsidR="00B00376" w:rsidRPr="000C53BE" w:rsidRDefault="00B00376" w:rsidP="000C53BE">
            <w:pPr>
              <w:ind w:left="0" w:firstLine="0"/>
              <w:rPr>
                <w:rFonts w:asciiTheme="minorBidi" w:hAnsiTheme="minorBidi"/>
                <w:b/>
                <w:sz w:val="20"/>
                <w:szCs w:val="20"/>
              </w:rPr>
            </w:pPr>
          </w:p>
          <w:p w:rsidR="00B00376" w:rsidRDefault="00B00376" w:rsidP="000C53BE">
            <w:pPr>
              <w:ind w:left="0" w:firstLine="0"/>
              <w:rPr>
                <w:rFonts w:asciiTheme="minorBidi" w:hAnsiTheme="minorBidi"/>
                <w:b/>
                <w:sz w:val="20"/>
                <w:szCs w:val="20"/>
              </w:rPr>
            </w:pPr>
          </w:p>
          <w:p w:rsidR="00B00376" w:rsidRDefault="00B00376" w:rsidP="000C53BE">
            <w:pPr>
              <w:ind w:left="0" w:firstLine="0"/>
              <w:rPr>
                <w:rFonts w:asciiTheme="minorBidi" w:hAnsiTheme="minorBidi"/>
                <w:b/>
                <w:sz w:val="20"/>
                <w:szCs w:val="20"/>
              </w:rPr>
            </w:pPr>
          </w:p>
          <w:p w:rsidR="00B00376" w:rsidRDefault="00B00376" w:rsidP="000C53BE">
            <w:pPr>
              <w:ind w:left="0" w:firstLine="0"/>
              <w:rPr>
                <w:rFonts w:asciiTheme="minorBidi" w:hAnsiTheme="minorBidi"/>
                <w:b/>
                <w:sz w:val="20"/>
                <w:szCs w:val="20"/>
              </w:rPr>
            </w:pPr>
          </w:p>
          <w:p w:rsidR="00B00376" w:rsidRDefault="00B00376" w:rsidP="000C53BE">
            <w:pPr>
              <w:ind w:left="0" w:firstLine="0"/>
              <w:rPr>
                <w:rFonts w:asciiTheme="minorBidi" w:hAnsiTheme="minorBidi"/>
                <w:b/>
                <w:sz w:val="20"/>
                <w:szCs w:val="20"/>
              </w:rPr>
            </w:pPr>
          </w:p>
          <w:p w:rsidR="00312D00" w:rsidRDefault="00312D00" w:rsidP="000C53BE">
            <w:pPr>
              <w:ind w:left="0" w:firstLine="0"/>
              <w:rPr>
                <w:rFonts w:asciiTheme="minorBidi" w:hAnsiTheme="minorBidi"/>
                <w:b/>
                <w:sz w:val="20"/>
                <w:szCs w:val="20"/>
              </w:rPr>
            </w:pPr>
          </w:p>
          <w:p w:rsidR="00312D00" w:rsidRDefault="00312D00" w:rsidP="000C53BE">
            <w:pPr>
              <w:ind w:left="0" w:firstLine="0"/>
              <w:rPr>
                <w:rFonts w:asciiTheme="minorBidi" w:hAnsiTheme="minorBidi"/>
                <w:b/>
                <w:sz w:val="20"/>
                <w:szCs w:val="20"/>
              </w:rPr>
            </w:pPr>
          </w:p>
          <w:p w:rsidR="00B06F5C" w:rsidRDefault="00635857" w:rsidP="00B06F5C">
            <w:pPr>
              <w:ind w:left="0" w:firstLine="0"/>
              <w:rPr>
                <w:rFonts w:asciiTheme="minorBidi" w:hAnsiTheme="minorBidi"/>
                <w:b/>
                <w:sz w:val="20"/>
                <w:szCs w:val="20"/>
              </w:rPr>
            </w:pPr>
            <w:r>
              <w:rPr>
                <w:rFonts w:asciiTheme="minorBidi" w:hAnsiTheme="minorBidi"/>
                <w:b/>
                <w:sz w:val="20"/>
                <w:szCs w:val="20"/>
              </w:rPr>
              <w:t>Sep. 2008</w:t>
            </w:r>
          </w:p>
          <w:p w:rsidR="00430801" w:rsidRPr="00480959" w:rsidRDefault="00430801" w:rsidP="00ED73AA">
            <w:pPr>
              <w:ind w:left="0" w:firstLine="0"/>
              <w:rPr>
                <w:rFonts w:asciiTheme="minorBidi" w:hAnsiTheme="minorBidi"/>
                <w:sz w:val="20"/>
                <w:szCs w:val="20"/>
              </w:rPr>
            </w:pPr>
          </w:p>
        </w:tc>
        <w:tc>
          <w:tcPr>
            <w:tcW w:w="709" w:type="dxa"/>
          </w:tcPr>
          <w:p w:rsidR="00DD43BE" w:rsidRPr="00710652" w:rsidRDefault="00DD43BE" w:rsidP="00DD43BE">
            <w:pPr>
              <w:ind w:left="0" w:firstLine="0"/>
              <w:rPr>
                <w:rFonts w:ascii="Arial" w:hAnsi="Arial" w:cs="Arial"/>
                <w:sz w:val="20"/>
                <w:szCs w:val="20"/>
              </w:rPr>
            </w:pPr>
            <w:r w:rsidRPr="00710652">
              <w:rPr>
                <w:rFonts w:asciiTheme="minorBidi" w:hAnsiTheme="minorBidi"/>
                <w:sz w:val="20"/>
                <w:szCs w:val="20"/>
              </w:rPr>
              <w:lastRenderedPageBreak/>
              <w:t>Sep. 2016</w:t>
            </w:r>
          </w:p>
          <w:p w:rsidR="00365BAA" w:rsidRDefault="00365BAA" w:rsidP="00365BAA">
            <w:pPr>
              <w:ind w:left="0" w:firstLine="0"/>
              <w:rPr>
                <w:rFonts w:asciiTheme="minorBidi" w:hAnsiTheme="minorBidi"/>
                <w:b/>
                <w:sz w:val="20"/>
                <w:szCs w:val="20"/>
              </w:rPr>
            </w:pPr>
          </w:p>
          <w:p w:rsidR="00DD43BE" w:rsidRDefault="00DD43BE" w:rsidP="00365BAA">
            <w:pPr>
              <w:ind w:left="0" w:firstLine="0"/>
              <w:rPr>
                <w:rFonts w:asciiTheme="minorBidi" w:hAnsiTheme="minorBidi"/>
                <w:b/>
                <w:sz w:val="20"/>
                <w:szCs w:val="20"/>
              </w:rPr>
            </w:pPr>
          </w:p>
          <w:p w:rsidR="00DD43BE" w:rsidRDefault="00DD43BE" w:rsidP="00365BAA">
            <w:pPr>
              <w:ind w:left="0" w:firstLine="0"/>
              <w:rPr>
                <w:rFonts w:asciiTheme="minorBidi" w:hAnsiTheme="minorBidi"/>
                <w:b/>
                <w:sz w:val="20"/>
                <w:szCs w:val="20"/>
              </w:rPr>
            </w:pPr>
          </w:p>
          <w:p w:rsidR="00DD43BE" w:rsidRDefault="00DD43BE" w:rsidP="00365BAA">
            <w:pPr>
              <w:ind w:left="0" w:firstLine="0"/>
              <w:rPr>
                <w:rFonts w:asciiTheme="minorBidi" w:hAnsiTheme="minorBidi"/>
                <w:b/>
                <w:sz w:val="20"/>
                <w:szCs w:val="20"/>
              </w:rPr>
            </w:pPr>
          </w:p>
          <w:p w:rsidR="00E81915" w:rsidRDefault="00E81915" w:rsidP="00365BAA">
            <w:pPr>
              <w:ind w:left="0" w:firstLine="0"/>
              <w:rPr>
                <w:rFonts w:asciiTheme="minorBidi" w:hAnsiTheme="minorBidi"/>
                <w:b/>
                <w:sz w:val="20"/>
                <w:szCs w:val="20"/>
              </w:rPr>
            </w:pPr>
          </w:p>
          <w:p w:rsidR="00E81915" w:rsidRDefault="00E81915" w:rsidP="00365BAA">
            <w:pPr>
              <w:ind w:left="0" w:firstLine="0"/>
              <w:rPr>
                <w:rFonts w:asciiTheme="minorBidi" w:hAnsiTheme="minorBidi"/>
                <w:b/>
                <w:sz w:val="20"/>
                <w:szCs w:val="20"/>
              </w:rPr>
            </w:pPr>
          </w:p>
          <w:p w:rsidR="00E81915" w:rsidRDefault="00E81915" w:rsidP="00365BAA">
            <w:pPr>
              <w:ind w:left="0" w:firstLine="0"/>
              <w:rPr>
                <w:rFonts w:asciiTheme="minorBidi" w:hAnsiTheme="minorBidi"/>
                <w:b/>
                <w:sz w:val="20"/>
                <w:szCs w:val="20"/>
              </w:rPr>
            </w:pPr>
          </w:p>
          <w:p w:rsidR="00E81915" w:rsidRDefault="00E81915" w:rsidP="00365BAA">
            <w:pPr>
              <w:ind w:left="0" w:firstLine="0"/>
              <w:rPr>
                <w:rFonts w:asciiTheme="minorBidi" w:hAnsiTheme="minorBidi"/>
                <w:b/>
                <w:sz w:val="20"/>
                <w:szCs w:val="20"/>
              </w:rPr>
            </w:pPr>
          </w:p>
          <w:p w:rsidR="00E81915" w:rsidRDefault="00E81915" w:rsidP="00365BAA">
            <w:pPr>
              <w:ind w:left="0" w:firstLine="0"/>
              <w:rPr>
                <w:rFonts w:asciiTheme="minorBidi" w:hAnsiTheme="minorBidi"/>
                <w:b/>
                <w:sz w:val="20"/>
                <w:szCs w:val="20"/>
              </w:rPr>
            </w:pPr>
          </w:p>
          <w:p w:rsidR="00E81915" w:rsidRDefault="00E81915" w:rsidP="00365BAA">
            <w:pPr>
              <w:ind w:left="0" w:firstLine="0"/>
              <w:rPr>
                <w:rFonts w:asciiTheme="minorBidi" w:hAnsiTheme="minorBidi"/>
                <w:b/>
                <w:sz w:val="20"/>
                <w:szCs w:val="20"/>
              </w:rPr>
            </w:pPr>
          </w:p>
          <w:p w:rsidR="00E81915" w:rsidRDefault="00E81915" w:rsidP="00365BAA">
            <w:pPr>
              <w:ind w:left="0" w:firstLine="0"/>
              <w:rPr>
                <w:rFonts w:asciiTheme="minorBidi" w:hAnsiTheme="minorBidi"/>
                <w:b/>
                <w:sz w:val="20"/>
                <w:szCs w:val="20"/>
              </w:rPr>
            </w:pPr>
          </w:p>
          <w:p w:rsidR="00E81915" w:rsidRPr="00365BAA" w:rsidRDefault="00E81915" w:rsidP="00365BAA">
            <w:pPr>
              <w:ind w:left="0" w:firstLine="0"/>
              <w:rPr>
                <w:rFonts w:asciiTheme="minorBidi" w:hAnsiTheme="minorBidi"/>
                <w:b/>
                <w:sz w:val="20"/>
                <w:szCs w:val="20"/>
              </w:rPr>
            </w:pPr>
          </w:p>
          <w:p w:rsidR="000E274C" w:rsidRDefault="000E274C" w:rsidP="00365BAA">
            <w:pPr>
              <w:ind w:left="0" w:firstLine="0"/>
              <w:rPr>
                <w:rFonts w:asciiTheme="minorBidi" w:hAnsiTheme="minorBidi"/>
                <w:b/>
                <w:sz w:val="20"/>
                <w:szCs w:val="20"/>
              </w:rPr>
            </w:pPr>
          </w:p>
          <w:p w:rsidR="000E274C" w:rsidRDefault="000E274C" w:rsidP="00365BAA">
            <w:pPr>
              <w:ind w:left="0" w:firstLine="0"/>
              <w:rPr>
                <w:rFonts w:asciiTheme="minorBidi" w:hAnsiTheme="minorBidi"/>
                <w:b/>
                <w:sz w:val="20"/>
                <w:szCs w:val="20"/>
              </w:rPr>
            </w:pPr>
          </w:p>
          <w:p w:rsidR="000E274C" w:rsidRDefault="000E274C" w:rsidP="00365BAA">
            <w:pPr>
              <w:ind w:left="0" w:firstLine="0"/>
              <w:rPr>
                <w:rFonts w:asciiTheme="minorBidi" w:hAnsiTheme="minorBidi"/>
                <w:b/>
                <w:sz w:val="20"/>
                <w:szCs w:val="20"/>
              </w:rPr>
            </w:pPr>
          </w:p>
          <w:p w:rsidR="000E274C" w:rsidRDefault="000E274C" w:rsidP="00365BAA">
            <w:pPr>
              <w:ind w:left="0" w:firstLine="0"/>
              <w:rPr>
                <w:rFonts w:asciiTheme="minorBidi" w:hAnsiTheme="minorBidi"/>
                <w:b/>
                <w:sz w:val="20"/>
                <w:szCs w:val="20"/>
              </w:rPr>
            </w:pPr>
          </w:p>
          <w:p w:rsidR="000E274C" w:rsidRDefault="000E274C" w:rsidP="00365BAA">
            <w:pPr>
              <w:ind w:left="0" w:firstLine="0"/>
              <w:rPr>
                <w:rFonts w:asciiTheme="minorBidi" w:hAnsiTheme="minorBidi"/>
                <w:b/>
                <w:sz w:val="20"/>
                <w:szCs w:val="20"/>
              </w:rPr>
            </w:pPr>
          </w:p>
          <w:p w:rsidR="000E274C" w:rsidRDefault="000E274C" w:rsidP="00365BAA">
            <w:pPr>
              <w:ind w:left="0" w:firstLine="0"/>
              <w:rPr>
                <w:rFonts w:asciiTheme="minorBidi" w:hAnsiTheme="minorBidi"/>
                <w:b/>
                <w:sz w:val="20"/>
                <w:szCs w:val="20"/>
              </w:rPr>
            </w:pPr>
          </w:p>
          <w:p w:rsidR="000E274C" w:rsidRDefault="000E274C" w:rsidP="00365BAA">
            <w:pPr>
              <w:ind w:left="0" w:firstLine="0"/>
              <w:rPr>
                <w:rFonts w:asciiTheme="minorBidi" w:hAnsiTheme="minorBidi"/>
                <w:b/>
                <w:sz w:val="20"/>
                <w:szCs w:val="20"/>
              </w:rPr>
            </w:pPr>
          </w:p>
          <w:p w:rsidR="000E274C" w:rsidRDefault="000E274C" w:rsidP="00365BAA">
            <w:pPr>
              <w:ind w:left="0" w:firstLine="0"/>
              <w:rPr>
                <w:rFonts w:asciiTheme="minorBidi" w:hAnsiTheme="minorBidi"/>
                <w:b/>
                <w:sz w:val="20"/>
                <w:szCs w:val="20"/>
              </w:rPr>
            </w:pPr>
          </w:p>
          <w:p w:rsidR="000E274C" w:rsidRDefault="000E274C" w:rsidP="00365BAA">
            <w:pPr>
              <w:ind w:left="0" w:firstLine="0"/>
              <w:rPr>
                <w:rFonts w:asciiTheme="minorBidi" w:hAnsiTheme="minorBidi"/>
                <w:b/>
                <w:sz w:val="20"/>
                <w:szCs w:val="20"/>
              </w:rPr>
            </w:pPr>
          </w:p>
          <w:p w:rsidR="000E274C" w:rsidRDefault="000E274C" w:rsidP="00365BAA">
            <w:pPr>
              <w:ind w:left="0" w:firstLine="0"/>
              <w:rPr>
                <w:rFonts w:asciiTheme="minorBidi" w:hAnsiTheme="minorBidi"/>
                <w:b/>
                <w:sz w:val="20"/>
                <w:szCs w:val="20"/>
              </w:rPr>
            </w:pPr>
          </w:p>
          <w:p w:rsidR="004624C3" w:rsidRDefault="004624C3" w:rsidP="00365BAA">
            <w:pPr>
              <w:ind w:left="0" w:firstLine="0"/>
              <w:rPr>
                <w:rFonts w:asciiTheme="minorBidi" w:hAnsiTheme="minorBidi"/>
                <w:b/>
                <w:sz w:val="20"/>
                <w:szCs w:val="20"/>
              </w:rPr>
            </w:pPr>
          </w:p>
          <w:p w:rsidR="000E274C" w:rsidRDefault="000E274C" w:rsidP="00365BAA">
            <w:pPr>
              <w:ind w:left="0" w:firstLine="0"/>
              <w:rPr>
                <w:rFonts w:asciiTheme="minorBidi" w:hAnsiTheme="minorBidi"/>
                <w:b/>
                <w:sz w:val="20"/>
                <w:szCs w:val="20"/>
              </w:rPr>
            </w:pPr>
          </w:p>
          <w:p w:rsidR="00365BAA" w:rsidRPr="00365BAA" w:rsidRDefault="00365BAA" w:rsidP="00365BAA">
            <w:pPr>
              <w:ind w:left="0" w:firstLine="0"/>
              <w:rPr>
                <w:rFonts w:asciiTheme="minorBidi" w:hAnsiTheme="minorBidi"/>
                <w:b/>
                <w:sz w:val="20"/>
                <w:szCs w:val="20"/>
              </w:rPr>
            </w:pPr>
            <w:r w:rsidRPr="00365BAA">
              <w:rPr>
                <w:rFonts w:asciiTheme="minorBidi" w:hAnsiTheme="minorBidi"/>
                <w:b/>
                <w:sz w:val="20"/>
                <w:szCs w:val="20"/>
              </w:rPr>
              <w:t>Oct 2014</w:t>
            </w:r>
          </w:p>
          <w:p w:rsidR="00365BAA" w:rsidRPr="00365BAA" w:rsidRDefault="00365BAA" w:rsidP="00365BAA">
            <w:pPr>
              <w:ind w:left="0" w:firstLine="0"/>
              <w:rPr>
                <w:rFonts w:asciiTheme="minorBidi" w:hAnsiTheme="minorBidi"/>
                <w:b/>
                <w:sz w:val="20"/>
                <w:szCs w:val="20"/>
              </w:rPr>
            </w:pPr>
          </w:p>
          <w:p w:rsidR="00365BAA" w:rsidRPr="00365BAA" w:rsidRDefault="00365BAA" w:rsidP="00365BAA">
            <w:pPr>
              <w:ind w:left="0" w:firstLine="0"/>
              <w:rPr>
                <w:rFonts w:asciiTheme="minorBidi" w:hAnsiTheme="minorBidi"/>
                <w:b/>
                <w:sz w:val="20"/>
                <w:szCs w:val="20"/>
              </w:rPr>
            </w:pPr>
          </w:p>
          <w:p w:rsidR="00365BAA" w:rsidRPr="00365BAA" w:rsidRDefault="00365BAA" w:rsidP="00365BAA">
            <w:pPr>
              <w:ind w:left="0" w:firstLine="0"/>
              <w:rPr>
                <w:rFonts w:asciiTheme="minorBidi" w:hAnsiTheme="minorBidi"/>
                <w:b/>
                <w:sz w:val="20"/>
                <w:szCs w:val="20"/>
              </w:rPr>
            </w:pPr>
          </w:p>
          <w:p w:rsidR="00B00376" w:rsidRDefault="00B00376" w:rsidP="00365BAA">
            <w:pPr>
              <w:ind w:left="0" w:firstLine="0"/>
              <w:rPr>
                <w:rFonts w:asciiTheme="minorBidi" w:hAnsiTheme="minorBidi"/>
                <w:b/>
                <w:sz w:val="20"/>
                <w:szCs w:val="20"/>
              </w:rPr>
            </w:pPr>
          </w:p>
          <w:p w:rsidR="00B00376" w:rsidRDefault="00B00376" w:rsidP="00365BAA">
            <w:pPr>
              <w:ind w:left="0" w:firstLine="0"/>
              <w:rPr>
                <w:rFonts w:asciiTheme="minorBidi" w:hAnsiTheme="minorBidi"/>
                <w:b/>
                <w:sz w:val="20"/>
                <w:szCs w:val="20"/>
              </w:rPr>
            </w:pPr>
          </w:p>
          <w:p w:rsidR="00B00376" w:rsidRDefault="00B00376" w:rsidP="00365BAA">
            <w:pPr>
              <w:ind w:left="0" w:firstLine="0"/>
              <w:rPr>
                <w:rFonts w:asciiTheme="minorBidi" w:hAnsiTheme="minorBidi"/>
                <w:b/>
                <w:sz w:val="20"/>
                <w:szCs w:val="20"/>
              </w:rPr>
            </w:pPr>
          </w:p>
          <w:p w:rsidR="00B00376" w:rsidRDefault="00B00376" w:rsidP="00365BAA">
            <w:pPr>
              <w:ind w:left="0" w:firstLine="0"/>
              <w:rPr>
                <w:rFonts w:asciiTheme="minorBidi" w:hAnsiTheme="minorBidi"/>
                <w:b/>
                <w:sz w:val="20"/>
                <w:szCs w:val="20"/>
              </w:rPr>
            </w:pPr>
          </w:p>
          <w:p w:rsidR="00B00376" w:rsidRDefault="00B00376" w:rsidP="00365BAA">
            <w:pPr>
              <w:ind w:left="0" w:firstLine="0"/>
              <w:rPr>
                <w:rFonts w:asciiTheme="minorBidi" w:hAnsiTheme="minorBidi"/>
                <w:b/>
                <w:sz w:val="20"/>
                <w:szCs w:val="20"/>
              </w:rPr>
            </w:pPr>
          </w:p>
          <w:p w:rsidR="00B00376" w:rsidRDefault="00B00376" w:rsidP="00365BAA">
            <w:pPr>
              <w:ind w:left="0" w:firstLine="0"/>
              <w:rPr>
                <w:rFonts w:asciiTheme="minorBidi" w:hAnsiTheme="minorBidi"/>
                <w:b/>
                <w:sz w:val="20"/>
                <w:szCs w:val="20"/>
              </w:rPr>
            </w:pPr>
          </w:p>
          <w:p w:rsidR="00B00376" w:rsidRDefault="00B00376" w:rsidP="00365BAA">
            <w:pPr>
              <w:ind w:left="0" w:firstLine="0"/>
              <w:rPr>
                <w:rFonts w:asciiTheme="minorBidi" w:hAnsiTheme="minorBidi"/>
                <w:b/>
                <w:sz w:val="20"/>
                <w:szCs w:val="20"/>
              </w:rPr>
            </w:pPr>
          </w:p>
          <w:p w:rsidR="00B00376" w:rsidRDefault="00B00376" w:rsidP="00365BAA">
            <w:pPr>
              <w:ind w:left="0" w:firstLine="0"/>
              <w:rPr>
                <w:rFonts w:asciiTheme="minorBidi" w:hAnsiTheme="minorBidi"/>
                <w:b/>
                <w:sz w:val="20"/>
                <w:szCs w:val="20"/>
              </w:rPr>
            </w:pPr>
          </w:p>
          <w:p w:rsidR="00B00376" w:rsidRDefault="00B00376" w:rsidP="00365BAA">
            <w:pPr>
              <w:ind w:left="0" w:firstLine="0"/>
              <w:rPr>
                <w:rFonts w:asciiTheme="minorBidi" w:hAnsiTheme="minorBidi"/>
                <w:b/>
                <w:sz w:val="20"/>
                <w:szCs w:val="20"/>
              </w:rPr>
            </w:pPr>
          </w:p>
          <w:p w:rsidR="00B00376" w:rsidRDefault="00B00376" w:rsidP="00365BAA">
            <w:pPr>
              <w:ind w:left="0" w:firstLine="0"/>
              <w:rPr>
                <w:rFonts w:asciiTheme="minorBidi" w:hAnsiTheme="minorBidi"/>
                <w:b/>
                <w:sz w:val="20"/>
                <w:szCs w:val="20"/>
              </w:rPr>
            </w:pPr>
          </w:p>
          <w:p w:rsidR="00312D00" w:rsidRDefault="00312D00" w:rsidP="00365BAA">
            <w:pPr>
              <w:ind w:left="0" w:firstLine="0"/>
              <w:rPr>
                <w:rFonts w:asciiTheme="minorBidi" w:hAnsiTheme="minorBidi"/>
                <w:b/>
                <w:sz w:val="20"/>
                <w:szCs w:val="20"/>
              </w:rPr>
            </w:pPr>
          </w:p>
          <w:p w:rsidR="00312D00" w:rsidRDefault="00312D00" w:rsidP="00365BAA">
            <w:pPr>
              <w:ind w:left="0" w:firstLine="0"/>
              <w:rPr>
                <w:rFonts w:asciiTheme="minorBidi" w:hAnsiTheme="minorBidi"/>
                <w:b/>
                <w:sz w:val="20"/>
                <w:szCs w:val="20"/>
              </w:rPr>
            </w:pPr>
          </w:p>
          <w:p w:rsidR="00365BAA" w:rsidRPr="00365BAA" w:rsidRDefault="00365BAA" w:rsidP="00365BAA">
            <w:pPr>
              <w:ind w:left="0" w:firstLine="0"/>
              <w:rPr>
                <w:rFonts w:asciiTheme="minorBidi" w:hAnsiTheme="minorBidi"/>
                <w:b/>
                <w:sz w:val="20"/>
                <w:szCs w:val="20"/>
              </w:rPr>
            </w:pPr>
            <w:r w:rsidRPr="00365BAA">
              <w:rPr>
                <w:rFonts w:asciiTheme="minorBidi" w:hAnsiTheme="minorBidi"/>
                <w:b/>
                <w:sz w:val="20"/>
                <w:szCs w:val="20"/>
              </w:rPr>
              <w:t>Dec 2010</w:t>
            </w:r>
          </w:p>
          <w:p w:rsidR="00430801" w:rsidRPr="00480959" w:rsidRDefault="00430801" w:rsidP="00ED73AA">
            <w:pPr>
              <w:ind w:left="0" w:firstLine="0"/>
              <w:rPr>
                <w:rFonts w:asciiTheme="minorBidi" w:hAnsiTheme="minorBidi"/>
                <w:sz w:val="20"/>
                <w:szCs w:val="20"/>
              </w:rPr>
            </w:pPr>
          </w:p>
        </w:tc>
        <w:tc>
          <w:tcPr>
            <w:tcW w:w="992" w:type="dxa"/>
          </w:tcPr>
          <w:p w:rsidR="009D5517" w:rsidRDefault="00532E00" w:rsidP="00532E00">
            <w:pPr>
              <w:spacing w:before="80"/>
              <w:ind w:left="0" w:firstLine="0"/>
              <w:rPr>
                <w:rFonts w:asciiTheme="minorBidi" w:hAnsiTheme="minorBidi"/>
                <w:sz w:val="20"/>
                <w:szCs w:val="20"/>
              </w:rPr>
            </w:pPr>
            <w:proofErr w:type="spellStart"/>
            <w:r>
              <w:rPr>
                <w:rFonts w:asciiTheme="minorBidi" w:hAnsiTheme="minorBidi"/>
                <w:sz w:val="20"/>
                <w:szCs w:val="20"/>
              </w:rPr>
              <w:lastRenderedPageBreak/>
              <w:t>Sr</w:t>
            </w:r>
            <w:proofErr w:type="spellEnd"/>
            <w:r>
              <w:rPr>
                <w:rFonts w:asciiTheme="minorBidi" w:hAnsiTheme="minorBidi"/>
                <w:sz w:val="20"/>
                <w:szCs w:val="20"/>
              </w:rPr>
              <w:t xml:space="preserve"> QS/QS</w:t>
            </w:r>
          </w:p>
          <w:p w:rsidR="00365BAA" w:rsidRDefault="00365BAA" w:rsidP="00365BAA">
            <w:pPr>
              <w:ind w:left="0" w:firstLine="0"/>
              <w:rPr>
                <w:rFonts w:asciiTheme="minorBidi" w:hAnsiTheme="minorBidi"/>
                <w:sz w:val="20"/>
                <w:szCs w:val="20"/>
              </w:rPr>
            </w:pPr>
          </w:p>
          <w:p w:rsidR="00DD43BE" w:rsidRDefault="00DD43BE" w:rsidP="00365BAA">
            <w:pPr>
              <w:ind w:left="0" w:firstLine="0"/>
              <w:rPr>
                <w:rFonts w:asciiTheme="minorBidi" w:hAnsiTheme="minorBidi"/>
                <w:sz w:val="20"/>
                <w:szCs w:val="20"/>
              </w:rPr>
            </w:pPr>
          </w:p>
          <w:p w:rsidR="00DD43BE" w:rsidRDefault="00DD43BE" w:rsidP="00365BAA">
            <w:pPr>
              <w:ind w:left="0" w:firstLine="0"/>
              <w:rPr>
                <w:rFonts w:asciiTheme="minorBidi" w:hAnsiTheme="minorBidi"/>
                <w:sz w:val="20"/>
                <w:szCs w:val="20"/>
              </w:rPr>
            </w:pPr>
          </w:p>
          <w:p w:rsidR="00E81915" w:rsidRDefault="00E81915" w:rsidP="00365BAA">
            <w:pPr>
              <w:ind w:left="0" w:firstLine="0"/>
              <w:rPr>
                <w:rFonts w:asciiTheme="minorBidi" w:hAnsiTheme="minorBidi"/>
                <w:sz w:val="20"/>
                <w:szCs w:val="20"/>
              </w:rPr>
            </w:pPr>
          </w:p>
          <w:p w:rsidR="00E81915" w:rsidRDefault="00E81915" w:rsidP="00365BAA">
            <w:pPr>
              <w:ind w:left="0" w:firstLine="0"/>
              <w:rPr>
                <w:rFonts w:asciiTheme="minorBidi" w:hAnsiTheme="minorBidi"/>
                <w:sz w:val="20"/>
                <w:szCs w:val="20"/>
              </w:rPr>
            </w:pPr>
          </w:p>
          <w:p w:rsidR="00365BAA" w:rsidRDefault="00365BAA" w:rsidP="00365BAA">
            <w:pPr>
              <w:ind w:left="0" w:firstLine="0"/>
              <w:rPr>
                <w:rFonts w:asciiTheme="minorBidi" w:hAnsiTheme="minorBidi"/>
                <w:sz w:val="20"/>
                <w:szCs w:val="20"/>
              </w:rPr>
            </w:pPr>
          </w:p>
          <w:p w:rsidR="00E81915" w:rsidRDefault="00E81915" w:rsidP="00365BAA">
            <w:pPr>
              <w:ind w:left="0" w:firstLine="0"/>
              <w:rPr>
                <w:rFonts w:asciiTheme="minorBidi" w:hAnsiTheme="minorBidi"/>
                <w:sz w:val="20"/>
                <w:szCs w:val="20"/>
              </w:rPr>
            </w:pPr>
          </w:p>
          <w:p w:rsidR="00E81915" w:rsidRDefault="00E81915" w:rsidP="00365BAA">
            <w:pPr>
              <w:ind w:left="0" w:firstLine="0"/>
              <w:rPr>
                <w:rFonts w:asciiTheme="minorBidi" w:hAnsiTheme="minorBidi"/>
                <w:sz w:val="20"/>
                <w:szCs w:val="20"/>
              </w:rPr>
            </w:pPr>
          </w:p>
          <w:p w:rsidR="00E81915" w:rsidRDefault="00E81915" w:rsidP="00365BAA">
            <w:pPr>
              <w:ind w:left="0" w:firstLine="0"/>
              <w:rPr>
                <w:rFonts w:asciiTheme="minorBidi" w:hAnsiTheme="minorBidi"/>
                <w:sz w:val="20"/>
                <w:szCs w:val="20"/>
              </w:rPr>
            </w:pPr>
          </w:p>
          <w:p w:rsidR="00E81915" w:rsidRDefault="00E81915" w:rsidP="00365BAA">
            <w:pPr>
              <w:ind w:left="0" w:firstLine="0"/>
              <w:rPr>
                <w:rFonts w:asciiTheme="minorBidi" w:hAnsiTheme="minorBidi"/>
                <w:sz w:val="20"/>
                <w:szCs w:val="20"/>
              </w:rPr>
            </w:pPr>
          </w:p>
          <w:p w:rsidR="00E81915" w:rsidRDefault="00E81915" w:rsidP="00365BAA">
            <w:pPr>
              <w:ind w:left="0" w:firstLine="0"/>
              <w:rPr>
                <w:rFonts w:asciiTheme="minorBidi" w:hAnsiTheme="minorBidi"/>
                <w:sz w:val="20"/>
                <w:szCs w:val="20"/>
              </w:rPr>
            </w:pPr>
          </w:p>
          <w:p w:rsidR="00E81915" w:rsidRDefault="00E81915" w:rsidP="00365BAA">
            <w:pPr>
              <w:ind w:left="0" w:firstLine="0"/>
              <w:rPr>
                <w:rFonts w:asciiTheme="minorBidi" w:hAnsiTheme="minorBidi"/>
                <w:sz w:val="20"/>
                <w:szCs w:val="20"/>
              </w:rPr>
            </w:pPr>
          </w:p>
          <w:p w:rsidR="000E274C" w:rsidRDefault="000E274C" w:rsidP="00365BAA">
            <w:pPr>
              <w:ind w:left="0" w:firstLine="0"/>
              <w:rPr>
                <w:rFonts w:asciiTheme="minorBidi" w:hAnsiTheme="minorBidi"/>
                <w:sz w:val="20"/>
                <w:szCs w:val="20"/>
              </w:rPr>
            </w:pPr>
          </w:p>
          <w:p w:rsidR="000E274C" w:rsidRDefault="000E274C" w:rsidP="00365BAA">
            <w:pPr>
              <w:ind w:left="0" w:firstLine="0"/>
              <w:rPr>
                <w:rFonts w:asciiTheme="minorBidi" w:hAnsiTheme="minorBidi"/>
                <w:sz w:val="20"/>
                <w:szCs w:val="20"/>
              </w:rPr>
            </w:pPr>
          </w:p>
          <w:p w:rsidR="000E274C" w:rsidRDefault="000E274C" w:rsidP="00365BAA">
            <w:pPr>
              <w:ind w:left="0" w:firstLine="0"/>
              <w:rPr>
                <w:rFonts w:asciiTheme="minorBidi" w:hAnsiTheme="minorBidi"/>
                <w:sz w:val="20"/>
                <w:szCs w:val="20"/>
              </w:rPr>
            </w:pPr>
          </w:p>
          <w:p w:rsidR="000E274C" w:rsidRDefault="000E274C" w:rsidP="00365BAA">
            <w:pPr>
              <w:ind w:left="0" w:firstLine="0"/>
              <w:rPr>
                <w:rFonts w:asciiTheme="minorBidi" w:hAnsiTheme="minorBidi"/>
                <w:sz w:val="20"/>
                <w:szCs w:val="20"/>
              </w:rPr>
            </w:pPr>
          </w:p>
          <w:p w:rsidR="000E274C" w:rsidRDefault="000E274C" w:rsidP="00365BAA">
            <w:pPr>
              <w:ind w:left="0" w:firstLine="0"/>
              <w:rPr>
                <w:rFonts w:asciiTheme="minorBidi" w:hAnsiTheme="minorBidi"/>
                <w:sz w:val="20"/>
                <w:szCs w:val="20"/>
              </w:rPr>
            </w:pPr>
          </w:p>
          <w:p w:rsidR="000E274C" w:rsidRDefault="000E274C" w:rsidP="00365BAA">
            <w:pPr>
              <w:ind w:left="0" w:firstLine="0"/>
              <w:rPr>
                <w:rFonts w:asciiTheme="minorBidi" w:hAnsiTheme="minorBidi"/>
                <w:sz w:val="20"/>
                <w:szCs w:val="20"/>
              </w:rPr>
            </w:pPr>
          </w:p>
          <w:p w:rsidR="000E274C" w:rsidRDefault="000E274C" w:rsidP="00365BAA">
            <w:pPr>
              <w:ind w:left="0" w:firstLine="0"/>
              <w:rPr>
                <w:rFonts w:asciiTheme="minorBidi" w:hAnsiTheme="minorBidi"/>
                <w:sz w:val="20"/>
                <w:szCs w:val="20"/>
              </w:rPr>
            </w:pPr>
          </w:p>
          <w:p w:rsidR="000E274C" w:rsidRDefault="000E274C" w:rsidP="00365BAA">
            <w:pPr>
              <w:ind w:left="0" w:firstLine="0"/>
              <w:rPr>
                <w:rFonts w:asciiTheme="minorBidi" w:hAnsiTheme="minorBidi"/>
                <w:sz w:val="20"/>
                <w:szCs w:val="20"/>
              </w:rPr>
            </w:pPr>
          </w:p>
          <w:p w:rsidR="000E274C" w:rsidRDefault="000E274C" w:rsidP="00365BAA">
            <w:pPr>
              <w:ind w:left="0" w:firstLine="0"/>
              <w:rPr>
                <w:rFonts w:asciiTheme="minorBidi" w:hAnsiTheme="minorBidi"/>
                <w:sz w:val="20"/>
                <w:szCs w:val="20"/>
              </w:rPr>
            </w:pPr>
          </w:p>
          <w:p w:rsidR="000E274C" w:rsidRDefault="000E274C" w:rsidP="00365BAA">
            <w:pPr>
              <w:ind w:left="0" w:firstLine="0"/>
              <w:rPr>
                <w:rFonts w:asciiTheme="minorBidi" w:hAnsiTheme="minorBidi"/>
                <w:sz w:val="20"/>
                <w:szCs w:val="20"/>
              </w:rPr>
            </w:pPr>
          </w:p>
          <w:p w:rsidR="004624C3" w:rsidRDefault="004624C3" w:rsidP="00365BAA">
            <w:pPr>
              <w:ind w:left="0" w:firstLine="0"/>
              <w:rPr>
                <w:rFonts w:asciiTheme="minorBidi" w:hAnsiTheme="minorBidi"/>
                <w:sz w:val="20"/>
                <w:szCs w:val="20"/>
              </w:rPr>
            </w:pPr>
          </w:p>
          <w:p w:rsidR="004624C3" w:rsidRDefault="004624C3" w:rsidP="00365BAA">
            <w:pPr>
              <w:ind w:left="0" w:firstLine="0"/>
              <w:rPr>
                <w:rFonts w:asciiTheme="minorBidi" w:hAnsiTheme="minorBidi"/>
                <w:sz w:val="20"/>
                <w:szCs w:val="20"/>
              </w:rPr>
            </w:pPr>
          </w:p>
          <w:p w:rsidR="00365BAA" w:rsidRPr="00365BAA" w:rsidRDefault="00365BAA" w:rsidP="00365BAA">
            <w:pPr>
              <w:ind w:left="0" w:firstLine="0"/>
              <w:rPr>
                <w:rFonts w:asciiTheme="minorBidi" w:hAnsiTheme="minorBidi"/>
                <w:sz w:val="20"/>
                <w:szCs w:val="20"/>
              </w:rPr>
            </w:pPr>
            <w:r w:rsidRPr="00365BAA">
              <w:rPr>
                <w:rFonts w:asciiTheme="minorBidi" w:hAnsiTheme="minorBidi"/>
                <w:sz w:val="20"/>
                <w:szCs w:val="20"/>
              </w:rPr>
              <w:t>Quantity Surveyor</w:t>
            </w:r>
          </w:p>
          <w:p w:rsidR="00365BAA" w:rsidRPr="00365BAA" w:rsidRDefault="00365BAA" w:rsidP="00365BAA">
            <w:pPr>
              <w:ind w:left="0" w:firstLine="0"/>
              <w:rPr>
                <w:rFonts w:asciiTheme="minorBidi" w:hAnsiTheme="minorBidi"/>
                <w:sz w:val="20"/>
                <w:szCs w:val="20"/>
              </w:rPr>
            </w:pPr>
          </w:p>
          <w:p w:rsidR="00365BAA" w:rsidRPr="00365BAA" w:rsidRDefault="00365BAA" w:rsidP="00365BAA">
            <w:pPr>
              <w:ind w:left="0" w:firstLine="0"/>
              <w:rPr>
                <w:rFonts w:asciiTheme="minorBidi" w:hAnsiTheme="minorBidi"/>
                <w:sz w:val="20"/>
                <w:szCs w:val="20"/>
              </w:rPr>
            </w:pPr>
          </w:p>
          <w:p w:rsidR="00365BAA" w:rsidRPr="00365BAA" w:rsidRDefault="00365BAA" w:rsidP="00365BAA">
            <w:pPr>
              <w:ind w:left="0" w:firstLine="0"/>
              <w:rPr>
                <w:rFonts w:asciiTheme="minorBidi" w:hAnsiTheme="minorBidi"/>
                <w:sz w:val="20"/>
                <w:szCs w:val="20"/>
              </w:rPr>
            </w:pPr>
          </w:p>
          <w:p w:rsidR="009D5517" w:rsidRDefault="009D5517" w:rsidP="00B06F5C">
            <w:pPr>
              <w:ind w:left="0" w:firstLine="0"/>
              <w:rPr>
                <w:rFonts w:asciiTheme="minorBidi" w:hAnsiTheme="minorBidi"/>
                <w:sz w:val="20"/>
                <w:szCs w:val="20"/>
              </w:rPr>
            </w:pPr>
          </w:p>
          <w:p w:rsidR="00E93BFE" w:rsidRDefault="00E93BFE" w:rsidP="00B06F5C">
            <w:pPr>
              <w:ind w:left="0" w:firstLine="0"/>
              <w:rPr>
                <w:rFonts w:asciiTheme="minorBidi" w:hAnsiTheme="minorBidi"/>
                <w:sz w:val="20"/>
                <w:szCs w:val="20"/>
              </w:rPr>
            </w:pPr>
          </w:p>
          <w:p w:rsidR="00E93BFE" w:rsidRDefault="00E93BFE" w:rsidP="00B06F5C">
            <w:pPr>
              <w:ind w:left="0" w:firstLine="0"/>
              <w:rPr>
                <w:rFonts w:asciiTheme="minorBidi" w:hAnsiTheme="minorBidi"/>
                <w:sz w:val="20"/>
                <w:szCs w:val="20"/>
              </w:rPr>
            </w:pPr>
          </w:p>
          <w:p w:rsidR="00E93BFE" w:rsidRDefault="00E93BFE" w:rsidP="00B06F5C">
            <w:pPr>
              <w:ind w:left="0" w:firstLine="0"/>
              <w:rPr>
                <w:rFonts w:asciiTheme="minorBidi" w:hAnsiTheme="minorBidi"/>
                <w:sz w:val="20"/>
                <w:szCs w:val="20"/>
              </w:rPr>
            </w:pPr>
          </w:p>
          <w:p w:rsidR="00E93BFE" w:rsidRDefault="00E93BFE" w:rsidP="00B06F5C">
            <w:pPr>
              <w:ind w:left="0" w:firstLine="0"/>
              <w:rPr>
                <w:rFonts w:asciiTheme="minorBidi" w:hAnsiTheme="minorBidi"/>
                <w:sz w:val="20"/>
                <w:szCs w:val="20"/>
              </w:rPr>
            </w:pPr>
          </w:p>
          <w:p w:rsidR="00E93BFE" w:rsidRDefault="00E93BFE" w:rsidP="00B06F5C">
            <w:pPr>
              <w:ind w:left="0" w:firstLine="0"/>
              <w:rPr>
                <w:rFonts w:asciiTheme="minorBidi" w:hAnsiTheme="minorBidi"/>
                <w:sz w:val="20"/>
                <w:szCs w:val="20"/>
              </w:rPr>
            </w:pPr>
          </w:p>
          <w:p w:rsidR="000206FF" w:rsidRDefault="000206FF" w:rsidP="00B06F5C">
            <w:pPr>
              <w:ind w:left="0" w:firstLine="0"/>
              <w:rPr>
                <w:rFonts w:asciiTheme="minorBidi" w:hAnsiTheme="minorBidi"/>
                <w:sz w:val="20"/>
                <w:szCs w:val="20"/>
              </w:rPr>
            </w:pPr>
          </w:p>
          <w:p w:rsidR="00AB4229" w:rsidRDefault="00AB4229" w:rsidP="00B06F5C">
            <w:pPr>
              <w:ind w:left="0" w:firstLine="0"/>
              <w:rPr>
                <w:rFonts w:asciiTheme="minorBidi" w:hAnsiTheme="minorBidi"/>
                <w:sz w:val="20"/>
                <w:szCs w:val="20"/>
              </w:rPr>
            </w:pPr>
          </w:p>
          <w:p w:rsidR="00AB4229" w:rsidRDefault="00AB4229" w:rsidP="00B06F5C">
            <w:pPr>
              <w:ind w:left="0" w:firstLine="0"/>
              <w:rPr>
                <w:rFonts w:asciiTheme="minorBidi" w:hAnsiTheme="minorBidi"/>
                <w:sz w:val="20"/>
                <w:szCs w:val="20"/>
              </w:rPr>
            </w:pPr>
          </w:p>
          <w:p w:rsidR="00AB4229" w:rsidRDefault="00AB4229" w:rsidP="00B06F5C">
            <w:pPr>
              <w:ind w:left="0" w:firstLine="0"/>
              <w:rPr>
                <w:rFonts w:asciiTheme="minorBidi" w:hAnsiTheme="minorBidi"/>
                <w:sz w:val="20"/>
                <w:szCs w:val="20"/>
              </w:rPr>
            </w:pPr>
          </w:p>
          <w:p w:rsidR="00AB4229" w:rsidRDefault="00AB4229" w:rsidP="00B06F5C">
            <w:pPr>
              <w:ind w:left="0" w:firstLine="0"/>
              <w:rPr>
                <w:rFonts w:asciiTheme="minorBidi" w:hAnsiTheme="minorBidi"/>
                <w:sz w:val="20"/>
                <w:szCs w:val="20"/>
              </w:rPr>
            </w:pPr>
          </w:p>
          <w:p w:rsidR="009B60FD" w:rsidRDefault="009B60FD" w:rsidP="00B06F5C">
            <w:pPr>
              <w:ind w:left="0" w:firstLine="0"/>
              <w:rPr>
                <w:rFonts w:asciiTheme="minorBidi" w:hAnsiTheme="minorBidi"/>
                <w:sz w:val="20"/>
                <w:szCs w:val="20"/>
              </w:rPr>
            </w:pPr>
          </w:p>
          <w:p w:rsidR="009B60FD" w:rsidRDefault="009B60FD" w:rsidP="00B06F5C">
            <w:pPr>
              <w:ind w:left="0" w:firstLine="0"/>
              <w:rPr>
                <w:rFonts w:asciiTheme="minorBidi" w:hAnsiTheme="minorBidi"/>
                <w:sz w:val="20"/>
                <w:szCs w:val="20"/>
              </w:rPr>
            </w:pPr>
          </w:p>
          <w:p w:rsidR="00820FE1" w:rsidRDefault="00820FE1" w:rsidP="00B06F5C">
            <w:pPr>
              <w:ind w:left="0" w:firstLine="0"/>
              <w:rPr>
                <w:rFonts w:asciiTheme="minorBidi" w:hAnsiTheme="minorBidi"/>
                <w:sz w:val="20"/>
                <w:szCs w:val="20"/>
              </w:rPr>
            </w:pPr>
          </w:p>
          <w:p w:rsidR="00524402" w:rsidRDefault="00524402" w:rsidP="005A5D2F">
            <w:pPr>
              <w:ind w:left="0" w:firstLine="0"/>
              <w:rPr>
                <w:rFonts w:asciiTheme="minorBidi" w:hAnsiTheme="minorBidi"/>
                <w:sz w:val="20"/>
                <w:szCs w:val="20"/>
              </w:rPr>
            </w:pPr>
          </w:p>
          <w:p w:rsidR="0015033C" w:rsidRDefault="0015033C" w:rsidP="00F0223B">
            <w:pPr>
              <w:ind w:left="0" w:firstLine="0"/>
              <w:rPr>
                <w:rFonts w:asciiTheme="minorBidi" w:hAnsiTheme="minorBidi"/>
                <w:sz w:val="20"/>
                <w:szCs w:val="20"/>
              </w:rPr>
            </w:pPr>
          </w:p>
          <w:p w:rsidR="005A5D2F" w:rsidRPr="00480959" w:rsidRDefault="005A5D2F" w:rsidP="0015033C">
            <w:pPr>
              <w:spacing w:before="50"/>
              <w:ind w:left="0" w:firstLine="0"/>
              <w:rPr>
                <w:rFonts w:asciiTheme="minorBidi" w:hAnsiTheme="minorBidi"/>
                <w:sz w:val="20"/>
                <w:szCs w:val="20"/>
              </w:rPr>
            </w:pPr>
          </w:p>
        </w:tc>
        <w:tc>
          <w:tcPr>
            <w:tcW w:w="1843" w:type="dxa"/>
          </w:tcPr>
          <w:p w:rsidR="00DD43BE" w:rsidRDefault="00DD43BE" w:rsidP="00DD43BE">
            <w:pPr>
              <w:autoSpaceDE w:val="0"/>
              <w:autoSpaceDN w:val="0"/>
              <w:adjustRightInd w:val="0"/>
              <w:spacing w:before="50"/>
              <w:ind w:left="0" w:firstLine="0"/>
              <w:jc w:val="center"/>
              <w:rPr>
                <w:rFonts w:asciiTheme="minorBidi" w:hAnsiTheme="minorBidi"/>
                <w:b/>
                <w:bCs/>
                <w:sz w:val="20"/>
                <w:szCs w:val="20"/>
              </w:rPr>
            </w:pPr>
            <w:r>
              <w:rPr>
                <w:rFonts w:asciiTheme="minorBidi" w:hAnsiTheme="minorBidi"/>
                <w:b/>
                <w:bCs/>
                <w:sz w:val="20"/>
                <w:szCs w:val="20"/>
              </w:rPr>
              <w:lastRenderedPageBreak/>
              <w:t>Dar Al-</w:t>
            </w:r>
            <w:proofErr w:type="spellStart"/>
            <w:r>
              <w:rPr>
                <w:rFonts w:asciiTheme="minorBidi" w:hAnsiTheme="minorBidi"/>
                <w:b/>
                <w:bCs/>
                <w:sz w:val="20"/>
                <w:szCs w:val="20"/>
              </w:rPr>
              <w:t>Dowailah</w:t>
            </w:r>
            <w:proofErr w:type="spellEnd"/>
            <w:r>
              <w:rPr>
                <w:rFonts w:asciiTheme="minorBidi" w:hAnsiTheme="minorBidi"/>
                <w:b/>
                <w:bCs/>
                <w:sz w:val="20"/>
                <w:szCs w:val="20"/>
              </w:rPr>
              <w:t xml:space="preserve"> Engineering Consultant and Construction Managers,</w:t>
            </w:r>
          </w:p>
          <w:p w:rsidR="00DD43BE" w:rsidRDefault="00DD43BE" w:rsidP="00DD43BE">
            <w:pPr>
              <w:autoSpaceDE w:val="0"/>
              <w:autoSpaceDN w:val="0"/>
              <w:adjustRightInd w:val="0"/>
              <w:ind w:left="0" w:firstLine="0"/>
              <w:jc w:val="center"/>
              <w:rPr>
                <w:rFonts w:asciiTheme="minorBidi" w:hAnsiTheme="minorBidi"/>
                <w:b/>
                <w:bCs/>
                <w:sz w:val="20"/>
                <w:szCs w:val="20"/>
              </w:rPr>
            </w:pPr>
            <w:r>
              <w:rPr>
                <w:rFonts w:asciiTheme="minorBidi" w:hAnsiTheme="minorBidi"/>
                <w:b/>
                <w:bCs/>
                <w:sz w:val="20"/>
                <w:szCs w:val="20"/>
              </w:rPr>
              <w:t xml:space="preserve">in </w:t>
            </w:r>
          </w:p>
          <w:p w:rsidR="00DD43BE" w:rsidRDefault="00DD43BE" w:rsidP="00DD43BE">
            <w:pPr>
              <w:autoSpaceDE w:val="0"/>
              <w:autoSpaceDN w:val="0"/>
              <w:adjustRightInd w:val="0"/>
              <w:ind w:left="0" w:firstLine="0"/>
              <w:jc w:val="center"/>
              <w:rPr>
                <w:rFonts w:asciiTheme="minorBidi" w:hAnsiTheme="minorBidi"/>
                <w:b/>
                <w:bCs/>
                <w:sz w:val="20"/>
                <w:szCs w:val="20"/>
              </w:rPr>
            </w:pPr>
            <w:r>
              <w:rPr>
                <w:rFonts w:asciiTheme="minorBidi" w:hAnsiTheme="minorBidi"/>
                <w:b/>
                <w:bCs/>
                <w:sz w:val="20"/>
                <w:szCs w:val="20"/>
              </w:rPr>
              <w:t xml:space="preserve"> </w:t>
            </w:r>
            <w:r w:rsidRPr="00FD6288">
              <w:rPr>
                <w:rFonts w:asciiTheme="minorBidi" w:hAnsiTheme="minorBidi"/>
                <w:sz w:val="20"/>
                <w:szCs w:val="20"/>
              </w:rPr>
              <w:t>Association with</w:t>
            </w:r>
            <w:r>
              <w:rPr>
                <w:rFonts w:asciiTheme="minorBidi" w:hAnsiTheme="minorBidi"/>
                <w:b/>
                <w:bCs/>
                <w:sz w:val="20"/>
                <w:szCs w:val="20"/>
              </w:rPr>
              <w:t xml:space="preserve"> Oriental Global Consultant</w:t>
            </w:r>
          </w:p>
          <w:p w:rsidR="00DD43BE" w:rsidRDefault="00DD43BE" w:rsidP="00DD43BE">
            <w:pPr>
              <w:autoSpaceDE w:val="0"/>
              <w:autoSpaceDN w:val="0"/>
              <w:adjustRightInd w:val="0"/>
              <w:ind w:left="0" w:firstLine="0"/>
              <w:jc w:val="center"/>
              <w:rPr>
                <w:rFonts w:asciiTheme="minorBidi" w:hAnsiTheme="minorBidi"/>
                <w:b/>
                <w:bCs/>
                <w:sz w:val="20"/>
                <w:szCs w:val="20"/>
              </w:rPr>
            </w:pPr>
            <w:r>
              <w:rPr>
                <w:rFonts w:asciiTheme="minorBidi" w:hAnsiTheme="minorBidi"/>
                <w:b/>
                <w:bCs/>
                <w:sz w:val="20"/>
                <w:szCs w:val="20"/>
              </w:rPr>
              <w:t>(Japanese)</w:t>
            </w:r>
          </w:p>
          <w:p w:rsidR="00B06F5C" w:rsidRDefault="00DD43BE" w:rsidP="00DD43BE">
            <w:pPr>
              <w:autoSpaceDE w:val="0"/>
              <w:autoSpaceDN w:val="0"/>
              <w:adjustRightInd w:val="0"/>
              <w:ind w:left="0" w:firstLine="0"/>
              <w:jc w:val="left"/>
              <w:rPr>
                <w:rFonts w:asciiTheme="minorBidi" w:hAnsiTheme="minorBidi"/>
                <w:b/>
                <w:bCs/>
                <w:sz w:val="20"/>
                <w:szCs w:val="20"/>
              </w:rPr>
            </w:pPr>
            <w:r>
              <w:rPr>
                <w:rFonts w:asciiTheme="minorBidi" w:hAnsiTheme="minorBidi"/>
                <w:b/>
                <w:bCs/>
                <w:sz w:val="20"/>
                <w:szCs w:val="20"/>
              </w:rPr>
              <w:t xml:space="preserve">         Kuwait</w:t>
            </w:r>
          </w:p>
          <w:p w:rsidR="00DD43BE" w:rsidRDefault="00DD43BE" w:rsidP="00365BAA">
            <w:pPr>
              <w:tabs>
                <w:tab w:val="left" w:pos="285"/>
              </w:tabs>
              <w:autoSpaceDE w:val="0"/>
              <w:autoSpaceDN w:val="0"/>
              <w:adjustRightInd w:val="0"/>
              <w:ind w:left="0" w:firstLine="0"/>
              <w:rPr>
                <w:rFonts w:asciiTheme="minorBidi" w:hAnsiTheme="minorBidi"/>
                <w:sz w:val="20"/>
                <w:szCs w:val="20"/>
              </w:rPr>
            </w:pPr>
          </w:p>
          <w:p w:rsidR="00DD43BE" w:rsidRDefault="00DD43BE" w:rsidP="00365BAA">
            <w:pPr>
              <w:tabs>
                <w:tab w:val="left" w:pos="285"/>
              </w:tabs>
              <w:autoSpaceDE w:val="0"/>
              <w:autoSpaceDN w:val="0"/>
              <w:adjustRightInd w:val="0"/>
              <w:ind w:left="0" w:firstLine="0"/>
              <w:rPr>
                <w:rFonts w:asciiTheme="minorBidi" w:hAnsiTheme="minorBidi"/>
                <w:sz w:val="20"/>
                <w:szCs w:val="20"/>
              </w:rPr>
            </w:pP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365BAA" w:rsidRPr="00365BAA" w:rsidRDefault="00365BAA" w:rsidP="00365BAA">
            <w:pPr>
              <w:tabs>
                <w:tab w:val="left" w:pos="285"/>
              </w:tabs>
              <w:autoSpaceDE w:val="0"/>
              <w:autoSpaceDN w:val="0"/>
              <w:adjustRightInd w:val="0"/>
              <w:ind w:left="0" w:firstLine="0"/>
              <w:rPr>
                <w:rFonts w:asciiTheme="minorBidi" w:hAnsiTheme="minorBidi"/>
                <w:sz w:val="20"/>
                <w:szCs w:val="20"/>
              </w:rPr>
            </w:pPr>
            <w:r>
              <w:rPr>
                <w:rFonts w:asciiTheme="minorBidi" w:hAnsiTheme="minorBidi"/>
                <w:sz w:val="20"/>
                <w:szCs w:val="20"/>
              </w:rPr>
              <w:tab/>
            </w:r>
            <w:r>
              <w:t xml:space="preserve"> </w:t>
            </w: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B0208B" w:rsidRDefault="008D55DF" w:rsidP="008D55DF">
            <w:pPr>
              <w:tabs>
                <w:tab w:val="left" w:pos="285"/>
              </w:tabs>
              <w:autoSpaceDE w:val="0"/>
              <w:autoSpaceDN w:val="0"/>
              <w:adjustRightInd w:val="0"/>
              <w:ind w:left="0" w:firstLine="0"/>
              <w:rPr>
                <w:rFonts w:asciiTheme="minorBidi" w:hAnsiTheme="minorBidi"/>
                <w:sz w:val="20"/>
                <w:szCs w:val="20"/>
              </w:rPr>
            </w:pPr>
            <w:r>
              <w:rPr>
                <w:rFonts w:asciiTheme="minorBidi" w:hAnsiTheme="minorBidi"/>
                <w:sz w:val="20"/>
                <w:szCs w:val="20"/>
              </w:rPr>
              <w:t>Dar Al-</w:t>
            </w:r>
            <w:proofErr w:type="spellStart"/>
            <w:r>
              <w:rPr>
                <w:rFonts w:asciiTheme="minorBidi" w:hAnsiTheme="minorBidi"/>
                <w:sz w:val="20"/>
                <w:szCs w:val="20"/>
              </w:rPr>
              <w:t>Dowailah</w:t>
            </w:r>
            <w:proofErr w:type="spellEnd"/>
            <w:r>
              <w:rPr>
                <w:rFonts w:asciiTheme="minorBidi" w:hAnsiTheme="minorBidi"/>
                <w:sz w:val="20"/>
                <w:szCs w:val="20"/>
              </w:rPr>
              <w:t xml:space="preserve"> </w:t>
            </w:r>
            <w:proofErr w:type="spellStart"/>
            <w:r>
              <w:rPr>
                <w:rFonts w:asciiTheme="minorBidi" w:hAnsiTheme="minorBidi"/>
                <w:sz w:val="20"/>
                <w:szCs w:val="20"/>
              </w:rPr>
              <w:t>Engi-neering</w:t>
            </w:r>
            <w:proofErr w:type="spellEnd"/>
            <w:r>
              <w:rPr>
                <w:rFonts w:asciiTheme="minorBidi" w:hAnsiTheme="minorBidi"/>
                <w:sz w:val="20"/>
                <w:szCs w:val="20"/>
              </w:rPr>
              <w:t xml:space="preserve"> Consultant and Construction </w:t>
            </w:r>
            <w:r w:rsidR="00365BAA" w:rsidRPr="00365BAA">
              <w:rPr>
                <w:rFonts w:asciiTheme="minorBidi" w:hAnsiTheme="minorBidi"/>
                <w:sz w:val="20"/>
                <w:szCs w:val="20"/>
              </w:rPr>
              <w:t>Managers,</w:t>
            </w:r>
          </w:p>
          <w:p w:rsidR="00365BAA" w:rsidRPr="00365BAA" w:rsidRDefault="00B0208B" w:rsidP="008D55DF">
            <w:pPr>
              <w:tabs>
                <w:tab w:val="left" w:pos="285"/>
              </w:tabs>
              <w:autoSpaceDE w:val="0"/>
              <w:autoSpaceDN w:val="0"/>
              <w:adjustRightInd w:val="0"/>
              <w:ind w:left="0" w:firstLine="0"/>
              <w:rPr>
                <w:rFonts w:asciiTheme="minorBidi" w:hAnsiTheme="minorBidi"/>
                <w:sz w:val="20"/>
                <w:szCs w:val="20"/>
              </w:rPr>
            </w:pPr>
            <w:r>
              <w:rPr>
                <w:rFonts w:asciiTheme="minorBidi" w:hAnsiTheme="minorBidi"/>
                <w:sz w:val="20"/>
                <w:szCs w:val="20"/>
              </w:rPr>
              <w:t xml:space="preserve"> </w:t>
            </w:r>
            <w:r w:rsidR="008D55DF">
              <w:rPr>
                <w:rFonts w:asciiTheme="minorBidi" w:hAnsiTheme="minorBidi"/>
                <w:sz w:val="20"/>
                <w:szCs w:val="20"/>
              </w:rPr>
              <w:t xml:space="preserve"> i</w:t>
            </w:r>
            <w:r w:rsidR="00365BAA" w:rsidRPr="00365BAA">
              <w:rPr>
                <w:rFonts w:asciiTheme="minorBidi" w:hAnsiTheme="minorBidi"/>
                <w:sz w:val="20"/>
                <w:szCs w:val="20"/>
              </w:rPr>
              <w:t xml:space="preserve">n </w:t>
            </w:r>
            <w:r w:rsidR="008D55DF">
              <w:rPr>
                <w:rFonts w:asciiTheme="minorBidi" w:hAnsiTheme="minorBidi"/>
                <w:sz w:val="20"/>
                <w:szCs w:val="20"/>
              </w:rPr>
              <w:t xml:space="preserve">  </w:t>
            </w:r>
            <w:r w:rsidR="00365BAA" w:rsidRPr="00365BAA">
              <w:rPr>
                <w:rFonts w:asciiTheme="minorBidi" w:hAnsiTheme="minorBidi"/>
                <w:sz w:val="20"/>
                <w:szCs w:val="20"/>
              </w:rPr>
              <w:t>Association with NJS</w:t>
            </w:r>
            <w:r w:rsidR="008D55DF">
              <w:rPr>
                <w:rFonts w:asciiTheme="minorBidi" w:hAnsiTheme="minorBidi"/>
                <w:sz w:val="20"/>
                <w:szCs w:val="20"/>
              </w:rPr>
              <w:t xml:space="preserve"> </w:t>
            </w:r>
            <w:r w:rsidR="00365BAA" w:rsidRPr="00365BAA">
              <w:rPr>
                <w:rFonts w:asciiTheme="minorBidi" w:hAnsiTheme="minorBidi"/>
                <w:sz w:val="20"/>
                <w:szCs w:val="20"/>
              </w:rPr>
              <w:t>(Japanese)</w:t>
            </w:r>
            <w:r w:rsidR="008D55DF">
              <w:rPr>
                <w:rFonts w:asciiTheme="minorBidi" w:hAnsiTheme="minorBidi"/>
                <w:sz w:val="20"/>
                <w:szCs w:val="20"/>
              </w:rPr>
              <w:t xml:space="preserve"> </w:t>
            </w:r>
            <w:r w:rsidR="00365BAA" w:rsidRPr="00365BAA">
              <w:rPr>
                <w:rFonts w:asciiTheme="minorBidi" w:hAnsiTheme="minorBidi"/>
                <w:sz w:val="20"/>
                <w:szCs w:val="20"/>
              </w:rPr>
              <w:t>Kuwait</w:t>
            </w:r>
          </w:p>
          <w:p w:rsidR="00365BAA" w:rsidRPr="00365BAA" w:rsidRDefault="00365BAA" w:rsidP="00365BAA">
            <w:pPr>
              <w:tabs>
                <w:tab w:val="left" w:pos="285"/>
              </w:tabs>
              <w:autoSpaceDE w:val="0"/>
              <w:autoSpaceDN w:val="0"/>
              <w:adjustRightInd w:val="0"/>
              <w:ind w:left="0" w:firstLine="0"/>
              <w:rPr>
                <w:rFonts w:asciiTheme="minorBidi" w:hAnsiTheme="minorBidi"/>
                <w:sz w:val="20"/>
                <w:szCs w:val="20"/>
              </w:rPr>
            </w:pPr>
          </w:p>
          <w:p w:rsidR="00365BAA" w:rsidRDefault="00365BAA" w:rsidP="00365BAA">
            <w:pPr>
              <w:tabs>
                <w:tab w:val="left" w:pos="285"/>
              </w:tabs>
              <w:autoSpaceDE w:val="0"/>
              <w:autoSpaceDN w:val="0"/>
              <w:adjustRightInd w:val="0"/>
              <w:ind w:left="0" w:firstLine="0"/>
              <w:rPr>
                <w:rFonts w:asciiTheme="minorBidi" w:hAnsiTheme="minorBidi"/>
                <w:sz w:val="20"/>
                <w:szCs w:val="20"/>
              </w:rPr>
            </w:pPr>
          </w:p>
          <w:p w:rsidR="004624C3" w:rsidRPr="00365BAA" w:rsidRDefault="004624C3" w:rsidP="00365BAA">
            <w:pPr>
              <w:tabs>
                <w:tab w:val="left" w:pos="285"/>
              </w:tabs>
              <w:autoSpaceDE w:val="0"/>
              <w:autoSpaceDN w:val="0"/>
              <w:adjustRightInd w:val="0"/>
              <w:ind w:left="0" w:firstLine="0"/>
              <w:rPr>
                <w:rFonts w:asciiTheme="minorBidi" w:hAnsiTheme="minorBidi"/>
                <w:sz w:val="20"/>
                <w:szCs w:val="20"/>
              </w:rPr>
            </w:pPr>
          </w:p>
          <w:p w:rsidR="00365BAA" w:rsidRPr="00365BAA" w:rsidRDefault="00365BAA" w:rsidP="00365BAA">
            <w:pPr>
              <w:tabs>
                <w:tab w:val="left" w:pos="285"/>
              </w:tabs>
              <w:autoSpaceDE w:val="0"/>
              <w:autoSpaceDN w:val="0"/>
              <w:adjustRightInd w:val="0"/>
              <w:ind w:left="0" w:firstLine="0"/>
              <w:rPr>
                <w:rFonts w:asciiTheme="minorBidi" w:hAnsiTheme="minorBidi"/>
                <w:sz w:val="20"/>
                <w:szCs w:val="20"/>
              </w:rPr>
            </w:pP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954182" w:rsidRDefault="00954182" w:rsidP="00365BAA">
            <w:pPr>
              <w:tabs>
                <w:tab w:val="left" w:pos="285"/>
              </w:tabs>
              <w:autoSpaceDE w:val="0"/>
              <w:autoSpaceDN w:val="0"/>
              <w:adjustRightInd w:val="0"/>
              <w:ind w:left="0" w:firstLine="0"/>
              <w:rPr>
                <w:rFonts w:asciiTheme="minorBidi" w:hAnsiTheme="minorBidi"/>
                <w:sz w:val="20"/>
                <w:szCs w:val="20"/>
              </w:rPr>
            </w:pPr>
          </w:p>
          <w:p w:rsidR="00365BAA" w:rsidRPr="00365BAA" w:rsidRDefault="003F54E6" w:rsidP="00365BAA">
            <w:pPr>
              <w:tabs>
                <w:tab w:val="left" w:pos="285"/>
              </w:tabs>
              <w:autoSpaceDE w:val="0"/>
              <w:autoSpaceDN w:val="0"/>
              <w:adjustRightInd w:val="0"/>
              <w:ind w:left="0" w:firstLine="0"/>
              <w:rPr>
                <w:rFonts w:asciiTheme="minorBidi" w:hAnsiTheme="minorBidi"/>
                <w:sz w:val="20"/>
                <w:szCs w:val="20"/>
              </w:rPr>
            </w:pPr>
            <w:r>
              <w:rPr>
                <w:rFonts w:asciiTheme="minorBidi" w:hAnsiTheme="minorBidi"/>
                <w:sz w:val="20"/>
                <w:szCs w:val="20"/>
              </w:rPr>
              <w:t>Dar</w:t>
            </w:r>
            <w:r w:rsidRPr="003F54E6">
              <w:rPr>
                <w:rFonts w:asciiTheme="minorBidi" w:hAnsiTheme="minorBidi"/>
                <w:sz w:val="4"/>
                <w:szCs w:val="20"/>
              </w:rPr>
              <w:t xml:space="preserve"> </w:t>
            </w:r>
            <w:r w:rsidR="00365BAA" w:rsidRPr="00365BAA">
              <w:rPr>
                <w:rFonts w:asciiTheme="minorBidi" w:hAnsiTheme="minorBidi"/>
                <w:sz w:val="20"/>
                <w:szCs w:val="20"/>
              </w:rPr>
              <w:t>Al-</w:t>
            </w:r>
            <w:proofErr w:type="spellStart"/>
            <w:r>
              <w:rPr>
                <w:rFonts w:asciiTheme="minorBidi" w:hAnsiTheme="minorBidi"/>
                <w:sz w:val="20"/>
                <w:szCs w:val="20"/>
              </w:rPr>
              <w:t>Dowailah</w:t>
            </w:r>
            <w:proofErr w:type="spellEnd"/>
            <w:r>
              <w:rPr>
                <w:rFonts w:asciiTheme="minorBidi" w:hAnsiTheme="minorBidi"/>
                <w:sz w:val="20"/>
                <w:szCs w:val="20"/>
              </w:rPr>
              <w:t xml:space="preserve"> Engineering </w:t>
            </w:r>
            <w:r w:rsidR="00365BAA" w:rsidRPr="00365BAA">
              <w:rPr>
                <w:rFonts w:asciiTheme="minorBidi" w:hAnsiTheme="minorBidi"/>
                <w:sz w:val="20"/>
                <w:szCs w:val="20"/>
              </w:rPr>
              <w:t>Cons</w:t>
            </w:r>
            <w:r w:rsidR="007A587C">
              <w:rPr>
                <w:rFonts w:asciiTheme="minorBidi" w:hAnsiTheme="minorBidi"/>
                <w:sz w:val="20"/>
                <w:szCs w:val="20"/>
              </w:rPr>
              <w:t>ultant and Construction Manager</w:t>
            </w:r>
          </w:p>
          <w:p w:rsidR="006D7341" w:rsidRDefault="006D7341" w:rsidP="00365BAA">
            <w:pPr>
              <w:tabs>
                <w:tab w:val="left" w:pos="285"/>
              </w:tabs>
              <w:autoSpaceDE w:val="0"/>
              <w:autoSpaceDN w:val="0"/>
              <w:adjustRightInd w:val="0"/>
              <w:ind w:left="0" w:firstLine="0"/>
              <w:rPr>
                <w:rFonts w:asciiTheme="minorBidi" w:hAnsiTheme="minorBidi"/>
                <w:sz w:val="20"/>
                <w:szCs w:val="20"/>
              </w:rPr>
            </w:pPr>
          </w:p>
          <w:p w:rsidR="006D7341" w:rsidRPr="006D7341" w:rsidRDefault="006D7341" w:rsidP="007A587C">
            <w:pPr>
              <w:ind w:left="0" w:firstLine="0"/>
              <w:rPr>
                <w:rFonts w:asciiTheme="minorBidi" w:hAnsiTheme="minorBidi"/>
                <w:sz w:val="20"/>
                <w:szCs w:val="20"/>
              </w:rPr>
            </w:pPr>
          </w:p>
          <w:p w:rsidR="006D7341" w:rsidRPr="006D7341" w:rsidRDefault="006D7341" w:rsidP="006D7341">
            <w:pPr>
              <w:rPr>
                <w:rFonts w:asciiTheme="minorBidi" w:hAnsiTheme="minorBidi"/>
                <w:sz w:val="20"/>
                <w:szCs w:val="20"/>
              </w:rPr>
            </w:pPr>
          </w:p>
          <w:p w:rsidR="006D7341" w:rsidRPr="006D7341" w:rsidRDefault="006D7341" w:rsidP="006D7341">
            <w:pPr>
              <w:rPr>
                <w:rFonts w:asciiTheme="minorBidi" w:hAnsiTheme="minorBidi"/>
                <w:sz w:val="20"/>
                <w:szCs w:val="20"/>
              </w:rPr>
            </w:pPr>
          </w:p>
          <w:p w:rsidR="00897D9F" w:rsidRPr="00897D9F" w:rsidRDefault="00897D9F" w:rsidP="003B2886">
            <w:pPr>
              <w:ind w:left="0" w:firstLine="0"/>
              <w:rPr>
                <w:rFonts w:asciiTheme="minorBidi" w:hAnsiTheme="minorBidi"/>
                <w:sz w:val="20"/>
                <w:szCs w:val="20"/>
              </w:rPr>
            </w:pPr>
          </w:p>
        </w:tc>
        <w:tc>
          <w:tcPr>
            <w:tcW w:w="4536" w:type="dxa"/>
          </w:tcPr>
          <w:p w:rsidR="003108BF" w:rsidRDefault="00DD43BE" w:rsidP="00EA0F58">
            <w:pPr>
              <w:pStyle w:val="NoSpacing"/>
              <w:spacing w:before="50"/>
              <w:jc w:val="left"/>
              <w:rPr>
                <w:rFonts w:ascii="Arial" w:hAnsi="Arial" w:cs="Arial"/>
                <w:b/>
                <w:sz w:val="22"/>
              </w:rPr>
            </w:pPr>
            <w:r>
              <w:rPr>
                <w:rFonts w:ascii="Arial" w:hAnsi="Arial" w:cs="Arial"/>
                <w:b/>
                <w:sz w:val="22"/>
              </w:rPr>
              <w:lastRenderedPageBreak/>
              <w:t xml:space="preserve">RA -211, </w:t>
            </w:r>
            <w:r w:rsidRPr="00055708">
              <w:rPr>
                <w:rFonts w:ascii="Arial" w:hAnsi="Arial" w:cs="Arial"/>
                <w:b/>
                <w:sz w:val="22"/>
              </w:rPr>
              <w:t xml:space="preserve">Construction </w:t>
            </w:r>
            <w:r>
              <w:rPr>
                <w:rFonts w:ascii="Arial" w:hAnsi="Arial" w:cs="Arial"/>
                <w:b/>
                <w:sz w:val="22"/>
              </w:rPr>
              <w:t xml:space="preserve">Completion and Maintenance of Roads and Interchanges on the Mani Roads Access to </w:t>
            </w:r>
            <w:proofErr w:type="spellStart"/>
            <w:r>
              <w:rPr>
                <w:rFonts w:ascii="Arial" w:hAnsi="Arial" w:cs="Arial"/>
                <w:b/>
                <w:sz w:val="22"/>
              </w:rPr>
              <w:t>Jaber</w:t>
            </w:r>
            <w:proofErr w:type="spellEnd"/>
            <w:r>
              <w:rPr>
                <w:rFonts w:ascii="Arial" w:hAnsi="Arial" w:cs="Arial"/>
                <w:b/>
                <w:sz w:val="22"/>
              </w:rPr>
              <w:t xml:space="preserve"> Al </w:t>
            </w:r>
            <w:proofErr w:type="spellStart"/>
            <w:r>
              <w:rPr>
                <w:rFonts w:ascii="Arial" w:hAnsi="Arial" w:cs="Arial"/>
                <w:b/>
                <w:sz w:val="22"/>
              </w:rPr>
              <w:t>Ahamed</w:t>
            </w:r>
            <w:proofErr w:type="spellEnd"/>
            <w:r>
              <w:rPr>
                <w:rFonts w:ascii="Arial" w:hAnsi="Arial" w:cs="Arial"/>
                <w:b/>
                <w:sz w:val="22"/>
              </w:rPr>
              <w:t xml:space="preserve"> City; 32 Houses of </w:t>
            </w:r>
            <w:proofErr w:type="spellStart"/>
            <w:r>
              <w:rPr>
                <w:rFonts w:ascii="Arial" w:hAnsi="Arial" w:cs="Arial"/>
                <w:b/>
                <w:sz w:val="22"/>
              </w:rPr>
              <w:t>Jaber</w:t>
            </w:r>
            <w:proofErr w:type="spellEnd"/>
            <w:r>
              <w:rPr>
                <w:rFonts w:ascii="Arial" w:hAnsi="Arial" w:cs="Arial"/>
                <w:b/>
                <w:sz w:val="22"/>
              </w:rPr>
              <w:t xml:space="preserve"> al </w:t>
            </w:r>
            <w:proofErr w:type="spellStart"/>
            <w:r>
              <w:rPr>
                <w:rFonts w:ascii="Arial" w:hAnsi="Arial" w:cs="Arial"/>
                <w:b/>
                <w:sz w:val="22"/>
              </w:rPr>
              <w:t>Ahamed</w:t>
            </w:r>
            <w:proofErr w:type="spellEnd"/>
            <w:r>
              <w:rPr>
                <w:rFonts w:ascii="Arial" w:hAnsi="Arial" w:cs="Arial"/>
                <w:b/>
                <w:sz w:val="22"/>
              </w:rPr>
              <w:t xml:space="preserve"> City </w:t>
            </w:r>
          </w:p>
          <w:p w:rsidR="003108BF" w:rsidRPr="003108BF" w:rsidRDefault="00C404AB" w:rsidP="003108BF">
            <w:pPr>
              <w:pStyle w:val="NoSpacing"/>
              <w:spacing w:before="50"/>
              <w:rPr>
                <w:rFonts w:ascii="Arial" w:hAnsi="Arial" w:cs="Arial"/>
                <w:b/>
                <w:sz w:val="22"/>
                <w:vertAlign w:val="subscript"/>
              </w:rPr>
            </w:pPr>
            <w:r>
              <w:rPr>
                <w:rFonts w:asciiTheme="minorBidi" w:hAnsiTheme="minorBidi"/>
                <w:szCs w:val="20"/>
              </w:rPr>
              <w:t xml:space="preserve">Highways </w:t>
            </w:r>
            <w:r w:rsidR="00DD43BE">
              <w:rPr>
                <w:rFonts w:asciiTheme="minorBidi" w:hAnsiTheme="minorBidi"/>
                <w:szCs w:val="20"/>
              </w:rPr>
              <w:t>13</w:t>
            </w:r>
            <w:r w:rsidR="00DD43BE" w:rsidRPr="00DA5735">
              <w:rPr>
                <w:rFonts w:asciiTheme="minorBidi" w:hAnsiTheme="minorBidi"/>
                <w:szCs w:val="20"/>
              </w:rPr>
              <w:t xml:space="preserve">km </w:t>
            </w:r>
            <w:r w:rsidR="00EA1A03">
              <w:rPr>
                <w:rFonts w:asciiTheme="minorBidi" w:hAnsiTheme="minorBidi"/>
                <w:szCs w:val="20"/>
              </w:rPr>
              <w:t xml:space="preserve">Motorway &amp; </w:t>
            </w:r>
            <w:r w:rsidR="00DD43BE">
              <w:rPr>
                <w:rFonts w:asciiTheme="minorBidi" w:hAnsiTheme="minorBidi"/>
                <w:szCs w:val="20"/>
              </w:rPr>
              <w:t>Express way (double carriage way) 4</w:t>
            </w:r>
            <w:r w:rsidR="00DD43BE" w:rsidRPr="00DA5735">
              <w:rPr>
                <w:rFonts w:asciiTheme="minorBidi" w:hAnsiTheme="minorBidi"/>
                <w:szCs w:val="20"/>
              </w:rPr>
              <w:t xml:space="preserve"> lanes </w:t>
            </w:r>
            <w:r w:rsidR="00DD43BE">
              <w:rPr>
                <w:rFonts w:asciiTheme="minorBidi" w:hAnsiTheme="minorBidi"/>
                <w:szCs w:val="20"/>
              </w:rPr>
              <w:t>each, including 6</w:t>
            </w:r>
            <w:r w:rsidR="00DD43BE" w:rsidRPr="00DA5735">
              <w:rPr>
                <w:rFonts w:asciiTheme="minorBidi" w:hAnsiTheme="minorBidi"/>
                <w:szCs w:val="20"/>
              </w:rPr>
              <w:t xml:space="preserve"> interchanges.</w:t>
            </w:r>
            <w:r w:rsidR="00DD43BE">
              <w:rPr>
                <w:rFonts w:asciiTheme="minorBidi" w:hAnsiTheme="minorBidi"/>
                <w:szCs w:val="20"/>
              </w:rPr>
              <w:t xml:space="preserve"> The facilities</w:t>
            </w:r>
            <w:r w:rsidR="00DD43BE" w:rsidRPr="00DA5735">
              <w:rPr>
                <w:rFonts w:asciiTheme="minorBidi" w:hAnsiTheme="minorBidi"/>
                <w:szCs w:val="20"/>
              </w:rPr>
              <w:t xml:space="preserve"> are composed of </w:t>
            </w:r>
            <w:r w:rsidR="00DD43BE">
              <w:rPr>
                <w:rFonts w:asciiTheme="minorBidi" w:hAnsiTheme="minorBidi"/>
                <w:szCs w:val="20"/>
              </w:rPr>
              <w:t xml:space="preserve">Drainage Culverts, Pipe Culverts, </w:t>
            </w:r>
            <w:r w:rsidR="00DD43BE" w:rsidRPr="00B53060">
              <w:rPr>
                <w:rFonts w:asciiTheme="minorBidi" w:hAnsiTheme="minorBidi"/>
                <w:b/>
                <w:bCs/>
                <w:szCs w:val="20"/>
              </w:rPr>
              <w:t>Elevated Bridge</w:t>
            </w:r>
            <w:r w:rsidR="00DD43BE">
              <w:rPr>
                <w:rFonts w:asciiTheme="minorBidi" w:hAnsiTheme="minorBidi"/>
                <w:szCs w:val="20"/>
              </w:rPr>
              <w:t xml:space="preserve"> Drainage Ditches and Chutes.</w:t>
            </w:r>
            <w:r w:rsidR="00DD43BE" w:rsidRPr="008E7FA1">
              <w:rPr>
                <w:rFonts w:asciiTheme="minorBidi" w:hAnsiTheme="minorBidi"/>
                <w:b/>
                <w:bCs/>
                <w:szCs w:val="20"/>
              </w:rPr>
              <w:t>3 Bridges</w:t>
            </w:r>
            <w:r w:rsidR="00DD43BE">
              <w:rPr>
                <w:rFonts w:asciiTheme="minorBidi" w:hAnsiTheme="minorBidi"/>
                <w:szCs w:val="20"/>
              </w:rPr>
              <w:t xml:space="preserve"> with 24 nos. of Ramps and Loops, one </w:t>
            </w:r>
            <w:r w:rsidR="00DD43BE" w:rsidRPr="002C7E7D">
              <w:rPr>
                <w:rFonts w:asciiTheme="minorBidi" w:hAnsiTheme="minorBidi"/>
                <w:b/>
                <w:bCs/>
                <w:szCs w:val="20"/>
              </w:rPr>
              <w:t>under-pass</w:t>
            </w:r>
            <w:r w:rsidR="00DD43BE">
              <w:rPr>
                <w:rFonts w:asciiTheme="minorBidi" w:hAnsiTheme="minorBidi"/>
                <w:szCs w:val="20"/>
              </w:rPr>
              <w:t xml:space="preserve"> 500 meters length, </w:t>
            </w:r>
            <w:r w:rsidR="00DD43BE" w:rsidRPr="005A7C06">
              <w:rPr>
                <w:rFonts w:asciiTheme="minorBidi" w:hAnsiTheme="minorBidi"/>
                <w:szCs w:val="20"/>
              </w:rPr>
              <w:t>1</w:t>
            </w:r>
            <w:r w:rsidR="00DD43BE" w:rsidRPr="008E7FA1">
              <w:rPr>
                <w:rFonts w:asciiTheme="minorBidi" w:hAnsiTheme="minorBidi"/>
                <w:b/>
                <w:bCs/>
                <w:szCs w:val="20"/>
              </w:rPr>
              <w:t xml:space="preserve"> pump station</w:t>
            </w:r>
            <w:r w:rsidR="00DD43BE">
              <w:rPr>
                <w:rFonts w:asciiTheme="minorBidi" w:hAnsiTheme="minorBidi"/>
                <w:szCs w:val="20"/>
              </w:rPr>
              <w:t xml:space="preserve">. Complete Street Lighting System with 35m, 30m, 22m &amp; 16m poles, control cabinets. Relocation of </w:t>
            </w:r>
            <w:r w:rsidR="00DD43BE">
              <w:rPr>
                <w:rFonts w:asciiTheme="minorBidi" w:hAnsiTheme="minorBidi"/>
                <w:szCs w:val="20"/>
              </w:rPr>
              <w:lastRenderedPageBreak/>
              <w:t xml:space="preserve">1200 dia. DI Water Lines along with Washout and Air Valve Chambers and </w:t>
            </w:r>
            <w:r w:rsidR="00DD43BE" w:rsidRPr="008E7FA1">
              <w:rPr>
                <w:rFonts w:asciiTheme="minorBidi" w:hAnsiTheme="minorBidi"/>
                <w:b/>
                <w:bCs/>
                <w:szCs w:val="20"/>
              </w:rPr>
              <w:t>Utility Box Culverts</w:t>
            </w:r>
            <w:r w:rsidR="00DD43BE">
              <w:rPr>
                <w:rFonts w:asciiTheme="minorBidi" w:hAnsiTheme="minorBidi"/>
                <w:szCs w:val="20"/>
              </w:rPr>
              <w:t xml:space="preserve">. </w:t>
            </w:r>
            <w:r w:rsidR="00DD43BE" w:rsidRPr="009A3E1C">
              <w:rPr>
                <w:rFonts w:asciiTheme="minorBidi" w:hAnsiTheme="minorBidi"/>
                <w:b/>
                <w:bCs/>
                <w:szCs w:val="20"/>
              </w:rPr>
              <w:t>MOC Ducts</w:t>
            </w:r>
            <w:r w:rsidR="00DD43BE">
              <w:rPr>
                <w:rFonts w:asciiTheme="minorBidi" w:hAnsiTheme="minorBidi"/>
                <w:szCs w:val="20"/>
              </w:rPr>
              <w:t xml:space="preserve"> and 11kv, </w:t>
            </w:r>
            <w:r w:rsidR="00DD43BE" w:rsidRPr="00B53060">
              <w:rPr>
                <w:rFonts w:asciiTheme="minorBidi" w:hAnsiTheme="minorBidi"/>
                <w:b/>
                <w:bCs/>
                <w:szCs w:val="20"/>
              </w:rPr>
              <w:t>132 KV Ducts</w:t>
            </w:r>
            <w:r w:rsidR="00DD43BE">
              <w:rPr>
                <w:rFonts w:asciiTheme="minorBidi" w:hAnsiTheme="minorBidi"/>
                <w:szCs w:val="20"/>
              </w:rPr>
              <w:t xml:space="preserve">. </w:t>
            </w:r>
            <w:r w:rsidR="00DD43BE" w:rsidRPr="002C7E7D">
              <w:rPr>
                <w:rFonts w:asciiTheme="minorBidi" w:hAnsiTheme="minorBidi"/>
                <w:b/>
                <w:bCs/>
                <w:szCs w:val="20"/>
              </w:rPr>
              <w:t>KOC Box Culverts</w:t>
            </w:r>
            <w:r w:rsidR="00DD43BE">
              <w:rPr>
                <w:rFonts w:asciiTheme="minorBidi" w:hAnsiTheme="minorBidi"/>
                <w:szCs w:val="20"/>
              </w:rPr>
              <w:t>. Traffic Road markings, Curbstone, Fence, Guard Rail and Rig Crossings.</w:t>
            </w:r>
            <w:r w:rsidR="003108BF">
              <w:rPr>
                <w:rFonts w:ascii="Arial" w:hAnsi="Arial" w:cs="Arial"/>
                <w:sz w:val="22"/>
              </w:rPr>
              <w:t xml:space="preserve"> A</w:t>
            </w:r>
            <w:r w:rsidR="003108BF" w:rsidRPr="00DB0BEB">
              <w:rPr>
                <w:rFonts w:ascii="Arial" w:hAnsi="Arial" w:cs="Arial"/>
                <w:sz w:val="22"/>
              </w:rPr>
              <w:t>n</w:t>
            </w:r>
            <w:r w:rsidR="003108BF">
              <w:rPr>
                <w:rFonts w:ascii="Arial" w:hAnsi="Arial" w:cs="Arial"/>
                <w:sz w:val="22"/>
              </w:rPr>
              <w:t>d HQ</w:t>
            </w:r>
            <w:r w:rsidR="003108BF" w:rsidRPr="00DB0BEB">
              <w:rPr>
                <w:rFonts w:ascii="Arial" w:hAnsi="Arial" w:cs="Arial"/>
                <w:sz w:val="22"/>
              </w:rPr>
              <w:t>(type-A-</w:t>
            </w:r>
            <w:r w:rsidR="003108BF" w:rsidRPr="00DB0BEB">
              <w:rPr>
                <w:rFonts w:ascii="Arial" w:hAnsi="Arial" w:cs="Arial"/>
                <w:sz w:val="22"/>
                <w:vertAlign w:val="subscript"/>
              </w:rPr>
              <w:t>1</w:t>
            </w:r>
            <w:r w:rsidR="003108BF" w:rsidRPr="00DB0BEB">
              <w:rPr>
                <w:rFonts w:ascii="Arial" w:hAnsi="Arial" w:cs="Arial"/>
                <w:sz w:val="22"/>
              </w:rPr>
              <w:t>, B-</w:t>
            </w:r>
            <w:r w:rsidR="003108BF" w:rsidRPr="00DB0BEB">
              <w:rPr>
                <w:rFonts w:ascii="Arial" w:hAnsi="Arial" w:cs="Arial"/>
                <w:sz w:val="22"/>
                <w:vertAlign w:val="subscript"/>
              </w:rPr>
              <w:t>2</w:t>
            </w:r>
            <w:r w:rsidR="003108BF" w:rsidRPr="00DB0BEB">
              <w:rPr>
                <w:rFonts w:ascii="Arial" w:hAnsi="Arial" w:cs="Arial"/>
                <w:sz w:val="22"/>
              </w:rPr>
              <w:t>,C-</w:t>
            </w:r>
            <w:r w:rsidR="003108BF" w:rsidRPr="00DB0BEB">
              <w:rPr>
                <w:rFonts w:ascii="Arial" w:hAnsi="Arial" w:cs="Arial"/>
                <w:sz w:val="22"/>
                <w:vertAlign w:val="subscript"/>
              </w:rPr>
              <w:t>1</w:t>
            </w:r>
            <w:r w:rsidR="003108BF" w:rsidRPr="00DB0BEB">
              <w:rPr>
                <w:rFonts w:ascii="Arial" w:hAnsi="Arial" w:cs="Arial"/>
                <w:sz w:val="22"/>
              </w:rPr>
              <w:t>,D-</w:t>
            </w:r>
            <w:r w:rsidR="003108BF" w:rsidRPr="00DB0BEB">
              <w:rPr>
                <w:rFonts w:ascii="Arial" w:hAnsi="Arial" w:cs="Arial"/>
                <w:sz w:val="22"/>
                <w:vertAlign w:val="subscript"/>
              </w:rPr>
              <w:t>5,</w:t>
            </w:r>
            <w:r w:rsidR="003108BF" w:rsidRPr="00DB0BEB">
              <w:rPr>
                <w:rFonts w:ascii="Arial" w:hAnsi="Arial" w:cs="Arial"/>
                <w:sz w:val="22"/>
              </w:rPr>
              <w:t>E-</w:t>
            </w:r>
            <w:r w:rsidR="003108BF" w:rsidRPr="00DB0BEB">
              <w:rPr>
                <w:rFonts w:ascii="Arial" w:hAnsi="Arial" w:cs="Arial"/>
                <w:sz w:val="22"/>
                <w:vertAlign w:val="subscript"/>
              </w:rPr>
              <w:t>3</w:t>
            </w:r>
            <w:r w:rsidR="003108BF" w:rsidRPr="00DB0BEB">
              <w:rPr>
                <w:rFonts w:ascii="Arial" w:hAnsi="Arial" w:cs="Arial"/>
                <w:sz w:val="22"/>
              </w:rPr>
              <w:t xml:space="preserve"> n F-</w:t>
            </w:r>
            <w:r w:rsidR="003108BF" w:rsidRPr="001B3B8C">
              <w:rPr>
                <w:rFonts w:ascii="Arial" w:hAnsi="Arial" w:cs="Arial"/>
                <w:b/>
                <w:sz w:val="22"/>
                <w:vertAlign w:val="subscript"/>
              </w:rPr>
              <w:t>2</w:t>
            </w:r>
          </w:p>
          <w:p w:rsidR="00DD43BE" w:rsidRDefault="00DD43BE" w:rsidP="00DD43BE">
            <w:pPr>
              <w:autoSpaceDE w:val="0"/>
              <w:autoSpaceDN w:val="0"/>
              <w:adjustRightInd w:val="0"/>
              <w:ind w:left="0" w:firstLine="0"/>
              <w:rPr>
                <w:rFonts w:asciiTheme="minorBidi" w:hAnsiTheme="minorBidi"/>
                <w:sz w:val="20"/>
                <w:szCs w:val="20"/>
              </w:rPr>
            </w:pPr>
          </w:p>
          <w:p w:rsidR="00DD43BE" w:rsidRPr="00951F1A" w:rsidRDefault="00DD43BE" w:rsidP="00DD43BE">
            <w:pPr>
              <w:autoSpaceDE w:val="0"/>
              <w:autoSpaceDN w:val="0"/>
              <w:adjustRightInd w:val="0"/>
              <w:ind w:left="0" w:firstLine="0"/>
              <w:rPr>
                <w:rFonts w:asciiTheme="minorBidi" w:hAnsiTheme="minorBidi"/>
                <w:sz w:val="10"/>
                <w:szCs w:val="10"/>
              </w:rPr>
            </w:pPr>
            <w:r>
              <w:rPr>
                <w:rFonts w:asciiTheme="minorBidi" w:hAnsiTheme="minorBidi"/>
                <w:sz w:val="20"/>
                <w:szCs w:val="20"/>
              </w:rPr>
              <w:t xml:space="preserve"> </w:t>
            </w:r>
          </w:p>
          <w:p w:rsidR="00DD43BE" w:rsidRDefault="00DD43BE" w:rsidP="00B06F5C">
            <w:pPr>
              <w:pStyle w:val="NoSpacing"/>
              <w:rPr>
                <w:rFonts w:ascii="Arial" w:hAnsi="Arial" w:cs="Arial"/>
                <w:b/>
                <w:sz w:val="22"/>
              </w:rPr>
            </w:pPr>
            <w:r>
              <w:rPr>
                <w:rFonts w:asciiTheme="minorBidi" w:hAnsiTheme="minorBidi"/>
                <w:b/>
                <w:bCs/>
                <w:szCs w:val="20"/>
              </w:rPr>
              <w:t xml:space="preserve">                 </w:t>
            </w:r>
            <w:r w:rsidRPr="00B63F37">
              <w:rPr>
                <w:rFonts w:asciiTheme="minorBidi" w:hAnsiTheme="minorBidi"/>
                <w:b/>
                <w:bCs/>
                <w:szCs w:val="20"/>
              </w:rPr>
              <w:t>Client: MPW</w:t>
            </w:r>
            <w:r>
              <w:rPr>
                <w:rFonts w:asciiTheme="minorBidi" w:hAnsiTheme="minorBidi"/>
                <w:b/>
                <w:bCs/>
                <w:szCs w:val="20"/>
              </w:rPr>
              <w:t xml:space="preserve">; </w:t>
            </w:r>
            <w:r w:rsidRPr="007E7939">
              <w:rPr>
                <w:rFonts w:asciiTheme="minorBidi" w:hAnsiTheme="minorBidi"/>
                <w:bCs/>
                <w:szCs w:val="20"/>
              </w:rPr>
              <w:t>PAHW</w:t>
            </w:r>
          </w:p>
          <w:p w:rsidR="00DD43BE" w:rsidRDefault="00DD43BE" w:rsidP="00B06F5C">
            <w:pPr>
              <w:pStyle w:val="NoSpacing"/>
              <w:rPr>
                <w:rFonts w:ascii="Arial" w:hAnsi="Arial" w:cs="Arial"/>
                <w:b/>
                <w:sz w:val="22"/>
              </w:rPr>
            </w:pPr>
          </w:p>
          <w:p w:rsidR="004624C3" w:rsidRDefault="004624C3" w:rsidP="00B06F5C">
            <w:pPr>
              <w:pStyle w:val="NoSpacing"/>
              <w:rPr>
                <w:rFonts w:ascii="Arial" w:hAnsi="Arial" w:cs="Arial"/>
                <w:b/>
                <w:sz w:val="22"/>
              </w:rPr>
            </w:pPr>
          </w:p>
          <w:p w:rsidR="00F01128" w:rsidRPr="00F01128" w:rsidRDefault="00F01128" w:rsidP="00643ACA">
            <w:pPr>
              <w:jc w:val="left"/>
              <w:rPr>
                <w:rFonts w:asciiTheme="minorBidi" w:hAnsiTheme="minorBidi"/>
                <w:b/>
                <w:bCs/>
                <w:sz w:val="20"/>
                <w:szCs w:val="20"/>
              </w:rPr>
            </w:pPr>
            <w:r w:rsidRPr="00F01128">
              <w:rPr>
                <w:rFonts w:asciiTheme="minorBidi" w:hAnsiTheme="minorBidi"/>
                <w:b/>
                <w:bCs/>
                <w:sz w:val="20"/>
                <w:szCs w:val="20"/>
              </w:rPr>
              <w:t>WDC II, AZZUR NORTH WATER DISTRIBUTION SCHEME WORKS</w:t>
            </w:r>
          </w:p>
          <w:p w:rsidR="00F01128" w:rsidRPr="00655C20" w:rsidRDefault="001E1258" w:rsidP="00655C20">
            <w:pPr>
              <w:autoSpaceDE w:val="0"/>
              <w:autoSpaceDN w:val="0"/>
              <w:adjustRightInd w:val="0"/>
              <w:ind w:left="0" w:firstLine="0"/>
              <w:rPr>
                <w:rFonts w:asciiTheme="minorBidi" w:hAnsiTheme="minorBidi"/>
                <w:sz w:val="20"/>
                <w:szCs w:val="20"/>
              </w:rPr>
            </w:pPr>
            <w:r>
              <w:rPr>
                <w:rFonts w:asciiTheme="minorBidi" w:hAnsiTheme="minorBidi"/>
                <w:sz w:val="20"/>
                <w:szCs w:val="20"/>
              </w:rPr>
              <w:t xml:space="preserve"> </w:t>
            </w:r>
            <w:r w:rsidR="00F01128" w:rsidRPr="00655C20">
              <w:rPr>
                <w:rFonts w:asciiTheme="minorBidi" w:hAnsiTheme="minorBidi"/>
                <w:sz w:val="20"/>
                <w:szCs w:val="20"/>
              </w:rPr>
              <w:t>Constructi</w:t>
            </w:r>
            <w:r w:rsidR="00655C20" w:rsidRPr="00655C20">
              <w:rPr>
                <w:rFonts w:asciiTheme="minorBidi" w:hAnsiTheme="minorBidi"/>
                <w:sz w:val="20"/>
                <w:szCs w:val="20"/>
              </w:rPr>
              <w:t xml:space="preserve">on supervision of 1.5 MLD water  </w:t>
            </w:r>
            <w:r w:rsidR="00F01128" w:rsidRPr="00655C20">
              <w:rPr>
                <w:rFonts w:asciiTheme="minorBidi" w:hAnsiTheme="minorBidi"/>
                <w:sz w:val="20"/>
                <w:szCs w:val="20"/>
              </w:rPr>
              <w:t>distribution networks which consist of Main Water Pump Building of (11250 M2, two basements and two elevated), Blending Building(3375 M2 1.5 basements and two elevated), Chlorination(6750 M2), Brackish water Building(2850 M2 1.5 basements and two elevated), Analyzer Building(1800 M2), Store Building(3000 M2), Two Guard House, Main Generator Building(3250 M2, one basements and two and Half elevated)</w:t>
            </w:r>
          </w:p>
          <w:p w:rsidR="00F01128" w:rsidRPr="00F01128" w:rsidRDefault="00F01128" w:rsidP="00F01128">
            <w:pPr>
              <w:rPr>
                <w:rFonts w:asciiTheme="minorBidi" w:hAnsiTheme="minorBidi"/>
                <w:b/>
                <w:bCs/>
                <w:sz w:val="20"/>
                <w:szCs w:val="20"/>
              </w:rPr>
            </w:pPr>
          </w:p>
          <w:p w:rsidR="00F01128" w:rsidRPr="00F01128" w:rsidRDefault="00F01128" w:rsidP="00F01128">
            <w:pPr>
              <w:rPr>
                <w:rFonts w:asciiTheme="minorBidi" w:hAnsiTheme="minorBidi"/>
                <w:b/>
                <w:bCs/>
                <w:sz w:val="20"/>
                <w:szCs w:val="20"/>
              </w:rPr>
            </w:pPr>
            <w:r w:rsidRPr="00F01128">
              <w:rPr>
                <w:rFonts w:asciiTheme="minorBidi" w:hAnsiTheme="minorBidi"/>
                <w:b/>
                <w:bCs/>
                <w:sz w:val="20"/>
                <w:szCs w:val="20"/>
              </w:rPr>
              <w:t>Client: MEW</w:t>
            </w:r>
          </w:p>
          <w:p w:rsidR="008D55DF" w:rsidRDefault="008D55DF" w:rsidP="00F069CB">
            <w:pPr>
              <w:ind w:left="0" w:firstLine="0"/>
              <w:rPr>
                <w:rFonts w:asciiTheme="minorBidi" w:hAnsiTheme="minorBidi"/>
                <w:b/>
                <w:bCs/>
                <w:sz w:val="20"/>
                <w:szCs w:val="20"/>
              </w:rPr>
            </w:pPr>
          </w:p>
          <w:p w:rsidR="008D55DF" w:rsidRDefault="008D55DF" w:rsidP="00F01128">
            <w:pPr>
              <w:rPr>
                <w:rFonts w:asciiTheme="minorBidi" w:hAnsiTheme="minorBidi"/>
                <w:b/>
                <w:bCs/>
                <w:sz w:val="20"/>
                <w:szCs w:val="20"/>
              </w:rPr>
            </w:pPr>
          </w:p>
          <w:p w:rsidR="008D55DF" w:rsidRDefault="008D55DF" w:rsidP="00F01128">
            <w:pPr>
              <w:rPr>
                <w:rFonts w:asciiTheme="minorBidi" w:hAnsiTheme="minorBidi"/>
                <w:b/>
                <w:bCs/>
                <w:sz w:val="20"/>
                <w:szCs w:val="20"/>
              </w:rPr>
            </w:pPr>
          </w:p>
          <w:p w:rsidR="00F01128" w:rsidRPr="00DB033A" w:rsidRDefault="00F01128" w:rsidP="004D3568">
            <w:pPr>
              <w:pStyle w:val="NoSpacing"/>
              <w:spacing w:before="50"/>
              <w:jc w:val="left"/>
              <w:rPr>
                <w:rFonts w:ascii="Arial" w:hAnsi="Arial" w:cs="Arial"/>
                <w:sz w:val="22"/>
              </w:rPr>
            </w:pPr>
            <w:r w:rsidRPr="00DB033A">
              <w:rPr>
                <w:rFonts w:ascii="Arial" w:hAnsi="Arial" w:cs="Arial"/>
                <w:sz w:val="22"/>
              </w:rPr>
              <w:t>RA -130, Construction Completion and Maintenance of Roads and Storm Water, Sanitary and Other Services on Sabah Al-Salem Area(Phase II)</w:t>
            </w:r>
          </w:p>
          <w:p w:rsidR="00F01128" w:rsidRPr="00F01128" w:rsidRDefault="00F01128" w:rsidP="00F01128">
            <w:pPr>
              <w:rPr>
                <w:rFonts w:asciiTheme="minorBidi" w:hAnsiTheme="minorBidi"/>
                <w:b/>
                <w:bCs/>
                <w:sz w:val="20"/>
                <w:szCs w:val="20"/>
              </w:rPr>
            </w:pPr>
          </w:p>
          <w:p w:rsidR="00F01128" w:rsidRPr="004E7396" w:rsidRDefault="00F01128" w:rsidP="004E7396">
            <w:pPr>
              <w:pStyle w:val="NoSpacing"/>
              <w:spacing w:before="50"/>
              <w:jc w:val="left"/>
              <w:rPr>
                <w:rFonts w:ascii="Arial" w:hAnsi="Arial" w:cs="Arial"/>
                <w:sz w:val="22"/>
              </w:rPr>
            </w:pPr>
            <w:r w:rsidRPr="004E7396">
              <w:rPr>
                <w:rFonts w:ascii="Arial" w:hAnsi="Arial" w:cs="Arial"/>
                <w:sz w:val="22"/>
              </w:rPr>
              <w:t>Consists of all utilities and 16 Electrical Sub-stations building, 15.5 KM local road(w 8m), Block 1, 2 &amp; 3</w:t>
            </w:r>
          </w:p>
          <w:p w:rsidR="005E2321" w:rsidRPr="00D37DA7" w:rsidRDefault="00F01128" w:rsidP="009035F9">
            <w:pPr>
              <w:rPr>
                <w:rFonts w:asciiTheme="minorBidi" w:hAnsiTheme="minorBidi"/>
                <w:b/>
                <w:bCs/>
                <w:sz w:val="20"/>
                <w:szCs w:val="20"/>
              </w:rPr>
            </w:pPr>
            <w:r w:rsidRPr="00F01128">
              <w:rPr>
                <w:rFonts w:asciiTheme="minorBidi" w:hAnsiTheme="minorBidi"/>
                <w:b/>
                <w:bCs/>
                <w:sz w:val="20"/>
                <w:szCs w:val="20"/>
              </w:rPr>
              <w:t>Client: MPW</w:t>
            </w:r>
          </w:p>
        </w:tc>
        <w:tc>
          <w:tcPr>
            <w:tcW w:w="6893" w:type="dxa"/>
          </w:tcPr>
          <w:p w:rsidR="000C43D2" w:rsidRPr="000C43D2" w:rsidRDefault="000C43D2" w:rsidP="000C43D2">
            <w:pPr>
              <w:pStyle w:val="NoSpacing"/>
              <w:widowControl w:val="0"/>
              <w:rPr>
                <w:rFonts w:ascii="Arial" w:hAnsi="Arial" w:cs="Arial"/>
              </w:rPr>
            </w:pPr>
            <w:r w:rsidRPr="000C43D2">
              <w:rPr>
                <w:rFonts w:ascii="Arial" w:hAnsi="Arial" w:cs="Arial"/>
              </w:rPr>
              <w:lastRenderedPageBreak/>
              <w:t>To liaise closely with the Resident Engineer and all other Section Engineers on all Contractual matters with respect to the MPW Specifications, Conditions of Contract &amp; Legal Conditions so as to obtain maximum commercial benefit for the Client.</w:t>
            </w:r>
          </w:p>
          <w:p w:rsidR="00056E8B" w:rsidRPr="008A5F30" w:rsidRDefault="00056E8B" w:rsidP="000C43D2">
            <w:pPr>
              <w:pStyle w:val="NoSpacing"/>
              <w:widowControl w:val="0"/>
              <w:rPr>
                <w:rFonts w:ascii="Arial" w:hAnsi="Arial" w:cs="Arial"/>
                <w:sz w:val="6"/>
              </w:rPr>
            </w:pPr>
          </w:p>
          <w:p w:rsidR="003D4CBD" w:rsidRPr="000C43D2" w:rsidRDefault="003D4CBD" w:rsidP="003D4CBD">
            <w:pPr>
              <w:pStyle w:val="NoSpacing"/>
              <w:widowControl w:val="0"/>
              <w:rPr>
                <w:rFonts w:ascii="Arial" w:hAnsi="Arial" w:cs="Arial"/>
              </w:rPr>
            </w:pPr>
            <w:r>
              <w:rPr>
                <w:rFonts w:ascii="Arial" w:hAnsi="Arial" w:cs="Arial"/>
                <w:szCs w:val="20"/>
              </w:rPr>
              <w:t>Compete review, correct and recommend to the Client</w:t>
            </w:r>
            <w:r w:rsidR="00BC21DA">
              <w:rPr>
                <w:rFonts w:ascii="Arial" w:hAnsi="Arial" w:cs="Arial"/>
                <w:szCs w:val="20"/>
              </w:rPr>
              <w:t xml:space="preserve"> of Contractor’s Monthly Interim</w:t>
            </w:r>
            <w:r>
              <w:rPr>
                <w:rFonts w:ascii="Arial" w:hAnsi="Arial" w:cs="Arial"/>
                <w:szCs w:val="20"/>
              </w:rPr>
              <w:t xml:space="preserve"> Payment</w:t>
            </w:r>
            <w:r w:rsidR="00BC21DA">
              <w:rPr>
                <w:rFonts w:ascii="Arial" w:hAnsi="Arial" w:cs="Arial"/>
                <w:szCs w:val="20"/>
              </w:rPr>
              <w:t xml:space="preserve"> Application</w:t>
            </w:r>
            <w:r>
              <w:rPr>
                <w:rFonts w:ascii="Arial" w:hAnsi="Arial" w:cs="Arial"/>
                <w:szCs w:val="20"/>
              </w:rPr>
              <w:t>.</w:t>
            </w:r>
          </w:p>
          <w:p w:rsidR="003D4CBD" w:rsidRPr="003D4CBD" w:rsidRDefault="003D4CBD" w:rsidP="000C43D2">
            <w:pPr>
              <w:pStyle w:val="NoSpacing"/>
              <w:widowControl w:val="0"/>
              <w:rPr>
                <w:rFonts w:ascii="Arial" w:hAnsi="Arial" w:cs="Arial"/>
                <w:sz w:val="12"/>
              </w:rPr>
            </w:pPr>
          </w:p>
          <w:p w:rsidR="000C43D2" w:rsidRPr="000C43D2" w:rsidRDefault="000C43D2" w:rsidP="000C43D2">
            <w:pPr>
              <w:pStyle w:val="NoSpacing"/>
              <w:widowControl w:val="0"/>
              <w:rPr>
                <w:rFonts w:ascii="Arial" w:hAnsi="Arial" w:cs="Arial"/>
              </w:rPr>
            </w:pPr>
            <w:r w:rsidRPr="000C43D2">
              <w:rPr>
                <w:rFonts w:ascii="Arial" w:hAnsi="Arial" w:cs="Arial"/>
              </w:rPr>
              <w:t>To undertake re-measurement and prepare, audit &amp; submit monthly valuations, variations if any and final accounts.</w:t>
            </w:r>
          </w:p>
          <w:p w:rsidR="000C43D2" w:rsidRPr="008A5F30" w:rsidRDefault="000C43D2" w:rsidP="000C43D2">
            <w:pPr>
              <w:pStyle w:val="NoSpacing"/>
              <w:widowControl w:val="0"/>
              <w:rPr>
                <w:rFonts w:ascii="Arial" w:hAnsi="Arial" w:cs="Arial"/>
                <w:sz w:val="6"/>
              </w:rPr>
            </w:pPr>
          </w:p>
          <w:p w:rsidR="000C43D2" w:rsidRPr="000C43D2" w:rsidRDefault="000C43D2" w:rsidP="000C43D2">
            <w:pPr>
              <w:pStyle w:val="NoSpacing"/>
              <w:widowControl w:val="0"/>
              <w:rPr>
                <w:rFonts w:ascii="Arial" w:hAnsi="Arial" w:cs="Arial"/>
              </w:rPr>
            </w:pPr>
            <w:r w:rsidRPr="000C43D2">
              <w:rPr>
                <w:rFonts w:ascii="Arial" w:hAnsi="Arial" w:cs="Arial"/>
              </w:rPr>
              <w:t xml:space="preserve">To ensure that contemporary records are produced and maintained which provides sufficient data to support all calculations, over measure , under measure, variations and claims. </w:t>
            </w:r>
          </w:p>
          <w:p w:rsidR="00056E8B" w:rsidRPr="008A5F30" w:rsidRDefault="00056E8B" w:rsidP="000C43D2">
            <w:pPr>
              <w:pStyle w:val="NoSpacing"/>
              <w:widowControl w:val="0"/>
              <w:rPr>
                <w:rFonts w:ascii="Arial" w:hAnsi="Arial" w:cs="Arial"/>
                <w:sz w:val="6"/>
              </w:rPr>
            </w:pPr>
          </w:p>
          <w:p w:rsidR="000C43D2" w:rsidRPr="000C43D2" w:rsidRDefault="000C43D2" w:rsidP="000C43D2">
            <w:pPr>
              <w:pStyle w:val="NoSpacing"/>
              <w:widowControl w:val="0"/>
              <w:rPr>
                <w:rFonts w:ascii="Arial" w:hAnsi="Arial" w:cs="Arial"/>
              </w:rPr>
            </w:pPr>
            <w:r w:rsidRPr="000C43D2">
              <w:rPr>
                <w:rFonts w:ascii="Arial" w:hAnsi="Arial" w:cs="Arial"/>
              </w:rPr>
              <w:t>Cost Control, Contract Administration, Inspection of Material Delivery, Cost Estimation of the Project,</w:t>
            </w:r>
          </w:p>
          <w:p w:rsidR="00F53696" w:rsidRPr="000C43D2" w:rsidRDefault="00F53696" w:rsidP="000C43D2">
            <w:pPr>
              <w:pStyle w:val="NoSpacing"/>
              <w:widowControl w:val="0"/>
              <w:rPr>
                <w:rFonts w:ascii="Arial" w:hAnsi="Arial" w:cs="Arial"/>
              </w:rPr>
            </w:pPr>
          </w:p>
          <w:p w:rsidR="000C43D2" w:rsidRPr="000C43D2" w:rsidRDefault="000C43D2" w:rsidP="000C43D2">
            <w:pPr>
              <w:pStyle w:val="NoSpacing"/>
              <w:widowControl w:val="0"/>
              <w:rPr>
                <w:rFonts w:ascii="Arial" w:hAnsi="Arial" w:cs="Arial"/>
              </w:rPr>
            </w:pPr>
            <w:r w:rsidRPr="000C43D2">
              <w:rPr>
                <w:rFonts w:ascii="Arial" w:hAnsi="Arial" w:cs="Arial"/>
              </w:rPr>
              <w:t xml:space="preserve">Variation Order finalising, Verification of Tender Documents, </w:t>
            </w:r>
          </w:p>
          <w:p w:rsidR="00510A26" w:rsidRDefault="00510A26" w:rsidP="000C43D2">
            <w:pPr>
              <w:pStyle w:val="NoSpacing"/>
              <w:widowControl w:val="0"/>
              <w:rPr>
                <w:rFonts w:ascii="Arial" w:hAnsi="Arial" w:cs="Arial"/>
              </w:rPr>
            </w:pPr>
          </w:p>
          <w:p w:rsidR="00A42BDB" w:rsidRPr="000C43D2" w:rsidRDefault="00A42BDB" w:rsidP="00A42BDB">
            <w:pPr>
              <w:pStyle w:val="NoSpacing"/>
              <w:widowControl w:val="0"/>
              <w:rPr>
                <w:rFonts w:ascii="Arial" w:hAnsi="Arial" w:cs="Arial"/>
              </w:rPr>
            </w:pPr>
            <w:r>
              <w:rPr>
                <w:rFonts w:ascii="Arial" w:hAnsi="Arial" w:cs="Arial"/>
                <w:szCs w:val="20"/>
              </w:rPr>
              <w:t>Compete review, correct and recommend to the Client of Contractor’s Interim Monthly Payment.</w:t>
            </w:r>
          </w:p>
          <w:p w:rsidR="00510A26" w:rsidRDefault="00510A26" w:rsidP="000C43D2">
            <w:pPr>
              <w:pStyle w:val="NoSpacing"/>
              <w:widowControl w:val="0"/>
              <w:rPr>
                <w:rFonts w:ascii="Arial" w:hAnsi="Arial" w:cs="Arial"/>
              </w:rPr>
            </w:pPr>
          </w:p>
          <w:p w:rsidR="003D4CBD" w:rsidRPr="000C43D2" w:rsidRDefault="003D4CBD" w:rsidP="003D4CBD">
            <w:pPr>
              <w:pStyle w:val="NoSpacing"/>
              <w:widowControl w:val="0"/>
              <w:rPr>
                <w:rFonts w:ascii="Arial" w:hAnsi="Arial" w:cs="Arial"/>
              </w:rPr>
            </w:pPr>
            <w:r w:rsidRPr="000C43D2">
              <w:rPr>
                <w:rFonts w:ascii="Arial" w:hAnsi="Arial" w:cs="Arial"/>
              </w:rPr>
              <w:t>To liaise closely with other site staff to ensure orders is commercially correct and that the company’s interest’s in terms of budget and performance is protected.</w:t>
            </w:r>
          </w:p>
          <w:p w:rsidR="004624C3" w:rsidRPr="009A1CE0" w:rsidRDefault="004624C3" w:rsidP="000C43D2">
            <w:pPr>
              <w:pStyle w:val="NoSpacing"/>
              <w:widowControl w:val="0"/>
              <w:rPr>
                <w:rFonts w:ascii="Arial" w:hAnsi="Arial" w:cs="Arial"/>
                <w:sz w:val="16"/>
              </w:rPr>
            </w:pPr>
          </w:p>
          <w:p w:rsidR="004624C3" w:rsidRPr="00E26DD8" w:rsidRDefault="004624C3" w:rsidP="000C43D2">
            <w:pPr>
              <w:pStyle w:val="NoSpacing"/>
              <w:widowControl w:val="0"/>
              <w:rPr>
                <w:rFonts w:ascii="Arial" w:hAnsi="Arial" w:cs="Arial"/>
                <w:sz w:val="16"/>
              </w:rPr>
            </w:pPr>
          </w:p>
          <w:p w:rsidR="000C43D2" w:rsidRPr="000C43D2" w:rsidRDefault="000C43D2" w:rsidP="000C43D2">
            <w:pPr>
              <w:pStyle w:val="NoSpacing"/>
              <w:widowControl w:val="0"/>
              <w:rPr>
                <w:rFonts w:ascii="Arial" w:hAnsi="Arial" w:cs="Arial"/>
              </w:rPr>
            </w:pPr>
            <w:r w:rsidRPr="000C43D2">
              <w:rPr>
                <w:rFonts w:ascii="Arial" w:hAnsi="Arial" w:cs="Arial"/>
              </w:rPr>
              <w:t>To liaise closely with the Resident Engineer and all other Section Engineers on all Contractual matters with respect to the MPW Specifications, Conditions of Contract &amp; Legal Conditions so as to obtain maximum commercial benefit for the Client.</w:t>
            </w:r>
          </w:p>
          <w:p w:rsidR="000C43D2" w:rsidRPr="000C43D2" w:rsidRDefault="000C43D2" w:rsidP="000C43D2">
            <w:pPr>
              <w:pStyle w:val="NoSpacing"/>
              <w:widowControl w:val="0"/>
              <w:rPr>
                <w:rFonts w:ascii="Arial" w:hAnsi="Arial" w:cs="Arial"/>
              </w:rPr>
            </w:pPr>
          </w:p>
          <w:p w:rsidR="000C43D2" w:rsidRPr="000C43D2" w:rsidRDefault="000C43D2" w:rsidP="000C43D2">
            <w:pPr>
              <w:pStyle w:val="NoSpacing"/>
              <w:widowControl w:val="0"/>
              <w:rPr>
                <w:rFonts w:ascii="Arial" w:hAnsi="Arial" w:cs="Arial"/>
              </w:rPr>
            </w:pPr>
            <w:r w:rsidRPr="000C43D2">
              <w:rPr>
                <w:rFonts w:ascii="Arial" w:hAnsi="Arial" w:cs="Arial"/>
              </w:rPr>
              <w:t>To undertake re-measurement and prepare, audit &amp; submit monthly valuations, variations if any and final accounts.</w:t>
            </w:r>
          </w:p>
          <w:p w:rsidR="000C43D2" w:rsidRPr="000C43D2" w:rsidRDefault="000C43D2" w:rsidP="000C43D2">
            <w:pPr>
              <w:pStyle w:val="NoSpacing"/>
              <w:widowControl w:val="0"/>
              <w:rPr>
                <w:rFonts w:ascii="Arial" w:hAnsi="Arial" w:cs="Arial"/>
              </w:rPr>
            </w:pPr>
          </w:p>
          <w:p w:rsidR="000C43D2" w:rsidRPr="000C43D2" w:rsidRDefault="000C43D2" w:rsidP="000C43D2">
            <w:pPr>
              <w:pStyle w:val="NoSpacing"/>
              <w:widowControl w:val="0"/>
              <w:rPr>
                <w:rFonts w:ascii="Arial" w:hAnsi="Arial" w:cs="Arial"/>
              </w:rPr>
            </w:pPr>
            <w:r w:rsidRPr="000C43D2">
              <w:rPr>
                <w:rFonts w:ascii="Arial" w:hAnsi="Arial" w:cs="Arial"/>
              </w:rPr>
              <w:t xml:space="preserve">To ensure that contemporary records are produced and maintained which provides sufficient data to support all calculations, over measure , under measure, variations and claims. </w:t>
            </w:r>
          </w:p>
          <w:p w:rsidR="000C43D2" w:rsidRPr="000C43D2" w:rsidRDefault="000C43D2" w:rsidP="000C43D2">
            <w:pPr>
              <w:pStyle w:val="NoSpacing"/>
              <w:widowControl w:val="0"/>
              <w:rPr>
                <w:rFonts w:ascii="Arial" w:hAnsi="Arial" w:cs="Arial"/>
              </w:rPr>
            </w:pPr>
          </w:p>
          <w:p w:rsidR="00F53B01" w:rsidRDefault="000C43D2" w:rsidP="00D37DA7">
            <w:pPr>
              <w:pStyle w:val="NoSpacing"/>
              <w:widowControl w:val="0"/>
              <w:rPr>
                <w:rFonts w:ascii="Arial" w:hAnsi="Arial" w:cs="Arial"/>
              </w:rPr>
            </w:pPr>
            <w:r w:rsidRPr="000C43D2">
              <w:rPr>
                <w:rFonts w:ascii="Arial" w:hAnsi="Arial" w:cs="Arial"/>
              </w:rPr>
              <w:t>To liaise closely with other site staff to ensure orders is commercially correct and that the company’s interest’s in terms of budget and performance is protected.</w:t>
            </w:r>
          </w:p>
          <w:p w:rsidR="00510A26" w:rsidRDefault="00510A26" w:rsidP="00D37DA7">
            <w:pPr>
              <w:pStyle w:val="NoSpacing"/>
              <w:widowControl w:val="0"/>
              <w:rPr>
                <w:rFonts w:ascii="Arial" w:hAnsi="Arial" w:cs="Arial"/>
              </w:rPr>
            </w:pPr>
          </w:p>
          <w:p w:rsidR="00510A26" w:rsidRPr="00A043FA" w:rsidRDefault="00510A26" w:rsidP="00510A26">
            <w:pPr>
              <w:pStyle w:val="NoSpacing"/>
              <w:widowControl w:val="0"/>
              <w:rPr>
                <w:rFonts w:ascii="Arial" w:hAnsi="Arial" w:cs="Arial"/>
                <w:sz w:val="12"/>
              </w:rPr>
            </w:pPr>
          </w:p>
          <w:p w:rsidR="00510A26" w:rsidRPr="000C43D2" w:rsidRDefault="00510A26" w:rsidP="00510A26">
            <w:pPr>
              <w:pStyle w:val="NoSpacing"/>
              <w:widowControl w:val="0"/>
              <w:rPr>
                <w:rFonts w:ascii="Arial" w:hAnsi="Arial" w:cs="Arial"/>
              </w:rPr>
            </w:pPr>
            <w:r w:rsidRPr="000C43D2">
              <w:rPr>
                <w:rFonts w:ascii="Arial" w:hAnsi="Arial" w:cs="Arial"/>
              </w:rPr>
              <w:t>Cost Control, Contract Administration, Inspection of Material Delivery, Cost Estimation of the Project,</w:t>
            </w:r>
          </w:p>
          <w:p w:rsidR="00510A26" w:rsidRPr="000C43D2" w:rsidRDefault="00510A26" w:rsidP="00510A26">
            <w:pPr>
              <w:pStyle w:val="NoSpacing"/>
              <w:widowControl w:val="0"/>
              <w:rPr>
                <w:rFonts w:ascii="Arial" w:hAnsi="Arial" w:cs="Arial"/>
              </w:rPr>
            </w:pPr>
          </w:p>
          <w:p w:rsidR="00510A26" w:rsidRPr="000C43D2" w:rsidRDefault="00510A26" w:rsidP="00510A26">
            <w:pPr>
              <w:pStyle w:val="NoSpacing"/>
              <w:widowControl w:val="0"/>
              <w:rPr>
                <w:rFonts w:ascii="Arial" w:hAnsi="Arial" w:cs="Arial"/>
              </w:rPr>
            </w:pPr>
            <w:r w:rsidRPr="000C43D2">
              <w:rPr>
                <w:rFonts w:ascii="Arial" w:hAnsi="Arial" w:cs="Arial"/>
              </w:rPr>
              <w:t xml:space="preserve">Variation Order finalising, Verification of Tender Documents, </w:t>
            </w:r>
          </w:p>
          <w:p w:rsidR="000E686E" w:rsidRDefault="000E686E" w:rsidP="00510A26">
            <w:pPr>
              <w:pStyle w:val="NoSpacing"/>
              <w:widowControl w:val="0"/>
              <w:rPr>
                <w:rFonts w:ascii="Arial" w:hAnsi="Arial" w:cs="Arial"/>
              </w:rPr>
            </w:pPr>
          </w:p>
          <w:p w:rsidR="00874EA8" w:rsidRPr="00055708" w:rsidRDefault="00874EA8" w:rsidP="00874EA8">
            <w:pPr>
              <w:pStyle w:val="NoSpacing"/>
              <w:widowControl w:val="0"/>
              <w:spacing w:after="50"/>
              <w:rPr>
                <w:rFonts w:ascii="Arial" w:hAnsi="Arial" w:cs="Arial"/>
              </w:rPr>
            </w:pPr>
            <w:r w:rsidRPr="00055708">
              <w:rPr>
                <w:rFonts w:ascii="Arial" w:hAnsi="Arial" w:cs="Arial"/>
              </w:rPr>
              <w:t>To ensure that commercial procedures and duties set down in the company integrated Management System are followed.</w:t>
            </w:r>
          </w:p>
          <w:p w:rsidR="00510A26" w:rsidRPr="000C43D2" w:rsidRDefault="00510A26" w:rsidP="00510A26">
            <w:pPr>
              <w:pStyle w:val="NoSpacing"/>
              <w:widowControl w:val="0"/>
              <w:rPr>
                <w:rFonts w:ascii="Arial" w:hAnsi="Arial" w:cs="Arial"/>
              </w:rPr>
            </w:pPr>
          </w:p>
          <w:p w:rsidR="00510A26" w:rsidRPr="00D37DA7" w:rsidRDefault="00874EA8" w:rsidP="00D37DA7">
            <w:pPr>
              <w:pStyle w:val="NoSpacing"/>
              <w:widowControl w:val="0"/>
              <w:rPr>
                <w:rFonts w:ascii="Arial" w:hAnsi="Arial" w:cs="Arial"/>
              </w:rPr>
            </w:pPr>
            <w:r w:rsidRPr="000C43D2">
              <w:rPr>
                <w:rFonts w:ascii="Arial" w:hAnsi="Arial" w:cs="Arial"/>
              </w:rPr>
              <w:t>Cost Control, Contract Administration, Inspection of Material Delivery, Cost Estimation of the Project,</w:t>
            </w:r>
          </w:p>
        </w:tc>
      </w:tr>
      <w:tr w:rsidR="002C4545" w:rsidRPr="00582E93" w:rsidTr="00344E15">
        <w:trPr>
          <w:gridAfter w:val="1"/>
          <w:wAfter w:w="15" w:type="dxa"/>
          <w:trHeight w:val="1265"/>
        </w:trPr>
        <w:tc>
          <w:tcPr>
            <w:tcW w:w="596" w:type="dxa"/>
          </w:tcPr>
          <w:p w:rsidR="00A00D1F" w:rsidRDefault="00A00D1F" w:rsidP="00A00D1F">
            <w:pPr>
              <w:ind w:left="0" w:firstLine="0"/>
              <w:rPr>
                <w:rFonts w:asciiTheme="minorBidi" w:hAnsiTheme="minorBidi"/>
                <w:b/>
                <w:sz w:val="20"/>
                <w:szCs w:val="20"/>
              </w:rPr>
            </w:pPr>
            <w:r>
              <w:rPr>
                <w:rFonts w:asciiTheme="minorBidi" w:hAnsiTheme="minorBidi"/>
                <w:b/>
                <w:sz w:val="20"/>
                <w:szCs w:val="20"/>
              </w:rPr>
              <w:lastRenderedPageBreak/>
              <w:t>Jan 2000</w:t>
            </w:r>
          </w:p>
          <w:p w:rsidR="00A00D1F" w:rsidRDefault="00A00D1F" w:rsidP="00A00D1F">
            <w:pPr>
              <w:ind w:left="0" w:firstLine="0"/>
              <w:rPr>
                <w:rFonts w:asciiTheme="minorBidi" w:hAnsiTheme="minorBidi"/>
                <w:b/>
                <w:sz w:val="20"/>
                <w:szCs w:val="20"/>
              </w:rPr>
            </w:pPr>
          </w:p>
          <w:p w:rsidR="002C4545" w:rsidRDefault="002C4545" w:rsidP="00C80CD8">
            <w:pPr>
              <w:spacing w:before="50"/>
              <w:ind w:left="0" w:firstLine="0"/>
              <w:rPr>
                <w:rFonts w:asciiTheme="minorBidi" w:hAnsiTheme="minorBidi"/>
                <w:b/>
                <w:color w:val="FF0000"/>
                <w:sz w:val="20"/>
                <w:szCs w:val="20"/>
              </w:rPr>
            </w:pPr>
          </w:p>
          <w:p w:rsidR="00A00D1F" w:rsidRDefault="00A00D1F" w:rsidP="00C80CD8">
            <w:pPr>
              <w:spacing w:before="50"/>
              <w:ind w:left="0" w:firstLine="0"/>
              <w:rPr>
                <w:rFonts w:asciiTheme="minorBidi" w:hAnsiTheme="minorBidi"/>
                <w:b/>
                <w:color w:val="FF0000"/>
                <w:sz w:val="20"/>
                <w:szCs w:val="20"/>
              </w:rPr>
            </w:pPr>
          </w:p>
          <w:p w:rsidR="00A00D1F" w:rsidRDefault="00A00D1F" w:rsidP="00C80CD8">
            <w:pPr>
              <w:spacing w:before="50"/>
              <w:ind w:left="0" w:firstLine="0"/>
              <w:rPr>
                <w:rFonts w:asciiTheme="minorBidi" w:hAnsiTheme="minorBidi"/>
                <w:b/>
                <w:color w:val="FF0000"/>
                <w:sz w:val="20"/>
                <w:szCs w:val="20"/>
              </w:rPr>
            </w:pPr>
          </w:p>
          <w:p w:rsidR="00A00D1F" w:rsidRDefault="00A00D1F" w:rsidP="00C80CD8">
            <w:pPr>
              <w:spacing w:before="50"/>
              <w:ind w:left="0" w:firstLine="0"/>
              <w:rPr>
                <w:rFonts w:asciiTheme="minorBidi" w:hAnsiTheme="minorBidi"/>
                <w:b/>
                <w:color w:val="FF0000"/>
                <w:sz w:val="20"/>
                <w:szCs w:val="20"/>
              </w:rPr>
            </w:pPr>
          </w:p>
          <w:p w:rsidR="00A00D1F" w:rsidRDefault="00A00D1F" w:rsidP="00C80CD8">
            <w:pPr>
              <w:spacing w:before="50"/>
              <w:ind w:left="0" w:firstLine="0"/>
              <w:rPr>
                <w:rFonts w:asciiTheme="minorBidi" w:hAnsiTheme="minorBidi"/>
                <w:b/>
                <w:color w:val="FF0000"/>
                <w:sz w:val="20"/>
                <w:szCs w:val="20"/>
              </w:rPr>
            </w:pPr>
          </w:p>
          <w:p w:rsidR="00A00D1F" w:rsidRDefault="00A00D1F" w:rsidP="00C80CD8">
            <w:pPr>
              <w:spacing w:before="50"/>
              <w:ind w:left="0" w:firstLine="0"/>
              <w:rPr>
                <w:rFonts w:asciiTheme="minorBidi" w:hAnsiTheme="minorBidi"/>
                <w:b/>
                <w:color w:val="FF0000"/>
                <w:sz w:val="20"/>
                <w:szCs w:val="20"/>
              </w:rPr>
            </w:pPr>
          </w:p>
          <w:p w:rsidR="00A00D1F" w:rsidRDefault="00A00D1F" w:rsidP="00C80CD8">
            <w:pPr>
              <w:spacing w:before="50"/>
              <w:ind w:left="0" w:firstLine="0"/>
              <w:rPr>
                <w:rFonts w:asciiTheme="minorBidi" w:hAnsiTheme="minorBidi"/>
                <w:b/>
                <w:color w:val="FF0000"/>
                <w:sz w:val="20"/>
                <w:szCs w:val="20"/>
              </w:rPr>
            </w:pPr>
          </w:p>
          <w:p w:rsidR="00A00D1F" w:rsidRDefault="00A00D1F" w:rsidP="00C80CD8">
            <w:pPr>
              <w:spacing w:before="50"/>
              <w:ind w:left="0" w:firstLine="0"/>
              <w:rPr>
                <w:rFonts w:asciiTheme="minorBidi" w:hAnsiTheme="minorBidi"/>
                <w:b/>
                <w:color w:val="FF0000"/>
                <w:sz w:val="20"/>
                <w:szCs w:val="20"/>
              </w:rPr>
            </w:pPr>
          </w:p>
          <w:p w:rsidR="00A00D1F" w:rsidRDefault="00A00D1F" w:rsidP="00C80CD8">
            <w:pPr>
              <w:spacing w:before="50"/>
              <w:ind w:left="0" w:firstLine="0"/>
              <w:rPr>
                <w:rFonts w:asciiTheme="minorBidi" w:hAnsiTheme="minorBidi"/>
                <w:b/>
                <w:color w:val="FF0000"/>
                <w:sz w:val="20"/>
                <w:szCs w:val="20"/>
              </w:rPr>
            </w:pPr>
          </w:p>
          <w:p w:rsidR="00A00D1F" w:rsidRPr="00C80CD8" w:rsidRDefault="00A00D1F" w:rsidP="00C80CD8">
            <w:pPr>
              <w:spacing w:before="50"/>
              <w:ind w:left="0" w:firstLine="0"/>
              <w:rPr>
                <w:rFonts w:asciiTheme="minorBidi" w:hAnsiTheme="minorBidi"/>
                <w:b/>
                <w:color w:val="FF0000"/>
                <w:sz w:val="20"/>
                <w:szCs w:val="20"/>
              </w:rPr>
            </w:pPr>
          </w:p>
        </w:tc>
        <w:tc>
          <w:tcPr>
            <w:tcW w:w="709" w:type="dxa"/>
          </w:tcPr>
          <w:p w:rsidR="00A00D1F" w:rsidRDefault="00635857" w:rsidP="00A00D1F">
            <w:pPr>
              <w:ind w:left="0" w:firstLine="0"/>
              <w:rPr>
                <w:rFonts w:asciiTheme="minorBidi" w:hAnsiTheme="minorBidi"/>
                <w:b/>
                <w:sz w:val="20"/>
                <w:szCs w:val="20"/>
              </w:rPr>
            </w:pPr>
            <w:r>
              <w:rPr>
                <w:rFonts w:asciiTheme="minorBidi" w:hAnsiTheme="minorBidi"/>
                <w:b/>
                <w:sz w:val="20"/>
                <w:szCs w:val="20"/>
              </w:rPr>
              <w:t>Feb 2008</w:t>
            </w:r>
          </w:p>
          <w:p w:rsidR="00A00D1F" w:rsidRDefault="00A00D1F" w:rsidP="00A00D1F">
            <w:pPr>
              <w:ind w:left="0" w:firstLine="0"/>
              <w:rPr>
                <w:rFonts w:asciiTheme="minorBidi" w:hAnsiTheme="minorBidi"/>
                <w:b/>
                <w:sz w:val="20"/>
                <w:szCs w:val="20"/>
              </w:rPr>
            </w:pPr>
          </w:p>
          <w:p w:rsidR="00FE4263" w:rsidRPr="00C80CD8" w:rsidRDefault="00FE4263" w:rsidP="00B06F5C">
            <w:pPr>
              <w:ind w:left="0" w:firstLine="0"/>
              <w:rPr>
                <w:rFonts w:asciiTheme="minorBidi" w:hAnsiTheme="minorBidi"/>
                <w:b/>
                <w:color w:val="FF0000"/>
                <w:sz w:val="20"/>
                <w:szCs w:val="20"/>
              </w:rPr>
            </w:pPr>
          </w:p>
          <w:p w:rsidR="00FE4263" w:rsidRPr="00C80CD8" w:rsidRDefault="00FE4263" w:rsidP="00FE4263">
            <w:pPr>
              <w:rPr>
                <w:rFonts w:asciiTheme="minorBidi" w:hAnsiTheme="minorBidi"/>
                <w:color w:val="FF0000"/>
                <w:sz w:val="20"/>
                <w:szCs w:val="20"/>
              </w:rPr>
            </w:pPr>
          </w:p>
          <w:p w:rsidR="00FE4263" w:rsidRPr="00C80CD8" w:rsidRDefault="00FE4263" w:rsidP="00FE4263">
            <w:pPr>
              <w:rPr>
                <w:rFonts w:asciiTheme="minorBidi" w:hAnsiTheme="minorBidi"/>
                <w:color w:val="FF0000"/>
                <w:sz w:val="20"/>
                <w:szCs w:val="20"/>
              </w:rPr>
            </w:pPr>
          </w:p>
          <w:p w:rsidR="00FE4263" w:rsidRPr="00C80CD8" w:rsidRDefault="00FE4263" w:rsidP="00FE4263">
            <w:pPr>
              <w:rPr>
                <w:rFonts w:asciiTheme="minorBidi" w:hAnsiTheme="minorBidi"/>
                <w:color w:val="FF0000"/>
                <w:sz w:val="20"/>
                <w:szCs w:val="20"/>
              </w:rPr>
            </w:pPr>
          </w:p>
          <w:p w:rsidR="00FE4263" w:rsidRPr="00C80CD8" w:rsidRDefault="00FE4263" w:rsidP="00FE4263">
            <w:pPr>
              <w:rPr>
                <w:rFonts w:asciiTheme="minorBidi" w:hAnsiTheme="minorBidi"/>
                <w:color w:val="FF0000"/>
                <w:sz w:val="20"/>
                <w:szCs w:val="20"/>
              </w:rPr>
            </w:pPr>
          </w:p>
          <w:p w:rsidR="00FE4263" w:rsidRPr="00C80CD8" w:rsidRDefault="00FE4263" w:rsidP="00FE4263">
            <w:pPr>
              <w:rPr>
                <w:rFonts w:asciiTheme="minorBidi" w:hAnsiTheme="minorBidi"/>
                <w:color w:val="FF0000"/>
                <w:sz w:val="20"/>
                <w:szCs w:val="20"/>
              </w:rPr>
            </w:pPr>
          </w:p>
          <w:p w:rsidR="00FE4263" w:rsidRPr="00C80CD8" w:rsidRDefault="00FE4263" w:rsidP="00FE4263">
            <w:pPr>
              <w:rPr>
                <w:rFonts w:asciiTheme="minorBidi" w:hAnsiTheme="minorBidi"/>
                <w:color w:val="FF0000"/>
                <w:sz w:val="20"/>
                <w:szCs w:val="20"/>
              </w:rPr>
            </w:pPr>
          </w:p>
          <w:p w:rsidR="00FE4263" w:rsidRPr="00C80CD8" w:rsidRDefault="00FE4263" w:rsidP="00FE4263">
            <w:pPr>
              <w:rPr>
                <w:rFonts w:asciiTheme="minorBidi" w:hAnsiTheme="minorBidi"/>
                <w:color w:val="FF0000"/>
                <w:sz w:val="20"/>
                <w:szCs w:val="20"/>
              </w:rPr>
            </w:pPr>
          </w:p>
          <w:p w:rsidR="00FE4263" w:rsidRPr="00C80CD8" w:rsidRDefault="00FE4263" w:rsidP="00FE4263">
            <w:pPr>
              <w:rPr>
                <w:rFonts w:asciiTheme="minorBidi" w:hAnsiTheme="minorBidi"/>
                <w:color w:val="FF0000"/>
                <w:sz w:val="20"/>
                <w:szCs w:val="20"/>
              </w:rPr>
            </w:pPr>
          </w:p>
          <w:p w:rsidR="00FE4263" w:rsidRPr="00C80CD8" w:rsidRDefault="00FE4263" w:rsidP="00FE4263">
            <w:pPr>
              <w:rPr>
                <w:rFonts w:asciiTheme="minorBidi" w:hAnsiTheme="minorBidi"/>
                <w:color w:val="FF0000"/>
                <w:sz w:val="20"/>
                <w:szCs w:val="20"/>
              </w:rPr>
            </w:pPr>
          </w:p>
          <w:p w:rsidR="00FE4263" w:rsidRPr="00C80CD8" w:rsidRDefault="00FE4263" w:rsidP="00FE4263">
            <w:pPr>
              <w:rPr>
                <w:rFonts w:asciiTheme="minorBidi" w:hAnsiTheme="minorBidi"/>
                <w:color w:val="FF0000"/>
                <w:sz w:val="20"/>
                <w:szCs w:val="20"/>
              </w:rPr>
            </w:pPr>
          </w:p>
          <w:p w:rsidR="00FE4263" w:rsidRPr="00C80CD8" w:rsidRDefault="00FE4263" w:rsidP="00FE4263">
            <w:pPr>
              <w:rPr>
                <w:rFonts w:asciiTheme="minorBidi" w:hAnsiTheme="minorBidi"/>
                <w:color w:val="FF0000"/>
                <w:sz w:val="20"/>
                <w:szCs w:val="20"/>
              </w:rPr>
            </w:pPr>
          </w:p>
          <w:p w:rsidR="00FE4263" w:rsidRPr="00C80CD8" w:rsidRDefault="00FE4263" w:rsidP="00FE4263">
            <w:pPr>
              <w:rPr>
                <w:rFonts w:asciiTheme="minorBidi" w:hAnsiTheme="minorBidi"/>
                <w:color w:val="FF0000"/>
                <w:sz w:val="20"/>
                <w:szCs w:val="20"/>
              </w:rPr>
            </w:pPr>
          </w:p>
          <w:p w:rsidR="00FE4263" w:rsidRPr="00C80CD8" w:rsidRDefault="00FE4263" w:rsidP="00FE4263">
            <w:pPr>
              <w:rPr>
                <w:rFonts w:asciiTheme="minorBidi" w:hAnsiTheme="minorBidi"/>
                <w:color w:val="FF0000"/>
                <w:sz w:val="20"/>
                <w:szCs w:val="20"/>
              </w:rPr>
            </w:pPr>
          </w:p>
          <w:p w:rsidR="00FE4263" w:rsidRDefault="00FE4263" w:rsidP="00FE4263">
            <w:pPr>
              <w:rPr>
                <w:rFonts w:asciiTheme="minorBidi" w:hAnsiTheme="minorBidi"/>
                <w:color w:val="FF0000"/>
                <w:sz w:val="20"/>
                <w:szCs w:val="20"/>
              </w:rPr>
            </w:pPr>
          </w:p>
          <w:p w:rsidR="00A00D1F" w:rsidRDefault="00A00D1F" w:rsidP="00FE4263">
            <w:pPr>
              <w:rPr>
                <w:rFonts w:asciiTheme="minorBidi" w:hAnsiTheme="minorBidi"/>
                <w:color w:val="FF0000"/>
                <w:sz w:val="20"/>
                <w:szCs w:val="20"/>
              </w:rPr>
            </w:pPr>
          </w:p>
          <w:p w:rsidR="00A00D1F" w:rsidRPr="00C80CD8" w:rsidRDefault="00A00D1F" w:rsidP="00FE4263">
            <w:pPr>
              <w:rPr>
                <w:rFonts w:asciiTheme="minorBidi" w:hAnsiTheme="minorBidi"/>
                <w:color w:val="FF0000"/>
                <w:sz w:val="20"/>
                <w:szCs w:val="20"/>
              </w:rPr>
            </w:pPr>
          </w:p>
          <w:p w:rsidR="00FE4263" w:rsidRPr="00C80CD8" w:rsidRDefault="00FE4263" w:rsidP="00FE4263">
            <w:pPr>
              <w:rPr>
                <w:rFonts w:asciiTheme="minorBidi" w:hAnsiTheme="minorBidi"/>
                <w:color w:val="FF0000"/>
                <w:sz w:val="20"/>
                <w:szCs w:val="20"/>
              </w:rPr>
            </w:pPr>
          </w:p>
          <w:p w:rsidR="00FE4263" w:rsidRPr="00C80CD8" w:rsidRDefault="00FE4263" w:rsidP="00FE4263">
            <w:pPr>
              <w:rPr>
                <w:rFonts w:asciiTheme="minorBidi" w:hAnsiTheme="minorBidi"/>
                <w:color w:val="FF0000"/>
                <w:sz w:val="20"/>
                <w:szCs w:val="20"/>
              </w:rPr>
            </w:pPr>
          </w:p>
          <w:p w:rsidR="00FE4263" w:rsidRPr="00C80CD8" w:rsidRDefault="00FE4263" w:rsidP="00FE4263">
            <w:pPr>
              <w:rPr>
                <w:rFonts w:asciiTheme="minorBidi" w:hAnsiTheme="minorBidi"/>
                <w:color w:val="FF0000"/>
                <w:sz w:val="20"/>
                <w:szCs w:val="20"/>
              </w:rPr>
            </w:pPr>
          </w:p>
          <w:p w:rsidR="002C4545" w:rsidRPr="00C80CD8" w:rsidRDefault="002C4545" w:rsidP="00FA4A03">
            <w:pPr>
              <w:spacing w:before="50"/>
              <w:ind w:left="0" w:firstLine="0"/>
              <w:rPr>
                <w:rFonts w:asciiTheme="minorBidi" w:hAnsiTheme="minorBidi"/>
                <w:color w:val="FF0000"/>
                <w:sz w:val="20"/>
                <w:szCs w:val="20"/>
              </w:rPr>
            </w:pPr>
          </w:p>
        </w:tc>
        <w:tc>
          <w:tcPr>
            <w:tcW w:w="992" w:type="dxa"/>
            <w:tcBorders>
              <w:bottom w:val="single" w:sz="4" w:space="0" w:color="000000" w:themeColor="text1"/>
            </w:tcBorders>
          </w:tcPr>
          <w:p w:rsidR="00A00D1F" w:rsidRDefault="00EC5DB9" w:rsidP="00A00D1F">
            <w:pPr>
              <w:ind w:left="0" w:firstLine="0"/>
              <w:rPr>
                <w:rFonts w:asciiTheme="minorBidi" w:hAnsiTheme="minorBidi"/>
                <w:sz w:val="20"/>
                <w:szCs w:val="20"/>
              </w:rPr>
            </w:pPr>
            <w:r>
              <w:rPr>
                <w:rFonts w:asciiTheme="minorBidi" w:hAnsiTheme="minorBidi"/>
                <w:sz w:val="20"/>
                <w:szCs w:val="20"/>
              </w:rPr>
              <w:t>QS/ Cost</w:t>
            </w:r>
          </w:p>
          <w:p w:rsidR="00EC5DB9" w:rsidRDefault="00EC5DB9" w:rsidP="00A00D1F">
            <w:pPr>
              <w:ind w:left="0" w:firstLine="0"/>
              <w:rPr>
                <w:rFonts w:asciiTheme="minorBidi" w:hAnsiTheme="minorBidi"/>
                <w:sz w:val="20"/>
                <w:szCs w:val="20"/>
              </w:rPr>
            </w:pPr>
            <w:r>
              <w:rPr>
                <w:rFonts w:asciiTheme="minorBidi" w:hAnsiTheme="minorBidi"/>
                <w:sz w:val="20"/>
                <w:szCs w:val="20"/>
              </w:rPr>
              <w:t>Controller</w:t>
            </w: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00D1F" w:rsidRDefault="00A00D1F" w:rsidP="00A00D1F">
            <w:pPr>
              <w:ind w:left="0" w:firstLine="0"/>
              <w:rPr>
                <w:rFonts w:asciiTheme="minorBidi" w:hAnsiTheme="minorBidi"/>
                <w:sz w:val="20"/>
                <w:szCs w:val="20"/>
              </w:rPr>
            </w:pPr>
          </w:p>
          <w:p w:rsidR="00AA6483" w:rsidRPr="00C80CD8" w:rsidRDefault="00AA6483" w:rsidP="00AA6483">
            <w:pPr>
              <w:rPr>
                <w:rFonts w:asciiTheme="minorBidi" w:hAnsiTheme="minorBidi"/>
                <w:color w:val="FF0000"/>
                <w:sz w:val="20"/>
                <w:szCs w:val="20"/>
              </w:rPr>
            </w:pPr>
          </w:p>
          <w:p w:rsidR="00AA6483" w:rsidRPr="00C80CD8" w:rsidRDefault="00AA6483" w:rsidP="00AA6483">
            <w:pPr>
              <w:rPr>
                <w:rFonts w:asciiTheme="minorBidi" w:hAnsiTheme="minorBidi"/>
                <w:color w:val="FF0000"/>
                <w:sz w:val="20"/>
                <w:szCs w:val="20"/>
              </w:rPr>
            </w:pPr>
          </w:p>
          <w:p w:rsidR="00AA6483" w:rsidRPr="00C80CD8" w:rsidRDefault="00AA6483" w:rsidP="00AA6483">
            <w:pPr>
              <w:rPr>
                <w:rFonts w:asciiTheme="minorBidi" w:hAnsiTheme="minorBidi"/>
                <w:color w:val="FF0000"/>
                <w:sz w:val="20"/>
                <w:szCs w:val="20"/>
              </w:rPr>
            </w:pPr>
          </w:p>
          <w:p w:rsidR="00AA6483" w:rsidRPr="00C80CD8" w:rsidRDefault="00AA6483" w:rsidP="00AA6483">
            <w:pPr>
              <w:rPr>
                <w:rFonts w:asciiTheme="minorBidi" w:hAnsiTheme="minorBidi"/>
                <w:color w:val="FF0000"/>
                <w:sz w:val="20"/>
                <w:szCs w:val="20"/>
              </w:rPr>
            </w:pPr>
          </w:p>
          <w:p w:rsidR="00AA6483" w:rsidRPr="00C80CD8" w:rsidRDefault="00AA6483" w:rsidP="00AA6483">
            <w:pPr>
              <w:rPr>
                <w:rFonts w:asciiTheme="minorBidi" w:hAnsiTheme="minorBidi"/>
                <w:color w:val="FF0000"/>
                <w:sz w:val="20"/>
                <w:szCs w:val="20"/>
              </w:rPr>
            </w:pPr>
          </w:p>
          <w:p w:rsidR="00AA6483" w:rsidRPr="00C80CD8" w:rsidRDefault="00AA6483" w:rsidP="00AA6483">
            <w:pPr>
              <w:rPr>
                <w:rFonts w:asciiTheme="minorBidi" w:hAnsiTheme="minorBidi"/>
                <w:color w:val="FF0000"/>
                <w:sz w:val="20"/>
                <w:szCs w:val="20"/>
              </w:rPr>
            </w:pPr>
          </w:p>
          <w:p w:rsidR="00AA6483" w:rsidRPr="00C80CD8" w:rsidRDefault="00AA6483" w:rsidP="00AA6483">
            <w:pPr>
              <w:rPr>
                <w:rFonts w:asciiTheme="minorBidi" w:hAnsiTheme="minorBidi"/>
                <w:color w:val="FF0000"/>
                <w:sz w:val="20"/>
                <w:szCs w:val="20"/>
              </w:rPr>
            </w:pPr>
          </w:p>
          <w:p w:rsidR="00AA6483" w:rsidRPr="00C80CD8" w:rsidRDefault="00AA6483" w:rsidP="00AA6483">
            <w:pPr>
              <w:rPr>
                <w:rFonts w:asciiTheme="minorBidi" w:hAnsiTheme="minorBidi"/>
                <w:color w:val="FF0000"/>
                <w:sz w:val="20"/>
                <w:szCs w:val="20"/>
              </w:rPr>
            </w:pPr>
          </w:p>
          <w:p w:rsidR="00AA6483" w:rsidRPr="00C80CD8" w:rsidRDefault="00AA6483" w:rsidP="00AA6483">
            <w:pPr>
              <w:rPr>
                <w:rFonts w:asciiTheme="minorBidi" w:hAnsiTheme="minorBidi"/>
                <w:color w:val="FF0000"/>
                <w:sz w:val="20"/>
                <w:szCs w:val="20"/>
              </w:rPr>
            </w:pPr>
          </w:p>
          <w:p w:rsidR="00AA6483" w:rsidRPr="00C80CD8" w:rsidRDefault="00AA6483" w:rsidP="00AA6483">
            <w:pPr>
              <w:rPr>
                <w:rFonts w:asciiTheme="minorBidi" w:hAnsiTheme="minorBidi"/>
                <w:color w:val="FF0000"/>
                <w:sz w:val="20"/>
                <w:szCs w:val="20"/>
              </w:rPr>
            </w:pPr>
          </w:p>
          <w:p w:rsidR="00AA6483" w:rsidRPr="00C80CD8" w:rsidRDefault="00AA6483" w:rsidP="00AA6483">
            <w:pPr>
              <w:rPr>
                <w:rFonts w:asciiTheme="minorBidi" w:hAnsiTheme="minorBidi"/>
                <w:color w:val="FF0000"/>
                <w:sz w:val="20"/>
                <w:szCs w:val="20"/>
              </w:rPr>
            </w:pPr>
          </w:p>
          <w:p w:rsidR="00AA6483" w:rsidRPr="00C80CD8" w:rsidRDefault="00AA6483" w:rsidP="00AA6483">
            <w:pPr>
              <w:rPr>
                <w:rFonts w:asciiTheme="minorBidi" w:hAnsiTheme="minorBidi"/>
                <w:color w:val="FF0000"/>
                <w:sz w:val="20"/>
                <w:szCs w:val="20"/>
              </w:rPr>
            </w:pPr>
          </w:p>
          <w:p w:rsidR="00AA6483" w:rsidRPr="00C80CD8" w:rsidRDefault="00AA6483" w:rsidP="00F204BC">
            <w:pPr>
              <w:ind w:left="0" w:firstLine="0"/>
              <w:rPr>
                <w:rFonts w:asciiTheme="minorBidi" w:hAnsiTheme="minorBidi"/>
                <w:color w:val="FF0000"/>
                <w:sz w:val="20"/>
                <w:szCs w:val="20"/>
              </w:rPr>
            </w:pPr>
          </w:p>
          <w:p w:rsidR="00AA6483" w:rsidRPr="00C80CD8" w:rsidRDefault="00AA6483" w:rsidP="00AA6483">
            <w:pPr>
              <w:rPr>
                <w:rFonts w:asciiTheme="minorBidi" w:hAnsiTheme="minorBidi"/>
                <w:color w:val="FF0000"/>
                <w:sz w:val="20"/>
                <w:szCs w:val="20"/>
              </w:rPr>
            </w:pPr>
          </w:p>
          <w:p w:rsidR="002C4545" w:rsidRPr="00C80CD8" w:rsidRDefault="002C4545" w:rsidP="00FA4A03">
            <w:pPr>
              <w:ind w:left="360" w:hanging="373"/>
              <w:rPr>
                <w:rFonts w:asciiTheme="minorBidi" w:hAnsiTheme="minorBidi"/>
                <w:color w:val="FF0000"/>
                <w:sz w:val="20"/>
                <w:szCs w:val="20"/>
              </w:rPr>
            </w:pPr>
          </w:p>
        </w:tc>
        <w:tc>
          <w:tcPr>
            <w:tcW w:w="1843" w:type="dxa"/>
          </w:tcPr>
          <w:p w:rsidR="00F33C18" w:rsidRDefault="00A00D1F" w:rsidP="00B55884">
            <w:pPr>
              <w:autoSpaceDE w:val="0"/>
              <w:autoSpaceDN w:val="0"/>
              <w:adjustRightInd w:val="0"/>
              <w:ind w:left="0" w:firstLine="0"/>
              <w:rPr>
                <w:rFonts w:asciiTheme="minorBidi" w:hAnsiTheme="minorBidi"/>
                <w:b/>
                <w:bCs/>
                <w:sz w:val="20"/>
                <w:szCs w:val="20"/>
              </w:rPr>
            </w:pPr>
            <w:proofErr w:type="spellStart"/>
            <w:r>
              <w:rPr>
                <w:rFonts w:asciiTheme="minorBidi" w:hAnsiTheme="minorBidi"/>
                <w:b/>
                <w:bCs/>
                <w:sz w:val="20"/>
                <w:szCs w:val="20"/>
              </w:rPr>
              <w:t>Aktor</w:t>
            </w:r>
            <w:proofErr w:type="spellEnd"/>
            <w:r w:rsidR="00B55884">
              <w:rPr>
                <w:rFonts w:asciiTheme="minorBidi" w:hAnsiTheme="minorBidi"/>
                <w:b/>
                <w:bCs/>
                <w:sz w:val="20"/>
                <w:szCs w:val="20"/>
              </w:rPr>
              <w:t xml:space="preserve"> / </w:t>
            </w:r>
            <w:proofErr w:type="spellStart"/>
            <w:r w:rsidR="00B55884">
              <w:rPr>
                <w:rFonts w:asciiTheme="minorBidi" w:hAnsiTheme="minorBidi"/>
                <w:b/>
                <w:bCs/>
                <w:sz w:val="20"/>
                <w:szCs w:val="20"/>
              </w:rPr>
              <w:t>Copri</w:t>
            </w:r>
            <w:proofErr w:type="spellEnd"/>
          </w:p>
          <w:p w:rsidR="00A00D1F" w:rsidRDefault="00F33C18" w:rsidP="00B55884">
            <w:pPr>
              <w:autoSpaceDE w:val="0"/>
              <w:autoSpaceDN w:val="0"/>
              <w:adjustRightInd w:val="0"/>
              <w:ind w:left="0" w:firstLine="0"/>
              <w:rPr>
                <w:rFonts w:asciiTheme="minorBidi" w:hAnsiTheme="minorBidi"/>
                <w:b/>
                <w:bCs/>
                <w:sz w:val="20"/>
                <w:szCs w:val="20"/>
              </w:rPr>
            </w:pPr>
            <w:r>
              <w:rPr>
                <w:rFonts w:asciiTheme="minorBidi" w:hAnsiTheme="minorBidi"/>
                <w:b/>
                <w:bCs/>
                <w:sz w:val="20"/>
                <w:szCs w:val="20"/>
              </w:rPr>
              <w:t xml:space="preserve">Construction Enterprise </w:t>
            </w:r>
            <w:r w:rsidR="00A00D1F">
              <w:rPr>
                <w:rFonts w:asciiTheme="minorBidi" w:hAnsiTheme="minorBidi"/>
                <w:b/>
                <w:bCs/>
                <w:sz w:val="20"/>
                <w:szCs w:val="20"/>
              </w:rPr>
              <w:t>WLL,</w:t>
            </w:r>
            <w:r>
              <w:rPr>
                <w:rFonts w:asciiTheme="minorBidi" w:hAnsiTheme="minorBidi"/>
                <w:b/>
                <w:bCs/>
                <w:sz w:val="20"/>
                <w:szCs w:val="20"/>
              </w:rPr>
              <w:t xml:space="preserve"> </w:t>
            </w:r>
            <w:r w:rsidR="00A00D1F" w:rsidRPr="00B06F5C">
              <w:rPr>
                <w:rFonts w:asciiTheme="minorBidi" w:hAnsiTheme="minorBidi"/>
                <w:b/>
                <w:bCs/>
                <w:sz w:val="20"/>
                <w:szCs w:val="20"/>
              </w:rPr>
              <w:t>Kuwait.</w:t>
            </w:r>
          </w:p>
          <w:p w:rsidR="00A00D1F" w:rsidRDefault="00A00D1F" w:rsidP="00A00D1F">
            <w:pPr>
              <w:autoSpaceDE w:val="0"/>
              <w:autoSpaceDN w:val="0"/>
              <w:adjustRightInd w:val="0"/>
              <w:ind w:left="0" w:firstLine="0"/>
              <w:jc w:val="center"/>
              <w:rPr>
                <w:rFonts w:asciiTheme="minorBidi" w:hAnsiTheme="minorBidi"/>
                <w:b/>
                <w:bCs/>
                <w:sz w:val="20"/>
                <w:szCs w:val="20"/>
              </w:rPr>
            </w:pPr>
          </w:p>
          <w:p w:rsidR="00A00D1F" w:rsidRDefault="00A00D1F" w:rsidP="00A00D1F">
            <w:pPr>
              <w:autoSpaceDE w:val="0"/>
              <w:autoSpaceDN w:val="0"/>
              <w:adjustRightInd w:val="0"/>
              <w:ind w:left="0" w:firstLine="0"/>
              <w:jc w:val="center"/>
              <w:rPr>
                <w:rFonts w:asciiTheme="minorBidi" w:hAnsiTheme="minorBidi"/>
                <w:b/>
                <w:bCs/>
                <w:sz w:val="20"/>
                <w:szCs w:val="20"/>
              </w:rPr>
            </w:pPr>
          </w:p>
          <w:p w:rsidR="00A00D1F" w:rsidRDefault="00A00D1F" w:rsidP="00A00D1F">
            <w:pPr>
              <w:autoSpaceDE w:val="0"/>
              <w:autoSpaceDN w:val="0"/>
              <w:adjustRightInd w:val="0"/>
              <w:ind w:left="0" w:firstLine="0"/>
              <w:jc w:val="center"/>
              <w:rPr>
                <w:rFonts w:asciiTheme="minorBidi" w:hAnsiTheme="minorBidi"/>
                <w:b/>
                <w:bCs/>
                <w:sz w:val="20"/>
                <w:szCs w:val="20"/>
              </w:rPr>
            </w:pPr>
          </w:p>
          <w:p w:rsidR="00A00D1F" w:rsidRDefault="00A00D1F" w:rsidP="00A00D1F">
            <w:pPr>
              <w:autoSpaceDE w:val="0"/>
              <w:autoSpaceDN w:val="0"/>
              <w:adjustRightInd w:val="0"/>
              <w:ind w:left="0" w:firstLine="0"/>
              <w:jc w:val="center"/>
              <w:rPr>
                <w:rFonts w:asciiTheme="minorBidi" w:hAnsiTheme="minorBidi"/>
                <w:b/>
                <w:bCs/>
                <w:sz w:val="20"/>
                <w:szCs w:val="20"/>
              </w:rPr>
            </w:pPr>
          </w:p>
          <w:p w:rsidR="00A00D1F" w:rsidRDefault="00A00D1F" w:rsidP="00A00D1F">
            <w:pPr>
              <w:autoSpaceDE w:val="0"/>
              <w:autoSpaceDN w:val="0"/>
              <w:adjustRightInd w:val="0"/>
              <w:ind w:left="0" w:firstLine="0"/>
              <w:jc w:val="center"/>
              <w:rPr>
                <w:rFonts w:asciiTheme="minorBidi" w:hAnsiTheme="minorBidi"/>
                <w:sz w:val="20"/>
                <w:szCs w:val="20"/>
              </w:rPr>
            </w:pPr>
          </w:p>
          <w:p w:rsidR="00A00D1F" w:rsidRDefault="00A00D1F" w:rsidP="00A00D1F">
            <w:pPr>
              <w:autoSpaceDE w:val="0"/>
              <w:autoSpaceDN w:val="0"/>
              <w:adjustRightInd w:val="0"/>
              <w:ind w:left="0" w:firstLine="0"/>
              <w:jc w:val="center"/>
              <w:rPr>
                <w:rFonts w:asciiTheme="minorBidi" w:hAnsiTheme="minorBidi"/>
                <w:sz w:val="20"/>
                <w:szCs w:val="20"/>
              </w:rPr>
            </w:pPr>
          </w:p>
          <w:p w:rsidR="00A00D1F" w:rsidRDefault="00A00D1F" w:rsidP="00A00D1F">
            <w:pPr>
              <w:autoSpaceDE w:val="0"/>
              <w:autoSpaceDN w:val="0"/>
              <w:adjustRightInd w:val="0"/>
              <w:ind w:left="0" w:firstLine="0"/>
              <w:jc w:val="center"/>
              <w:rPr>
                <w:rFonts w:asciiTheme="minorBidi" w:hAnsiTheme="minorBidi"/>
                <w:sz w:val="20"/>
                <w:szCs w:val="20"/>
              </w:rPr>
            </w:pPr>
          </w:p>
          <w:p w:rsidR="00A00D1F" w:rsidRDefault="00A00D1F" w:rsidP="00A00D1F">
            <w:pPr>
              <w:autoSpaceDE w:val="0"/>
              <w:autoSpaceDN w:val="0"/>
              <w:adjustRightInd w:val="0"/>
              <w:ind w:left="0" w:firstLine="0"/>
              <w:jc w:val="center"/>
              <w:rPr>
                <w:rFonts w:asciiTheme="minorBidi" w:hAnsiTheme="minorBidi"/>
                <w:sz w:val="20"/>
                <w:szCs w:val="20"/>
              </w:rPr>
            </w:pPr>
          </w:p>
          <w:p w:rsidR="00A00D1F" w:rsidRDefault="00A00D1F" w:rsidP="00A00D1F">
            <w:pPr>
              <w:autoSpaceDE w:val="0"/>
              <w:autoSpaceDN w:val="0"/>
              <w:adjustRightInd w:val="0"/>
              <w:ind w:left="0" w:firstLine="0"/>
              <w:jc w:val="center"/>
              <w:rPr>
                <w:rFonts w:asciiTheme="minorBidi" w:hAnsiTheme="minorBidi"/>
                <w:sz w:val="20"/>
                <w:szCs w:val="20"/>
              </w:rPr>
            </w:pPr>
          </w:p>
          <w:p w:rsidR="00A00D1F" w:rsidRDefault="00A00D1F" w:rsidP="00A00D1F">
            <w:pPr>
              <w:autoSpaceDE w:val="0"/>
              <w:autoSpaceDN w:val="0"/>
              <w:adjustRightInd w:val="0"/>
              <w:ind w:left="0" w:firstLine="0"/>
              <w:jc w:val="center"/>
              <w:rPr>
                <w:rFonts w:asciiTheme="minorBidi" w:hAnsiTheme="minorBidi"/>
                <w:sz w:val="20"/>
                <w:szCs w:val="20"/>
              </w:rPr>
            </w:pPr>
          </w:p>
          <w:p w:rsidR="00A00D1F" w:rsidRDefault="00A00D1F" w:rsidP="00A00D1F">
            <w:pPr>
              <w:autoSpaceDE w:val="0"/>
              <w:autoSpaceDN w:val="0"/>
              <w:adjustRightInd w:val="0"/>
              <w:ind w:left="0" w:firstLine="0"/>
              <w:jc w:val="center"/>
              <w:rPr>
                <w:rFonts w:asciiTheme="minorBidi" w:hAnsiTheme="minorBidi"/>
                <w:sz w:val="20"/>
                <w:szCs w:val="20"/>
              </w:rPr>
            </w:pPr>
          </w:p>
          <w:p w:rsidR="00A00D1F" w:rsidRDefault="00A00D1F" w:rsidP="00A00D1F">
            <w:pPr>
              <w:autoSpaceDE w:val="0"/>
              <w:autoSpaceDN w:val="0"/>
              <w:adjustRightInd w:val="0"/>
              <w:ind w:left="0" w:firstLine="0"/>
              <w:jc w:val="center"/>
              <w:rPr>
                <w:rFonts w:asciiTheme="minorBidi" w:hAnsiTheme="minorBidi"/>
                <w:sz w:val="20"/>
                <w:szCs w:val="20"/>
              </w:rPr>
            </w:pPr>
          </w:p>
          <w:p w:rsidR="00A00D1F" w:rsidRDefault="00A00D1F" w:rsidP="00A00D1F">
            <w:pPr>
              <w:autoSpaceDE w:val="0"/>
              <w:autoSpaceDN w:val="0"/>
              <w:adjustRightInd w:val="0"/>
              <w:ind w:left="0" w:firstLine="0"/>
              <w:jc w:val="center"/>
              <w:rPr>
                <w:rFonts w:asciiTheme="minorBidi" w:hAnsiTheme="minorBidi"/>
                <w:sz w:val="20"/>
                <w:szCs w:val="20"/>
              </w:rPr>
            </w:pPr>
          </w:p>
          <w:p w:rsidR="00A00D1F" w:rsidRDefault="00A00D1F" w:rsidP="00446A71">
            <w:pPr>
              <w:autoSpaceDE w:val="0"/>
              <w:autoSpaceDN w:val="0"/>
              <w:adjustRightInd w:val="0"/>
              <w:ind w:left="0" w:firstLine="0"/>
              <w:rPr>
                <w:rFonts w:asciiTheme="minorBidi" w:hAnsiTheme="minorBidi"/>
                <w:sz w:val="20"/>
                <w:szCs w:val="20"/>
              </w:rPr>
            </w:pPr>
          </w:p>
          <w:p w:rsidR="00A00D1F" w:rsidRDefault="00A00D1F" w:rsidP="00A00D1F">
            <w:pPr>
              <w:autoSpaceDE w:val="0"/>
              <w:autoSpaceDN w:val="0"/>
              <w:adjustRightInd w:val="0"/>
              <w:ind w:left="0" w:firstLine="0"/>
              <w:jc w:val="center"/>
              <w:rPr>
                <w:rFonts w:asciiTheme="minorBidi" w:hAnsiTheme="minorBidi"/>
                <w:sz w:val="20"/>
                <w:szCs w:val="20"/>
              </w:rPr>
            </w:pPr>
          </w:p>
          <w:p w:rsidR="00EE61C7" w:rsidRDefault="00EE61C7" w:rsidP="00A00D1F">
            <w:pPr>
              <w:autoSpaceDE w:val="0"/>
              <w:autoSpaceDN w:val="0"/>
              <w:adjustRightInd w:val="0"/>
              <w:ind w:left="0" w:firstLine="0"/>
              <w:jc w:val="center"/>
              <w:rPr>
                <w:rFonts w:asciiTheme="minorBidi" w:hAnsiTheme="minorBidi"/>
                <w:b/>
                <w:bCs/>
                <w:sz w:val="20"/>
                <w:szCs w:val="20"/>
              </w:rPr>
            </w:pPr>
          </w:p>
          <w:p w:rsidR="00A00D1F" w:rsidRDefault="00A00D1F" w:rsidP="00A00D1F">
            <w:pPr>
              <w:autoSpaceDE w:val="0"/>
              <w:autoSpaceDN w:val="0"/>
              <w:adjustRightInd w:val="0"/>
              <w:ind w:left="0" w:firstLine="0"/>
              <w:jc w:val="center"/>
              <w:rPr>
                <w:rFonts w:asciiTheme="minorBidi" w:hAnsiTheme="minorBidi"/>
                <w:b/>
                <w:bCs/>
                <w:sz w:val="20"/>
                <w:szCs w:val="20"/>
              </w:rPr>
            </w:pPr>
            <w:proofErr w:type="spellStart"/>
            <w:r>
              <w:rPr>
                <w:rFonts w:asciiTheme="minorBidi" w:hAnsiTheme="minorBidi"/>
                <w:b/>
                <w:bCs/>
                <w:sz w:val="20"/>
                <w:szCs w:val="20"/>
              </w:rPr>
              <w:t>Copri</w:t>
            </w:r>
            <w:proofErr w:type="spellEnd"/>
            <w:r>
              <w:rPr>
                <w:rFonts w:asciiTheme="minorBidi" w:hAnsiTheme="minorBidi"/>
                <w:b/>
                <w:bCs/>
                <w:sz w:val="20"/>
                <w:szCs w:val="20"/>
              </w:rPr>
              <w:t xml:space="preserve"> Construction </w:t>
            </w:r>
            <w:proofErr w:type="spellStart"/>
            <w:r>
              <w:rPr>
                <w:rFonts w:asciiTheme="minorBidi" w:hAnsiTheme="minorBidi"/>
                <w:b/>
                <w:bCs/>
                <w:sz w:val="20"/>
                <w:szCs w:val="20"/>
              </w:rPr>
              <w:t>Entterprise</w:t>
            </w:r>
            <w:proofErr w:type="spellEnd"/>
            <w:r>
              <w:rPr>
                <w:rFonts w:asciiTheme="minorBidi" w:hAnsiTheme="minorBidi"/>
                <w:b/>
                <w:bCs/>
                <w:sz w:val="20"/>
                <w:szCs w:val="20"/>
              </w:rPr>
              <w:t xml:space="preserve"> WLL,</w:t>
            </w:r>
            <w:r w:rsidRPr="00B06F5C">
              <w:rPr>
                <w:rFonts w:asciiTheme="minorBidi" w:hAnsiTheme="minorBidi"/>
                <w:b/>
                <w:bCs/>
                <w:sz w:val="20"/>
                <w:szCs w:val="20"/>
              </w:rPr>
              <w:t xml:space="preserve"> Kuwait.</w:t>
            </w:r>
          </w:p>
          <w:p w:rsidR="002C4545" w:rsidRPr="00C80CD8" w:rsidRDefault="002C4545" w:rsidP="00AA6483">
            <w:pPr>
              <w:rPr>
                <w:rFonts w:asciiTheme="minorBidi" w:hAnsiTheme="minorBidi"/>
                <w:color w:val="FF0000"/>
                <w:sz w:val="20"/>
                <w:szCs w:val="20"/>
              </w:rPr>
            </w:pPr>
          </w:p>
        </w:tc>
        <w:tc>
          <w:tcPr>
            <w:tcW w:w="4536" w:type="dxa"/>
          </w:tcPr>
          <w:p w:rsidR="00A00D1F" w:rsidRDefault="00A00D1F" w:rsidP="00A00D1F">
            <w:pPr>
              <w:pStyle w:val="NoSpacing"/>
              <w:rPr>
                <w:rFonts w:ascii="Arial" w:hAnsi="Arial" w:cs="Arial"/>
                <w:b/>
              </w:rPr>
            </w:pPr>
            <w:r>
              <w:rPr>
                <w:rFonts w:ascii="Arial" w:hAnsi="Arial" w:cs="Arial"/>
                <w:b/>
                <w:sz w:val="22"/>
              </w:rPr>
              <w:t xml:space="preserve">RA -106(namely </w:t>
            </w:r>
            <w:proofErr w:type="spellStart"/>
            <w:r>
              <w:rPr>
                <w:rFonts w:ascii="Arial" w:hAnsi="Arial" w:cs="Arial"/>
                <w:b/>
                <w:sz w:val="22"/>
              </w:rPr>
              <w:t>Maliya</w:t>
            </w:r>
            <w:proofErr w:type="spellEnd"/>
            <w:r>
              <w:rPr>
                <w:rFonts w:ascii="Arial" w:hAnsi="Arial" w:cs="Arial"/>
                <w:b/>
                <w:sz w:val="22"/>
              </w:rPr>
              <w:t xml:space="preserve"> round about), </w:t>
            </w:r>
          </w:p>
          <w:p w:rsidR="00A00D1F" w:rsidRDefault="00A00D1F" w:rsidP="00A00D1F">
            <w:pPr>
              <w:pStyle w:val="NoSpacing"/>
              <w:rPr>
                <w:rFonts w:ascii="Arial" w:hAnsi="Arial" w:cs="Arial"/>
                <w:bCs/>
                <w:sz w:val="22"/>
              </w:rPr>
            </w:pPr>
            <w:r w:rsidRPr="008C10BC">
              <w:rPr>
                <w:rFonts w:ascii="Arial" w:hAnsi="Arial" w:cs="Arial"/>
                <w:bCs/>
                <w:sz w:val="22"/>
              </w:rPr>
              <w:t xml:space="preserve">Construction Completion and Maintenance of Roads and Storm Water, Sanitary and Other Services. </w:t>
            </w:r>
            <w:proofErr w:type="spellStart"/>
            <w:r w:rsidRPr="008C10BC">
              <w:rPr>
                <w:rFonts w:ascii="Arial" w:hAnsi="Arial" w:cs="Arial"/>
                <w:bCs/>
                <w:sz w:val="22"/>
              </w:rPr>
              <w:t>Jahra</w:t>
            </w:r>
            <w:proofErr w:type="spellEnd"/>
            <w:r w:rsidRPr="008C10BC">
              <w:rPr>
                <w:rFonts w:ascii="Arial" w:hAnsi="Arial" w:cs="Arial"/>
                <w:bCs/>
                <w:sz w:val="22"/>
              </w:rPr>
              <w:t xml:space="preserve"> Round About (First ring road extension, </w:t>
            </w:r>
            <w:r w:rsidRPr="008C10BC">
              <w:rPr>
                <w:rFonts w:ascii="Arial" w:hAnsi="Arial" w:cs="Arial"/>
                <w:bCs/>
                <w:i/>
                <w:iCs/>
                <w:sz w:val="22"/>
              </w:rPr>
              <w:t>Phase-1</w:t>
            </w:r>
            <w:r>
              <w:rPr>
                <w:rFonts w:ascii="Arial" w:hAnsi="Arial" w:cs="Arial"/>
                <w:bCs/>
                <w:sz w:val="22"/>
              </w:rPr>
              <w:t xml:space="preserve">) </w:t>
            </w:r>
            <w:proofErr w:type="gramStart"/>
            <w:r w:rsidRPr="00615CF7">
              <w:rPr>
                <w:rFonts w:ascii="Arial" w:hAnsi="Arial" w:cs="Arial"/>
                <w:b/>
                <w:sz w:val="22"/>
              </w:rPr>
              <w:t>Three  Underpasses</w:t>
            </w:r>
            <w:proofErr w:type="gramEnd"/>
            <w:r w:rsidRPr="008C10BC">
              <w:rPr>
                <w:rFonts w:ascii="Arial" w:hAnsi="Arial" w:cs="Arial"/>
                <w:bCs/>
                <w:sz w:val="22"/>
              </w:rPr>
              <w:t xml:space="preserve"> and </w:t>
            </w:r>
            <w:r w:rsidRPr="00562E3F">
              <w:rPr>
                <w:rFonts w:ascii="Arial" w:hAnsi="Arial" w:cs="Arial"/>
                <w:b/>
                <w:sz w:val="22"/>
              </w:rPr>
              <w:t>7 Bridges</w:t>
            </w:r>
            <w:r w:rsidRPr="008C10BC">
              <w:rPr>
                <w:rFonts w:ascii="Arial" w:hAnsi="Arial" w:cs="Arial"/>
                <w:bCs/>
                <w:sz w:val="22"/>
              </w:rPr>
              <w:t xml:space="preserve"> and </w:t>
            </w:r>
            <w:r w:rsidRPr="00562E3F">
              <w:rPr>
                <w:rFonts w:ascii="Arial" w:hAnsi="Arial" w:cs="Arial"/>
                <w:b/>
                <w:sz w:val="22"/>
              </w:rPr>
              <w:t>2 Fly overs</w:t>
            </w:r>
            <w:r w:rsidRPr="008C10BC">
              <w:rPr>
                <w:rFonts w:ascii="Arial" w:hAnsi="Arial" w:cs="Arial"/>
                <w:bCs/>
                <w:sz w:val="22"/>
              </w:rPr>
              <w:t xml:space="preserve">, </w:t>
            </w:r>
            <w:r w:rsidRPr="00562E3F">
              <w:rPr>
                <w:rFonts w:ascii="Arial" w:hAnsi="Arial" w:cs="Arial"/>
                <w:b/>
                <w:sz w:val="22"/>
              </w:rPr>
              <w:t xml:space="preserve">1 </w:t>
            </w:r>
            <w:proofErr w:type="spellStart"/>
            <w:r w:rsidRPr="00562E3F">
              <w:rPr>
                <w:rFonts w:ascii="Arial" w:hAnsi="Arial" w:cs="Arial"/>
                <w:b/>
                <w:sz w:val="22"/>
              </w:rPr>
              <w:t>Ped</w:t>
            </w:r>
            <w:proofErr w:type="spellEnd"/>
            <w:r w:rsidRPr="00562E3F">
              <w:rPr>
                <w:rFonts w:ascii="Arial" w:hAnsi="Arial" w:cs="Arial"/>
                <w:b/>
                <w:sz w:val="22"/>
              </w:rPr>
              <w:t>. Bridge</w:t>
            </w:r>
            <w:r w:rsidRPr="008C10BC">
              <w:rPr>
                <w:rFonts w:ascii="Arial" w:hAnsi="Arial" w:cs="Arial"/>
                <w:bCs/>
                <w:sz w:val="22"/>
              </w:rPr>
              <w:t xml:space="preserve">- </w:t>
            </w:r>
            <w:r w:rsidRPr="00C1772A">
              <w:rPr>
                <w:rFonts w:ascii="Arial" w:hAnsi="Arial" w:cs="Arial"/>
                <w:b/>
                <w:sz w:val="22"/>
              </w:rPr>
              <w:t>3 Pump stations</w:t>
            </w:r>
            <w:r>
              <w:rPr>
                <w:rFonts w:ascii="Arial" w:hAnsi="Arial" w:cs="Arial"/>
                <w:bCs/>
                <w:sz w:val="22"/>
              </w:rPr>
              <w:t xml:space="preserve"> </w:t>
            </w:r>
            <w:r w:rsidRPr="008C10BC">
              <w:rPr>
                <w:rFonts w:ascii="Arial" w:hAnsi="Arial" w:cs="Arial"/>
                <w:bCs/>
                <w:sz w:val="22"/>
              </w:rPr>
              <w:t xml:space="preserve">in </w:t>
            </w:r>
            <w:proofErr w:type="spellStart"/>
            <w:r w:rsidRPr="008C10BC">
              <w:rPr>
                <w:rFonts w:ascii="Arial" w:hAnsi="Arial" w:cs="Arial"/>
                <w:bCs/>
                <w:sz w:val="22"/>
              </w:rPr>
              <w:t>Malia</w:t>
            </w:r>
            <w:proofErr w:type="spellEnd"/>
            <w:r w:rsidRPr="008C10BC">
              <w:rPr>
                <w:rFonts w:ascii="Arial" w:hAnsi="Arial" w:cs="Arial"/>
                <w:bCs/>
                <w:sz w:val="22"/>
              </w:rPr>
              <w:t xml:space="preserve">, </w:t>
            </w:r>
          </w:p>
          <w:p w:rsidR="00A00D1F" w:rsidRPr="00E75CB3" w:rsidRDefault="00A00D1F" w:rsidP="00A00D1F">
            <w:pPr>
              <w:pStyle w:val="NoSpacing"/>
              <w:rPr>
                <w:rFonts w:ascii="Arial" w:hAnsi="Arial" w:cs="Arial"/>
                <w:bCs/>
                <w:sz w:val="14"/>
                <w:szCs w:val="14"/>
              </w:rPr>
            </w:pPr>
          </w:p>
          <w:p w:rsidR="00A00D1F" w:rsidRPr="00055708" w:rsidRDefault="00A00D1F" w:rsidP="00A00D1F">
            <w:pPr>
              <w:pStyle w:val="NoSpacing"/>
              <w:rPr>
                <w:rFonts w:ascii="Arial" w:hAnsi="Arial" w:cs="Arial"/>
              </w:rPr>
            </w:pPr>
            <w:r>
              <w:rPr>
                <w:rFonts w:ascii="Arial" w:hAnsi="Arial" w:cs="Arial"/>
              </w:rPr>
              <w:t xml:space="preserve">Project Value: </w:t>
            </w:r>
            <w:r w:rsidRPr="00E75CB3">
              <w:rPr>
                <w:rFonts w:ascii="Arial" w:hAnsi="Arial" w:cs="Arial"/>
                <w:b/>
                <w:bCs/>
                <w:i/>
                <w:iCs/>
              </w:rPr>
              <w:t>29 Million</w:t>
            </w:r>
            <w:r w:rsidRPr="00BA59F7">
              <w:rPr>
                <w:rFonts w:ascii="Arial" w:hAnsi="Arial" w:cs="Arial"/>
                <w:i/>
                <w:iCs/>
              </w:rPr>
              <w:t xml:space="preserve"> KD</w:t>
            </w:r>
          </w:p>
          <w:p w:rsidR="00A00D1F" w:rsidRDefault="00A00D1F" w:rsidP="00A00D1F">
            <w:pPr>
              <w:pStyle w:val="NoSpacing"/>
              <w:rPr>
                <w:rFonts w:ascii="Arial" w:hAnsi="Arial" w:cs="Arial"/>
              </w:rPr>
            </w:pPr>
          </w:p>
          <w:p w:rsidR="00A00D1F" w:rsidRDefault="00A00D1F" w:rsidP="00A00D1F">
            <w:pPr>
              <w:pStyle w:val="NoSpacing"/>
              <w:rPr>
                <w:rFonts w:ascii="Arial" w:hAnsi="Arial" w:cs="Arial"/>
              </w:rPr>
            </w:pPr>
            <w:r>
              <w:rPr>
                <w:rFonts w:ascii="Arial" w:hAnsi="Arial" w:cs="Arial"/>
              </w:rPr>
              <w:t xml:space="preserve">Consultant:  </w:t>
            </w:r>
            <w:r w:rsidRPr="00B63F37">
              <w:rPr>
                <w:rFonts w:ascii="Arial" w:hAnsi="Arial" w:cs="Arial"/>
                <w:b/>
                <w:bCs/>
                <w:sz w:val="21"/>
                <w:szCs w:val="21"/>
              </w:rPr>
              <w:t>GULF CONSULT</w:t>
            </w:r>
            <w:r>
              <w:rPr>
                <w:rFonts w:ascii="Arial" w:hAnsi="Arial" w:cs="Arial"/>
              </w:rPr>
              <w:t xml:space="preserve"> </w:t>
            </w:r>
          </w:p>
          <w:p w:rsidR="00A00D1F" w:rsidRDefault="00A00D1F" w:rsidP="00A00D1F">
            <w:pPr>
              <w:pStyle w:val="NoSpacing"/>
              <w:rPr>
                <w:rFonts w:ascii="Arial" w:hAnsi="Arial" w:cs="Arial"/>
              </w:rPr>
            </w:pPr>
            <w:r>
              <w:rPr>
                <w:rFonts w:ascii="Arial" w:hAnsi="Arial" w:cs="Arial"/>
              </w:rPr>
              <w:t xml:space="preserve">                     in Association with</w:t>
            </w:r>
          </w:p>
          <w:p w:rsidR="00A00D1F" w:rsidRDefault="00B275DE" w:rsidP="00A00D1F">
            <w:pPr>
              <w:pStyle w:val="NoSpacing"/>
              <w:rPr>
                <w:rFonts w:ascii="Arial" w:hAnsi="Arial" w:cs="Arial"/>
                <w:b/>
                <w:bCs/>
                <w:sz w:val="21"/>
                <w:szCs w:val="21"/>
              </w:rPr>
            </w:pPr>
            <w:r>
              <w:rPr>
                <w:rFonts w:ascii="Arial" w:hAnsi="Arial" w:cs="Arial"/>
              </w:rPr>
              <w:t xml:space="preserve">   </w:t>
            </w:r>
            <w:r w:rsidR="00F31C2A">
              <w:rPr>
                <w:rFonts w:ascii="Arial" w:hAnsi="Arial" w:cs="Arial"/>
              </w:rPr>
              <w:t xml:space="preserve"> </w:t>
            </w:r>
            <w:r w:rsidR="00A00D1F" w:rsidRPr="00B63F37">
              <w:rPr>
                <w:rFonts w:ascii="Arial" w:hAnsi="Arial" w:cs="Arial"/>
                <w:b/>
                <w:bCs/>
                <w:sz w:val="21"/>
                <w:szCs w:val="21"/>
              </w:rPr>
              <w:t>PARSONS and BRINCHKEROHFF(USA)</w:t>
            </w:r>
          </w:p>
          <w:p w:rsidR="00A00D1F" w:rsidRPr="00B63F37" w:rsidRDefault="00A00D1F" w:rsidP="00A00D1F">
            <w:pPr>
              <w:rPr>
                <w:rFonts w:asciiTheme="minorBidi" w:hAnsiTheme="minorBidi"/>
                <w:b/>
                <w:bCs/>
                <w:sz w:val="20"/>
                <w:szCs w:val="20"/>
              </w:rPr>
            </w:pPr>
            <w:r>
              <w:rPr>
                <w:rFonts w:asciiTheme="minorBidi" w:hAnsiTheme="minorBidi"/>
                <w:b/>
                <w:bCs/>
                <w:sz w:val="20"/>
                <w:szCs w:val="20"/>
              </w:rPr>
              <w:t xml:space="preserve">       </w:t>
            </w:r>
            <w:r w:rsidRPr="00B63F37">
              <w:rPr>
                <w:rFonts w:asciiTheme="minorBidi" w:hAnsiTheme="minorBidi"/>
                <w:b/>
                <w:bCs/>
                <w:sz w:val="20"/>
                <w:szCs w:val="20"/>
              </w:rPr>
              <w:t>Client: MPW</w:t>
            </w:r>
          </w:p>
          <w:p w:rsidR="00A00D1F" w:rsidRPr="00B63F37" w:rsidRDefault="00A00D1F" w:rsidP="00A00D1F">
            <w:pPr>
              <w:pStyle w:val="NoSpacing"/>
              <w:rPr>
                <w:rFonts w:ascii="Arial" w:hAnsi="Arial" w:cs="Arial"/>
                <w:b/>
                <w:bCs/>
                <w:sz w:val="21"/>
                <w:szCs w:val="21"/>
              </w:rPr>
            </w:pPr>
          </w:p>
          <w:p w:rsidR="00A00D1F" w:rsidRPr="00DA5735" w:rsidRDefault="00A00D1F" w:rsidP="00A00D1F">
            <w:pPr>
              <w:ind w:left="0" w:firstLine="0"/>
              <w:rPr>
                <w:rFonts w:asciiTheme="minorBidi" w:hAnsiTheme="minorBidi"/>
                <w:b/>
                <w:bCs/>
                <w:sz w:val="20"/>
                <w:szCs w:val="20"/>
              </w:rPr>
            </w:pPr>
          </w:p>
          <w:p w:rsidR="00A00D1F" w:rsidRDefault="00A00D1F" w:rsidP="00A00D1F">
            <w:pPr>
              <w:autoSpaceDE w:val="0"/>
              <w:autoSpaceDN w:val="0"/>
              <w:adjustRightInd w:val="0"/>
              <w:ind w:left="0" w:firstLine="0"/>
              <w:rPr>
                <w:rFonts w:asciiTheme="minorBidi" w:hAnsiTheme="minorBidi"/>
                <w:sz w:val="20"/>
                <w:szCs w:val="20"/>
              </w:rPr>
            </w:pPr>
          </w:p>
          <w:p w:rsidR="00A00D1F" w:rsidRDefault="00A00D1F" w:rsidP="00A00D1F">
            <w:pPr>
              <w:pStyle w:val="NoSpacing"/>
              <w:rPr>
                <w:rFonts w:ascii="Arial" w:hAnsi="Arial" w:cs="Arial"/>
              </w:rPr>
            </w:pPr>
          </w:p>
          <w:p w:rsidR="00A00D1F" w:rsidRDefault="00A00D1F" w:rsidP="00A00D1F">
            <w:pPr>
              <w:pStyle w:val="NoSpacing"/>
              <w:rPr>
                <w:rFonts w:ascii="Arial" w:hAnsi="Arial" w:cs="Arial"/>
              </w:rPr>
            </w:pPr>
          </w:p>
          <w:p w:rsidR="00A00D1F" w:rsidRDefault="00A00D1F" w:rsidP="00A00D1F">
            <w:pPr>
              <w:pStyle w:val="NoSpacing"/>
              <w:spacing w:before="50"/>
              <w:rPr>
                <w:rFonts w:ascii="Arial" w:hAnsi="Arial" w:cs="Arial"/>
              </w:rPr>
            </w:pPr>
            <w:r>
              <w:rPr>
                <w:rFonts w:ascii="Arial" w:hAnsi="Arial" w:cs="Arial"/>
                <w:b/>
                <w:sz w:val="22"/>
              </w:rPr>
              <w:t>P</w:t>
            </w:r>
            <w:r w:rsidRPr="00055708">
              <w:rPr>
                <w:rFonts w:ascii="Arial" w:hAnsi="Arial" w:cs="Arial"/>
                <w:b/>
                <w:sz w:val="22"/>
              </w:rPr>
              <w:t xml:space="preserve">ROJECT: </w:t>
            </w:r>
            <w:r>
              <w:rPr>
                <w:rFonts w:ascii="Arial" w:hAnsi="Arial" w:cs="Arial"/>
                <w:b/>
                <w:sz w:val="22"/>
              </w:rPr>
              <w:t xml:space="preserve"> RA -111(</w:t>
            </w:r>
            <w:proofErr w:type="spellStart"/>
            <w:r>
              <w:rPr>
                <w:rFonts w:ascii="Arial" w:hAnsi="Arial" w:cs="Arial"/>
                <w:b/>
                <w:sz w:val="22"/>
              </w:rPr>
              <w:t>Hawally</w:t>
            </w:r>
            <w:proofErr w:type="spellEnd"/>
            <w:r>
              <w:rPr>
                <w:rFonts w:ascii="Arial" w:hAnsi="Arial" w:cs="Arial"/>
                <w:b/>
                <w:sz w:val="22"/>
              </w:rPr>
              <w:t xml:space="preserve"> </w:t>
            </w:r>
            <w:proofErr w:type="spellStart"/>
            <w:r>
              <w:rPr>
                <w:rFonts w:ascii="Arial" w:hAnsi="Arial" w:cs="Arial"/>
                <w:b/>
                <w:sz w:val="22"/>
              </w:rPr>
              <w:t>Jawazat</w:t>
            </w:r>
            <w:proofErr w:type="spellEnd"/>
            <w:r>
              <w:rPr>
                <w:rFonts w:ascii="Arial" w:hAnsi="Arial" w:cs="Arial"/>
                <w:b/>
                <w:sz w:val="22"/>
              </w:rPr>
              <w:t xml:space="preserve"> R/A, </w:t>
            </w:r>
            <w:proofErr w:type="spellStart"/>
            <w:r>
              <w:rPr>
                <w:rFonts w:ascii="Arial" w:hAnsi="Arial" w:cs="Arial"/>
                <w:b/>
                <w:sz w:val="22"/>
              </w:rPr>
              <w:t>Salmiya</w:t>
            </w:r>
            <w:proofErr w:type="spellEnd"/>
            <w:r>
              <w:rPr>
                <w:rFonts w:ascii="Arial" w:hAnsi="Arial" w:cs="Arial"/>
                <w:b/>
                <w:sz w:val="22"/>
              </w:rPr>
              <w:t>)</w:t>
            </w:r>
            <w:r w:rsidRPr="00055708">
              <w:rPr>
                <w:rFonts w:ascii="Arial" w:hAnsi="Arial" w:cs="Arial"/>
                <w:b/>
                <w:sz w:val="22"/>
              </w:rPr>
              <w:t>,</w:t>
            </w:r>
          </w:p>
          <w:p w:rsidR="00A00D1F" w:rsidRDefault="00A00D1F" w:rsidP="00A00D1F">
            <w:pPr>
              <w:pStyle w:val="NoSpacing"/>
              <w:rPr>
                <w:rFonts w:ascii="Arial" w:hAnsi="Arial" w:cs="Arial"/>
              </w:rPr>
            </w:pPr>
            <w:r w:rsidRPr="00E75CB3">
              <w:rPr>
                <w:rFonts w:ascii="Arial" w:hAnsi="Arial" w:cs="Arial"/>
                <w:bCs/>
                <w:sz w:val="22"/>
              </w:rPr>
              <w:t xml:space="preserve">Construction Completion and Maintenance of Roads and Storm Water, Sanitary and Other Services </w:t>
            </w:r>
            <w:proofErr w:type="spellStart"/>
            <w:r w:rsidRPr="00E75CB3">
              <w:rPr>
                <w:rFonts w:ascii="Arial" w:hAnsi="Arial" w:cs="Arial"/>
                <w:bCs/>
                <w:sz w:val="22"/>
              </w:rPr>
              <w:t>Hawally</w:t>
            </w:r>
            <w:proofErr w:type="spellEnd"/>
            <w:r w:rsidRPr="00E75CB3">
              <w:rPr>
                <w:rFonts w:ascii="Arial" w:hAnsi="Arial" w:cs="Arial"/>
                <w:bCs/>
                <w:sz w:val="22"/>
              </w:rPr>
              <w:t xml:space="preserve"> </w:t>
            </w:r>
            <w:proofErr w:type="spellStart"/>
            <w:r w:rsidRPr="00E75CB3">
              <w:rPr>
                <w:rFonts w:ascii="Arial" w:hAnsi="Arial" w:cs="Arial"/>
                <w:bCs/>
                <w:sz w:val="22"/>
              </w:rPr>
              <w:t>Jawazat</w:t>
            </w:r>
            <w:proofErr w:type="spellEnd"/>
            <w:r w:rsidRPr="00E75CB3">
              <w:rPr>
                <w:rFonts w:ascii="Arial" w:hAnsi="Arial" w:cs="Arial"/>
                <w:bCs/>
                <w:sz w:val="22"/>
              </w:rPr>
              <w:t xml:space="preserve"> Round About (Fifth ring road </w:t>
            </w:r>
            <w:proofErr w:type="spellStart"/>
            <w:r w:rsidRPr="00E75CB3">
              <w:rPr>
                <w:rFonts w:ascii="Arial" w:hAnsi="Arial" w:cs="Arial"/>
                <w:bCs/>
                <w:sz w:val="22"/>
              </w:rPr>
              <w:t>extention</w:t>
            </w:r>
            <w:proofErr w:type="spellEnd"/>
            <w:r w:rsidRPr="00E75CB3">
              <w:rPr>
                <w:rFonts w:ascii="Arial" w:hAnsi="Arial" w:cs="Arial"/>
                <w:bCs/>
                <w:sz w:val="22"/>
              </w:rPr>
              <w:t>)</w:t>
            </w:r>
            <w:r>
              <w:rPr>
                <w:rFonts w:ascii="Arial" w:hAnsi="Arial" w:cs="Arial"/>
                <w:bCs/>
                <w:sz w:val="22"/>
              </w:rPr>
              <w:t xml:space="preserve">          </w:t>
            </w:r>
            <w:r w:rsidRPr="00E75CB3">
              <w:rPr>
                <w:rFonts w:ascii="Arial" w:hAnsi="Arial" w:cs="Arial"/>
                <w:bCs/>
                <w:sz w:val="22"/>
              </w:rPr>
              <w:t xml:space="preserve"> </w:t>
            </w:r>
            <w:r w:rsidRPr="00F2605A">
              <w:rPr>
                <w:rFonts w:ascii="Arial" w:hAnsi="Arial" w:cs="Arial"/>
                <w:b/>
                <w:sz w:val="22"/>
              </w:rPr>
              <w:t>2 Underpasses</w:t>
            </w:r>
            <w:r w:rsidRPr="00E75CB3">
              <w:rPr>
                <w:rFonts w:ascii="Arial" w:hAnsi="Arial" w:cs="Arial"/>
                <w:bCs/>
                <w:sz w:val="22"/>
              </w:rPr>
              <w:t xml:space="preserve"> and </w:t>
            </w:r>
            <w:r w:rsidRPr="00F2605A">
              <w:rPr>
                <w:rFonts w:ascii="Arial" w:hAnsi="Arial" w:cs="Arial"/>
                <w:b/>
                <w:sz w:val="22"/>
              </w:rPr>
              <w:t>5 Bridges</w:t>
            </w:r>
            <w:r w:rsidRPr="00E75CB3">
              <w:rPr>
                <w:rFonts w:ascii="Arial" w:hAnsi="Arial" w:cs="Arial"/>
                <w:bCs/>
                <w:sz w:val="22"/>
              </w:rPr>
              <w:t xml:space="preserve"> and </w:t>
            </w:r>
            <w:r w:rsidRPr="00F2605A">
              <w:rPr>
                <w:rFonts w:ascii="Arial" w:hAnsi="Arial" w:cs="Arial"/>
                <w:b/>
                <w:sz w:val="22"/>
              </w:rPr>
              <w:t xml:space="preserve">2 </w:t>
            </w:r>
            <w:proofErr w:type="spellStart"/>
            <w:r w:rsidRPr="00F2605A">
              <w:rPr>
                <w:rFonts w:ascii="Arial" w:hAnsi="Arial" w:cs="Arial"/>
                <w:b/>
                <w:sz w:val="22"/>
              </w:rPr>
              <w:t>Ped</w:t>
            </w:r>
            <w:proofErr w:type="spellEnd"/>
            <w:r w:rsidRPr="00F2605A">
              <w:rPr>
                <w:rFonts w:ascii="Arial" w:hAnsi="Arial" w:cs="Arial"/>
                <w:b/>
                <w:sz w:val="22"/>
              </w:rPr>
              <w:t>. Bridge</w:t>
            </w:r>
            <w:r>
              <w:rPr>
                <w:rFonts w:ascii="Arial" w:hAnsi="Arial" w:cs="Arial"/>
                <w:b/>
                <w:sz w:val="22"/>
              </w:rPr>
              <w:t>, 2 Pump Stations</w:t>
            </w:r>
            <w:r w:rsidRPr="00E75CB3">
              <w:rPr>
                <w:rFonts w:ascii="Arial" w:hAnsi="Arial" w:cs="Arial"/>
                <w:bCs/>
                <w:sz w:val="22"/>
              </w:rPr>
              <w:t xml:space="preserve">- in </w:t>
            </w:r>
            <w:proofErr w:type="spellStart"/>
            <w:r w:rsidRPr="00E75CB3">
              <w:rPr>
                <w:rFonts w:ascii="Arial" w:hAnsi="Arial" w:cs="Arial"/>
                <w:bCs/>
                <w:sz w:val="22"/>
              </w:rPr>
              <w:t>Sa</w:t>
            </w:r>
            <w:r>
              <w:rPr>
                <w:rFonts w:ascii="Arial" w:hAnsi="Arial" w:cs="Arial"/>
                <w:bCs/>
                <w:sz w:val="22"/>
              </w:rPr>
              <w:t>l</w:t>
            </w:r>
            <w:r w:rsidRPr="00E75CB3">
              <w:rPr>
                <w:rFonts w:ascii="Arial" w:hAnsi="Arial" w:cs="Arial"/>
                <w:bCs/>
                <w:sz w:val="22"/>
              </w:rPr>
              <w:t>miya</w:t>
            </w:r>
            <w:proofErr w:type="spellEnd"/>
            <w:r>
              <w:rPr>
                <w:rFonts w:ascii="Arial" w:hAnsi="Arial" w:cs="Arial"/>
                <w:bCs/>
                <w:sz w:val="22"/>
              </w:rPr>
              <w:t>.</w:t>
            </w:r>
            <w:r w:rsidRPr="00055708">
              <w:rPr>
                <w:rFonts w:ascii="Arial" w:hAnsi="Arial" w:cs="Arial"/>
              </w:rPr>
              <w:t xml:space="preserve"> </w:t>
            </w:r>
          </w:p>
          <w:p w:rsidR="00A00D1F" w:rsidRDefault="00A00D1F" w:rsidP="00A00D1F">
            <w:pPr>
              <w:pStyle w:val="NoSpacing"/>
              <w:rPr>
                <w:rFonts w:ascii="Arial" w:hAnsi="Arial" w:cs="Arial"/>
              </w:rPr>
            </w:pPr>
          </w:p>
          <w:p w:rsidR="00A00D1F" w:rsidRPr="00055708" w:rsidRDefault="00A00D1F" w:rsidP="00A00D1F">
            <w:pPr>
              <w:pStyle w:val="NoSpacing"/>
              <w:rPr>
                <w:rFonts w:ascii="Arial" w:hAnsi="Arial" w:cs="Arial"/>
              </w:rPr>
            </w:pPr>
            <w:r w:rsidRPr="00055708">
              <w:rPr>
                <w:rFonts w:ascii="Arial" w:hAnsi="Arial" w:cs="Arial"/>
              </w:rPr>
              <w:t xml:space="preserve">Project Value: </w:t>
            </w:r>
            <w:r w:rsidRPr="00E75CB3">
              <w:rPr>
                <w:rFonts w:ascii="Arial" w:hAnsi="Arial" w:cs="Arial"/>
                <w:b/>
                <w:bCs/>
                <w:i/>
                <w:iCs/>
              </w:rPr>
              <w:t>24 Million</w:t>
            </w:r>
            <w:r w:rsidRPr="00BA59F7">
              <w:rPr>
                <w:rFonts w:ascii="Arial" w:hAnsi="Arial" w:cs="Arial"/>
                <w:i/>
                <w:iCs/>
              </w:rPr>
              <w:t xml:space="preserve"> KD </w:t>
            </w:r>
          </w:p>
          <w:p w:rsidR="00A00D1F" w:rsidRDefault="00A00D1F" w:rsidP="00A00D1F">
            <w:pPr>
              <w:pStyle w:val="NoSpacing"/>
              <w:rPr>
                <w:rFonts w:ascii="Arial" w:hAnsi="Arial" w:cs="Arial"/>
              </w:rPr>
            </w:pPr>
          </w:p>
          <w:p w:rsidR="00A00D1F" w:rsidRDefault="00A00D1F" w:rsidP="00A00D1F">
            <w:pPr>
              <w:pStyle w:val="NoSpacing"/>
              <w:rPr>
                <w:rFonts w:ascii="Arial" w:hAnsi="Arial" w:cs="Arial"/>
              </w:rPr>
            </w:pPr>
            <w:r w:rsidRPr="00055708">
              <w:rPr>
                <w:rFonts w:ascii="Arial" w:hAnsi="Arial" w:cs="Arial"/>
              </w:rPr>
              <w:t xml:space="preserve">Consultant: </w:t>
            </w:r>
            <w:r>
              <w:rPr>
                <w:rFonts w:ascii="Arial" w:hAnsi="Arial" w:cs="Arial"/>
              </w:rPr>
              <w:t xml:space="preserve">      </w:t>
            </w:r>
            <w:r w:rsidRPr="00C77FF4">
              <w:rPr>
                <w:rFonts w:ascii="Arial" w:hAnsi="Arial" w:cs="Arial"/>
                <w:b/>
                <w:bCs/>
                <w:sz w:val="21"/>
                <w:szCs w:val="21"/>
              </w:rPr>
              <w:t>DAR AL-HANDASA</w:t>
            </w:r>
            <w:r>
              <w:rPr>
                <w:rFonts w:ascii="Arial" w:hAnsi="Arial" w:cs="Arial"/>
              </w:rPr>
              <w:t xml:space="preserve"> </w:t>
            </w:r>
          </w:p>
          <w:p w:rsidR="00A00D1F" w:rsidRDefault="00A00D1F" w:rsidP="00A00D1F">
            <w:pPr>
              <w:pStyle w:val="NoSpacing"/>
              <w:rPr>
                <w:rFonts w:ascii="Arial" w:hAnsi="Arial" w:cs="Arial"/>
              </w:rPr>
            </w:pPr>
            <w:r>
              <w:rPr>
                <w:rFonts w:ascii="Arial" w:hAnsi="Arial" w:cs="Arial"/>
              </w:rPr>
              <w:t xml:space="preserve">                            in association  with                  </w:t>
            </w:r>
          </w:p>
          <w:p w:rsidR="00A00D1F" w:rsidRPr="00C77FF4" w:rsidRDefault="00A00D1F" w:rsidP="00A00D1F">
            <w:pPr>
              <w:autoSpaceDE w:val="0"/>
              <w:autoSpaceDN w:val="0"/>
              <w:adjustRightInd w:val="0"/>
              <w:ind w:left="0" w:firstLine="0"/>
              <w:rPr>
                <w:rFonts w:asciiTheme="minorBidi" w:hAnsiTheme="minorBidi"/>
                <w:b/>
                <w:bCs/>
                <w:sz w:val="20"/>
                <w:szCs w:val="20"/>
              </w:rPr>
            </w:pPr>
            <w:r>
              <w:rPr>
                <w:rFonts w:ascii="Arial" w:hAnsi="Arial" w:cs="Arial"/>
              </w:rPr>
              <w:t xml:space="preserve">                      </w:t>
            </w:r>
            <w:proofErr w:type="spellStart"/>
            <w:r w:rsidRPr="00C77FF4">
              <w:rPr>
                <w:rFonts w:ascii="Arial" w:hAnsi="Arial" w:cs="Arial"/>
                <w:b/>
                <w:bCs/>
              </w:rPr>
              <w:t>Jassim</w:t>
            </w:r>
            <w:proofErr w:type="spellEnd"/>
            <w:r w:rsidRPr="00C77FF4">
              <w:rPr>
                <w:rFonts w:ascii="Arial" w:hAnsi="Arial" w:cs="Arial"/>
                <w:b/>
                <w:bCs/>
              </w:rPr>
              <w:t xml:space="preserve"> Al </w:t>
            </w:r>
            <w:proofErr w:type="spellStart"/>
            <w:r w:rsidRPr="00C77FF4">
              <w:rPr>
                <w:rFonts w:ascii="Arial" w:hAnsi="Arial" w:cs="Arial"/>
                <w:b/>
                <w:bCs/>
              </w:rPr>
              <w:t>Qabazard</w:t>
            </w:r>
            <w:proofErr w:type="spellEnd"/>
          </w:p>
          <w:p w:rsidR="00A00D1F" w:rsidRDefault="00A00D1F" w:rsidP="00A00D1F">
            <w:pPr>
              <w:autoSpaceDE w:val="0"/>
              <w:autoSpaceDN w:val="0"/>
              <w:adjustRightInd w:val="0"/>
              <w:ind w:left="0" w:firstLine="0"/>
              <w:rPr>
                <w:rFonts w:asciiTheme="minorBidi" w:hAnsiTheme="minorBidi"/>
                <w:sz w:val="20"/>
                <w:szCs w:val="20"/>
              </w:rPr>
            </w:pPr>
          </w:p>
          <w:p w:rsidR="006E1311" w:rsidRPr="00C80CD8" w:rsidRDefault="00A00D1F" w:rsidP="00A00D1F">
            <w:pPr>
              <w:pStyle w:val="NoSpacing"/>
              <w:rPr>
                <w:rFonts w:ascii="Arial" w:hAnsi="Arial" w:cs="Arial"/>
                <w:b/>
                <w:color w:val="FF0000"/>
                <w:sz w:val="22"/>
              </w:rPr>
            </w:pPr>
            <w:r>
              <w:rPr>
                <w:rFonts w:asciiTheme="minorBidi" w:hAnsiTheme="minorBidi"/>
                <w:b/>
                <w:bCs/>
                <w:szCs w:val="20"/>
              </w:rPr>
              <w:t xml:space="preserve">               </w:t>
            </w:r>
            <w:r w:rsidRPr="00B63F37">
              <w:rPr>
                <w:rFonts w:asciiTheme="minorBidi" w:hAnsiTheme="minorBidi"/>
                <w:b/>
                <w:bCs/>
                <w:szCs w:val="20"/>
              </w:rPr>
              <w:t>Client: MPW</w:t>
            </w:r>
          </w:p>
        </w:tc>
        <w:tc>
          <w:tcPr>
            <w:tcW w:w="6893" w:type="dxa"/>
          </w:tcPr>
          <w:p w:rsidR="00A00D1F" w:rsidRDefault="00A00D1F" w:rsidP="00A00D1F">
            <w:pPr>
              <w:pStyle w:val="NoSpacing"/>
              <w:widowControl w:val="0"/>
              <w:rPr>
                <w:rFonts w:ascii="Arial" w:hAnsi="Arial" w:cs="Arial"/>
              </w:rPr>
            </w:pPr>
            <w:r w:rsidRPr="00055708">
              <w:rPr>
                <w:rFonts w:ascii="Arial" w:hAnsi="Arial" w:cs="Arial"/>
              </w:rPr>
              <w:t xml:space="preserve">To liaise with the Project Manger to prepare sub contract documentation </w:t>
            </w:r>
            <w:r w:rsidR="00BD1793">
              <w:rPr>
                <w:rFonts w:ascii="Arial" w:hAnsi="Arial" w:cs="Arial"/>
              </w:rPr>
              <w:t xml:space="preserve">and </w:t>
            </w:r>
            <w:r w:rsidRPr="00055708">
              <w:rPr>
                <w:rFonts w:ascii="Arial" w:hAnsi="Arial" w:cs="Arial"/>
              </w:rPr>
              <w:t>assist the Project Manager in obtaining the best commercial and technical deal available in the market.</w:t>
            </w:r>
          </w:p>
          <w:p w:rsidR="00835D24" w:rsidRPr="00835D24" w:rsidRDefault="00835D24" w:rsidP="00A00D1F">
            <w:pPr>
              <w:pStyle w:val="NoSpacing"/>
              <w:widowControl w:val="0"/>
              <w:rPr>
                <w:rFonts w:ascii="Arial" w:hAnsi="Arial" w:cs="Arial"/>
                <w:sz w:val="8"/>
              </w:rPr>
            </w:pPr>
          </w:p>
          <w:p w:rsidR="00A00D1F" w:rsidRDefault="00A00D1F" w:rsidP="00A00D1F">
            <w:pPr>
              <w:pStyle w:val="NoSpacing"/>
              <w:widowControl w:val="0"/>
              <w:spacing w:after="50"/>
              <w:rPr>
                <w:rFonts w:ascii="Arial" w:hAnsi="Arial" w:cs="Arial"/>
              </w:rPr>
            </w:pPr>
            <w:r w:rsidRPr="00055708">
              <w:rPr>
                <w:rFonts w:ascii="Arial" w:hAnsi="Arial" w:cs="Arial"/>
              </w:rPr>
              <w:t>To administer the payments, insurances and bonds for subcontractors and to ensure formal sign off of final accounts on the approved format.</w:t>
            </w:r>
          </w:p>
          <w:p w:rsidR="00835D24" w:rsidRPr="00835D24" w:rsidRDefault="00835D24" w:rsidP="00A00D1F">
            <w:pPr>
              <w:pStyle w:val="NoSpacing"/>
              <w:widowControl w:val="0"/>
              <w:spacing w:after="50"/>
              <w:rPr>
                <w:rFonts w:ascii="Arial" w:hAnsi="Arial" w:cs="Arial"/>
                <w:sz w:val="8"/>
              </w:rPr>
            </w:pPr>
          </w:p>
          <w:p w:rsidR="00A00D1F" w:rsidRDefault="00A00D1F" w:rsidP="00A00D1F">
            <w:pPr>
              <w:pStyle w:val="NoSpacing"/>
              <w:widowControl w:val="0"/>
              <w:spacing w:after="50"/>
              <w:rPr>
                <w:rFonts w:ascii="Arial" w:hAnsi="Arial" w:cs="Arial"/>
              </w:rPr>
            </w:pPr>
            <w:r w:rsidRPr="00055708">
              <w:rPr>
                <w:rFonts w:ascii="Arial" w:hAnsi="Arial" w:cs="Arial"/>
              </w:rPr>
              <w:t>To produce monthly Project Control</w:t>
            </w:r>
            <w:r w:rsidR="001A3D14">
              <w:rPr>
                <w:rFonts w:ascii="Arial" w:hAnsi="Arial" w:cs="Arial"/>
              </w:rPr>
              <w:t>ling/Scheduling</w:t>
            </w:r>
            <w:r w:rsidRPr="00055708">
              <w:rPr>
                <w:rFonts w:ascii="Arial" w:hAnsi="Arial" w:cs="Arial"/>
              </w:rPr>
              <w:t xml:space="preserve"> Reports by prescribed dates and to discuss the commercial implications of that statement with the Project Manager and to ensure there is an understanding of the </w:t>
            </w:r>
            <w:r w:rsidR="00DC3AB9">
              <w:rPr>
                <w:rFonts w:ascii="Arial" w:hAnsi="Arial" w:cs="Arial"/>
              </w:rPr>
              <w:t>technical/</w:t>
            </w:r>
            <w:r w:rsidRPr="00055708">
              <w:rPr>
                <w:rFonts w:ascii="Arial" w:hAnsi="Arial" w:cs="Arial"/>
              </w:rPr>
              <w:t>commercial position of the project.</w:t>
            </w:r>
          </w:p>
          <w:p w:rsidR="00835D24" w:rsidRPr="00835D24" w:rsidRDefault="00835D24" w:rsidP="00A00D1F">
            <w:pPr>
              <w:pStyle w:val="NoSpacing"/>
              <w:widowControl w:val="0"/>
              <w:spacing w:after="50"/>
              <w:rPr>
                <w:rFonts w:ascii="Arial" w:hAnsi="Arial" w:cs="Arial"/>
                <w:sz w:val="8"/>
              </w:rPr>
            </w:pPr>
          </w:p>
          <w:p w:rsidR="00A00D1F" w:rsidRPr="00055708" w:rsidRDefault="00A00D1F" w:rsidP="00A00D1F">
            <w:pPr>
              <w:pStyle w:val="NoSpacing"/>
              <w:widowControl w:val="0"/>
              <w:spacing w:after="50"/>
              <w:rPr>
                <w:rFonts w:ascii="Arial" w:hAnsi="Arial" w:cs="Arial"/>
              </w:rPr>
            </w:pPr>
            <w:r w:rsidRPr="00055708">
              <w:rPr>
                <w:rFonts w:ascii="Arial" w:hAnsi="Arial" w:cs="Arial"/>
              </w:rPr>
              <w:t>To undertake Forecast to completion exercises in close co-operation with the Project Manager and Planning Engineer.</w:t>
            </w:r>
          </w:p>
          <w:p w:rsidR="00A00D1F" w:rsidRDefault="00A00D1F" w:rsidP="00A00D1F">
            <w:pPr>
              <w:pStyle w:val="NoSpacing"/>
              <w:widowControl w:val="0"/>
              <w:rPr>
                <w:rFonts w:ascii="Arial" w:hAnsi="Arial" w:cs="Arial"/>
              </w:rPr>
            </w:pPr>
            <w:r w:rsidRPr="00055708">
              <w:rPr>
                <w:rFonts w:ascii="Arial" w:hAnsi="Arial" w:cs="Arial"/>
              </w:rPr>
              <w:t xml:space="preserve">To undertake re-measurement and prepare, submit and agree monthly valuations, variations and final accounts. </w:t>
            </w:r>
          </w:p>
          <w:p w:rsidR="00682A77" w:rsidRPr="00682A77" w:rsidRDefault="00682A77" w:rsidP="00A00D1F">
            <w:pPr>
              <w:pStyle w:val="NoSpacing"/>
              <w:widowControl w:val="0"/>
              <w:rPr>
                <w:rFonts w:ascii="Arial" w:hAnsi="Arial" w:cs="Arial"/>
                <w:sz w:val="8"/>
              </w:rPr>
            </w:pPr>
          </w:p>
          <w:p w:rsidR="00A00D1F" w:rsidRDefault="00A00D1F" w:rsidP="00A00D1F">
            <w:pPr>
              <w:pStyle w:val="NoSpacing"/>
              <w:widowControl w:val="0"/>
              <w:spacing w:after="50"/>
              <w:rPr>
                <w:rFonts w:ascii="Arial" w:hAnsi="Arial" w:cs="Arial"/>
              </w:rPr>
            </w:pPr>
            <w:r w:rsidRPr="00055708">
              <w:rPr>
                <w:rFonts w:ascii="Arial" w:hAnsi="Arial" w:cs="Arial"/>
              </w:rPr>
              <w:t xml:space="preserve">To ensure that contemporary records are produced and maintained which provides sufficient data to support any claim. </w:t>
            </w:r>
          </w:p>
          <w:p w:rsidR="00884105" w:rsidRPr="00682A77" w:rsidRDefault="00884105" w:rsidP="00A00D1F">
            <w:pPr>
              <w:pStyle w:val="NoSpacing"/>
              <w:widowControl w:val="0"/>
              <w:spacing w:after="50"/>
              <w:rPr>
                <w:rFonts w:ascii="Arial" w:hAnsi="Arial" w:cs="Arial"/>
                <w:sz w:val="8"/>
              </w:rPr>
            </w:pPr>
          </w:p>
          <w:p w:rsidR="00A00D1F" w:rsidRPr="00055708" w:rsidRDefault="00A00D1F" w:rsidP="00A00D1F">
            <w:pPr>
              <w:pStyle w:val="NoSpacing"/>
              <w:widowControl w:val="0"/>
              <w:spacing w:after="50"/>
              <w:rPr>
                <w:rFonts w:ascii="Arial" w:hAnsi="Arial" w:cs="Arial"/>
              </w:rPr>
            </w:pPr>
            <w:r w:rsidRPr="00055708">
              <w:rPr>
                <w:rFonts w:ascii="Arial" w:hAnsi="Arial" w:cs="Arial"/>
              </w:rPr>
              <w:t>To assist the Project Manager in placing all suppliers orders with the best technical and price terms and to monitor project purchasing using the material tracking schedule.</w:t>
            </w:r>
          </w:p>
          <w:p w:rsidR="00A00D1F" w:rsidRPr="00055708" w:rsidRDefault="00A00D1F" w:rsidP="00A00D1F">
            <w:pPr>
              <w:pStyle w:val="NoSpacing"/>
              <w:widowControl w:val="0"/>
              <w:spacing w:after="50"/>
              <w:rPr>
                <w:rFonts w:ascii="Arial" w:hAnsi="Arial" w:cs="Arial"/>
              </w:rPr>
            </w:pPr>
            <w:r w:rsidRPr="00055708">
              <w:rPr>
                <w:rFonts w:ascii="Arial" w:hAnsi="Arial" w:cs="Arial"/>
              </w:rPr>
              <w:t>To prepare cash flows and claims documentation.</w:t>
            </w:r>
          </w:p>
          <w:p w:rsidR="00A00D1F" w:rsidRPr="00055708" w:rsidRDefault="00A00D1F" w:rsidP="00A00D1F">
            <w:pPr>
              <w:pStyle w:val="NoSpacing"/>
              <w:widowControl w:val="0"/>
              <w:rPr>
                <w:rFonts w:ascii="Arial" w:hAnsi="Arial" w:cs="Arial"/>
              </w:rPr>
            </w:pPr>
            <w:r w:rsidRPr="00055708">
              <w:rPr>
                <w:rFonts w:ascii="Arial" w:hAnsi="Arial" w:cs="Arial"/>
              </w:rPr>
              <w:t>To monitor production outputs and advice the Project Manager in relation to yields on allowances.</w:t>
            </w:r>
          </w:p>
          <w:p w:rsidR="004E220D" w:rsidRDefault="004E220D" w:rsidP="004E220D">
            <w:pPr>
              <w:pStyle w:val="NoSpacing"/>
              <w:widowControl w:val="0"/>
              <w:spacing w:after="50"/>
              <w:rPr>
                <w:rFonts w:ascii="Arial" w:hAnsi="Arial" w:cs="Arial"/>
              </w:rPr>
            </w:pPr>
            <w:r>
              <w:rPr>
                <w:rFonts w:ascii="Arial" w:hAnsi="Arial" w:cs="Arial"/>
              </w:rPr>
              <w:t>Prepare Contractor's and Sub-Contractors Interim Payment Applications.</w:t>
            </w:r>
          </w:p>
          <w:p w:rsidR="00BD1793" w:rsidRPr="00682A77" w:rsidRDefault="00BD1793" w:rsidP="004E220D">
            <w:pPr>
              <w:pStyle w:val="NoSpacing"/>
              <w:widowControl w:val="0"/>
              <w:spacing w:after="50"/>
              <w:rPr>
                <w:rFonts w:ascii="Arial" w:hAnsi="Arial" w:cs="Arial"/>
                <w:sz w:val="4"/>
              </w:rPr>
            </w:pPr>
          </w:p>
          <w:p w:rsidR="004E220D" w:rsidRDefault="004E220D" w:rsidP="004E220D">
            <w:pPr>
              <w:pStyle w:val="NoSpacing"/>
              <w:widowControl w:val="0"/>
              <w:spacing w:after="50"/>
              <w:rPr>
                <w:rFonts w:ascii="Arial" w:hAnsi="Arial" w:cs="Arial"/>
              </w:rPr>
            </w:pPr>
            <w:r w:rsidRPr="00055708">
              <w:rPr>
                <w:rFonts w:ascii="Arial" w:hAnsi="Arial" w:cs="Arial"/>
              </w:rPr>
              <w:t>To assist the Project Manager in identifying circumstances occurring on the project which entitle the company to additional monies or time and to ensure that contractual notices are given within the time limits set down in the contract.</w:t>
            </w:r>
          </w:p>
          <w:p w:rsidR="00A00D1F" w:rsidRPr="00055708" w:rsidRDefault="00A00D1F" w:rsidP="00A00D1F">
            <w:pPr>
              <w:pStyle w:val="NoSpacing"/>
              <w:widowControl w:val="0"/>
              <w:spacing w:after="50"/>
              <w:rPr>
                <w:rFonts w:ascii="Arial" w:hAnsi="Arial" w:cs="Arial"/>
              </w:rPr>
            </w:pPr>
            <w:r w:rsidRPr="00055708">
              <w:rPr>
                <w:rFonts w:ascii="Arial" w:hAnsi="Arial" w:cs="Arial"/>
              </w:rPr>
              <w:t>To ensure that commercial procedures and duties set down in the company integrated Management System are followed.</w:t>
            </w:r>
          </w:p>
          <w:p w:rsidR="00A00D1F" w:rsidRPr="00F152E9" w:rsidRDefault="00A00D1F" w:rsidP="00A00D1F">
            <w:pPr>
              <w:pStyle w:val="NoSpacing"/>
              <w:widowControl w:val="0"/>
              <w:rPr>
                <w:rFonts w:ascii="Arial" w:hAnsi="Arial" w:cs="Arial"/>
              </w:rPr>
            </w:pPr>
            <w:r w:rsidRPr="00F152E9">
              <w:rPr>
                <w:rFonts w:ascii="Arial" w:hAnsi="Arial" w:cs="Arial"/>
              </w:rPr>
              <w:t>Responsible for the subcontracting functions and contracting functions in conjunction with the Contracts Manager.</w:t>
            </w:r>
          </w:p>
          <w:p w:rsidR="00A00D1F" w:rsidRPr="00F152E9" w:rsidRDefault="00A00D1F" w:rsidP="00A00D1F">
            <w:pPr>
              <w:pStyle w:val="NoSpacing"/>
              <w:widowControl w:val="0"/>
              <w:spacing w:after="50"/>
              <w:rPr>
                <w:rFonts w:ascii="Arial" w:hAnsi="Arial" w:cs="Arial"/>
              </w:rPr>
            </w:pPr>
            <w:r w:rsidRPr="00F152E9">
              <w:rPr>
                <w:rFonts w:ascii="Arial" w:hAnsi="Arial" w:cs="Arial"/>
              </w:rPr>
              <w:t>Reviews/prepares contractual correspondence to the Client and Subcontractors.</w:t>
            </w:r>
          </w:p>
          <w:p w:rsidR="00A00D1F" w:rsidRPr="00F152E9" w:rsidRDefault="00A00D1F" w:rsidP="00A00D1F">
            <w:pPr>
              <w:pStyle w:val="NoSpacing"/>
              <w:widowControl w:val="0"/>
              <w:spacing w:after="50"/>
              <w:rPr>
                <w:rFonts w:ascii="Arial" w:hAnsi="Arial" w:cs="Arial"/>
              </w:rPr>
            </w:pPr>
            <w:r w:rsidRPr="00F152E9">
              <w:rPr>
                <w:rFonts w:ascii="Arial" w:hAnsi="Arial" w:cs="Arial"/>
              </w:rPr>
              <w:t>Taking off and prepare pre contract study and final design of proposed residential buildings of OMALHAIMAN HOUSING-250 Houses, JLEEB AL SHOYOUKH HOUSING-315 Housing block.</w:t>
            </w:r>
          </w:p>
          <w:p w:rsidR="002C4545" w:rsidRPr="00C80CD8" w:rsidRDefault="00A00D1F" w:rsidP="00B94097">
            <w:pPr>
              <w:pStyle w:val="NoSpacing"/>
              <w:widowControl w:val="0"/>
              <w:spacing w:after="50"/>
              <w:rPr>
                <w:color w:val="FF0000"/>
              </w:rPr>
            </w:pPr>
            <w:r w:rsidRPr="00F152E9">
              <w:rPr>
                <w:rFonts w:ascii="Arial" w:hAnsi="Arial" w:cs="Arial"/>
              </w:rPr>
              <w:t>Negotiates VOs with Subcontractors and makes appropriate recommendations to the Contracts Manager.</w:t>
            </w:r>
          </w:p>
        </w:tc>
      </w:tr>
      <w:tr w:rsidR="002C4545" w:rsidRPr="00582E93" w:rsidTr="00344E15">
        <w:trPr>
          <w:gridAfter w:val="1"/>
          <w:wAfter w:w="15" w:type="dxa"/>
          <w:trHeight w:val="841"/>
        </w:trPr>
        <w:tc>
          <w:tcPr>
            <w:tcW w:w="596" w:type="dxa"/>
          </w:tcPr>
          <w:p w:rsidR="00C80CD8" w:rsidRDefault="00C80CD8" w:rsidP="00C80CD8">
            <w:pPr>
              <w:spacing w:before="50"/>
              <w:ind w:left="0" w:firstLine="0"/>
              <w:rPr>
                <w:rFonts w:asciiTheme="minorBidi" w:hAnsiTheme="minorBidi"/>
                <w:b/>
                <w:sz w:val="20"/>
                <w:szCs w:val="20"/>
              </w:rPr>
            </w:pPr>
            <w:r>
              <w:rPr>
                <w:rFonts w:asciiTheme="minorBidi" w:hAnsiTheme="minorBidi"/>
                <w:b/>
                <w:sz w:val="20"/>
                <w:szCs w:val="20"/>
              </w:rPr>
              <w:lastRenderedPageBreak/>
              <w:t>Mar 1995</w:t>
            </w:r>
          </w:p>
          <w:p w:rsidR="002C4545" w:rsidRDefault="002C4545" w:rsidP="002C4545">
            <w:pPr>
              <w:ind w:left="0" w:firstLine="0"/>
              <w:rPr>
                <w:rFonts w:asciiTheme="minorBidi" w:hAnsiTheme="minorBidi"/>
                <w:b/>
                <w:sz w:val="20"/>
                <w:szCs w:val="20"/>
              </w:rPr>
            </w:pPr>
          </w:p>
          <w:p w:rsidR="00323756" w:rsidRDefault="00323756" w:rsidP="002C4545">
            <w:pPr>
              <w:ind w:left="0" w:firstLine="0"/>
              <w:rPr>
                <w:rFonts w:asciiTheme="minorBidi" w:hAnsiTheme="minorBidi"/>
                <w:b/>
                <w:sz w:val="20"/>
                <w:szCs w:val="20"/>
              </w:rPr>
            </w:pPr>
          </w:p>
          <w:p w:rsidR="00323756" w:rsidRDefault="00323756" w:rsidP="002C4545">
            <w:pPr>
              <w:ind w:left="0" w:firstLine="0"/>
              <w:rPr>
                <w:rFonts w:asciiTheme="minorBidi" w:hAnsiTheme="minorBidi"/>
                <w:b/>
                <w:sz w:val="20"/>
                <w:szCs w:val="20"/>
              </w:rPr>
            </w:pPr>
          </w:p>
          <w:p w:rsidR="00323756" w:rsidRDefault="00323756" w:rsidP="002C4545">
            <w:pPr>
              <w:ind w:left="0" w:firstLine="0"/>
              <w:rPr>
                <w:rFonts w:asciiTheme="minorBidi" w:hAnsiTheme="minorBidi"/>
                <w:b/>
                <w:sz w:val="20"/>
                <w:szCs w:val="20"/>
              </w:rPr>
            </w:pPr>
          </w:p>
        </w:tc>
        <w:tc>
          <w:tcPr>
            <w:tcW w:w="709" w:type="dxa"/>
          </w:tcPr>
          <w:p w:rsidR="00FA4A03" w:rsidRPr="00346D50" w:rsidRDefault="00FA4A03" w:rsidP="00FA4A03">
            <w:pPr>
              <w:spacing w:before="50"/>
              <w:ind w:left="0" w:firstLine="0"/>
              <w:rPr>
                <w:rFonts w:asciiTheme="minorBidi" w:hAnsiTheme="minorBidi"/>
                <w:b/>
                <w:sz w:val="20"/>
                <w:szCs w:val="20"/>
              </w:rPr>
            </w:pPr>
            <w:r w:rsidRPr="00346D50">
              <w:rPr>
                <w:rFonts w:asciiTheme="minorBidi" w:hAnsiTheme="minorBidi"/>
                <w:b/>
                <w:sz w:val="20"/>
                <w:szCs w:val="20"/>
              </w:rPr>
              <w:t>Jul 1999</w:t>
            </w:r>
          </w:p>
          <w:p w:rsidR="002C4545" w:rsidRDefault="002C4545" w:rsidP="00B06F5C">
            <w:pPr>
              <w:ind w:left="0" w:firstLine="0"/>
              <w:rPr>
                <w:rFonts w:asciiTheme="minorBidi" w:hAnsiTheme="minorBidi"/>
                <w:b/>
                <w:sz w:val="20"/>
                <w:szCs w:val="20"/>
              </w:rPr>
            </w:pPr>
          </w:p>
          <w:p w:rsidR="00323756" w:rsidRDefault="00323756" w:rsidP="00B06F5C">
            <w:pPr>
              <w:ind w:left="0" w:firstLine="0"/>
              <w:rPr>
                <w:rFonts w:asciiTheme="minorBidi" w:hAnsiTheme="minorBidi"/>
                <w:b/>
                <w:sz w:val="20"/>
                <w:szCs w:val="20"/>
              </w:rPr>
            </w:pPr>
          </w:p>
          <w:p w:rsidR="00323756" w:rsidRDefault="00323756" w:rsidP="00B06F5C">
            <w:pPr>
              <w:ind w:left="0" w:firstLine="0"/>
              <w:rPr>
                <w:rFonts w:asciiTheme="minorBidi" w:hAnsiTheme="minorBidi"/>
                <w:b/>
                <w:sz w:val="20"/>
                <w:szCs w:val="20"/>
              </w:rPr>
            </w:pPr>
          </w:p>
          <w:p w:rsidR="00323756" w:rsidRDefault="00323756" w:rsidP="00B06F5C">
            <w:pPr>
              <w:ind w:left="0" w:firstLine="0"/>
              <w:rPr>
                <w:rFonts w:asciiTheme="minorBidi" w:hAnsiTheme="minorBidi"/>
                <w:b/>
                <w:sz w:val="20"/>
                <w:szCs w:val="20"/>
              </w:rPr>
            </w:pPr>
          </w:p>
        </w:tc>
        <w:tc>
          <w:tcPr>
            <w:tcW w:w="992" w:type="dxa"/>
            <w:tcBorders>
              <w:bottom w:val="single" w:sz="4" w:space="0" w:color="auto"/>
            </w:tcBorders>
          </w:tcPr>
          <w:p w:rsidR="00FA4A03" w:rsidRPr="00346D50" w:rsidRDefault="00FA4A03" w:rsidP="00346D50">
            <w:pPr>
              <w:ind w:left="0" w:firstLine="0"/>
              <w:rPr>
                <w:rFonts w:asciiTheme="minorBidi" w:hAnsiTheme="minorBidi"/>
                <w:sz w:val="20"/>
                <w:szCs w:val="20"/>
              </w:rPr>
            </w:pPr>
            <w:r w:rsidRPr="00346D50">
              <w:rPr>
                <w:rFonts w:asciiTheme="minorBidi" w:hAnsiTheme="minorBidi"/>
                <w:sz w:val="20"/>
                <w:szCs w:val="20"/>
              </w:rPr>
              <w:t>Quantity Surveyor</w:t>
            </w:r>
          </w:p>
          <w:p w:rsidR="00FA4A03" w:rsidRPr="00A00D1F" w:rsidRDefault="00FA4A03" w:rsidP="00E46085">
            <w:pPr>
              <w:ind w:left="0" w:firstLine="0"/>
              <w:rPr>
                <w:rFonts w:asciiTheme="minorBidi" w:hAnsiTheme="minorBidi"/>
                <w:sz w:val="20"/>
                <w:szCs w:val="20"/>
                <w:shd w:val="pct15" w:color="auto" w:fill="FFFFFF"/>
              </w:rPr>
            </w:pPr>
          </w:p>
          <w:p w:rsidR="00FA4A03" w:rsidRPr="00A00D1F" w:rsidRDefault="00FA4A03" w:rsidP="00FA4A03">
            <w:pPr>
              <w:rPr>
                <w:rFonts w:asciiTheme="minorBidi" w:hAnsiTheme="minorBidi"/>
                <w:sz w:val="20"/>
                <w:szCs w:val="20"/>
                <w:shd w:val="pct15" w:color="auto" w:fill="FFFFFF"/>
              </w:rPr>
            </w:pPr>
          </w:p>
          <w:p w:rsidR="00FA4A03" w:rsidRPr="00A00D1F" w:rsidRDefault="00FA4A03" w:rsidP="00FA4A03">
            <w:pPr>
              <w:rPr>
                <w:rFonts w:asciiTheme="minorBidi" w:hAnsiTheme="minorBidi"/>
                <w:sz w:val="20"/>
                <w:szCs w:val="20"/>
                <w:shd w:val="pct15" w:color="auto" w:fill="FFFFFF"/>
              </w:rPr>
            </w:pPr>
          </w:p>
          <w:p w:rsidR="00FA4A03" w:rsidRPr="00A00D1F" w:rsidRDefault="00FA4A03" w:rsidP="00FA4A03">
            <w:pPr>
              <w:rPr>
                <w:rFonts w:asciiTheme="minorBidi" w:hAnsiTheme="minorBidi"/>
                <w:sz w:val="20"/>
                <w:szCs w:val="20"/>
                <w:shd w:val="pct15" w:color="auto" w:fill="FFFFFF"/>
              </w:rPr>
            </w:pPr>
          </w:p>
          <w:p w:rsidR="00FC3D3A" w:rsidRDefault="00FC3D3A" w:rsidP="00346D50">
            <w:pPr>
              <w:ind w:left="0" w:firstLine="0"/>
              <w:rPr>
                <w:rFonts w:asciiTheme="minorBidi" w:hAnsiTheme="minorBidi"/>
                <w:sz w:val="20"/>
                <w:szCs w:val="20"/>
              </w:rPr>
            </w:pPr>
          </w:p>
          <w:p w:rsidR="00FC3D3A" w:rsidRDefault="00FC3D3A" w:rsidP="00346D50">
            <w:pPr>
              <w:ind w:left="0" w:firstLine="0"/>
              <w:rPr>
                <w:rFonts w:asciiTheme="minorBidi" w:hAnsiTheme="minorBidi"/>
                <w:sz w:val="20"/>
                <w:szCs w:val="20"/>
              </w:rPr>
            </w:pPr>
          </w:p>
          <w:p w:rsidR="00FC3D3A" w:rsidRDefault="00FC3D3A" w:rsidP="00346D50">
            <w:pPr>
              <w:ind w:left="0" w:firstLine="0"/>
              <w:rPr>
                <w:rFonts w:asciiTheme="minorBidi" w:hAnsiTheme="minorBidi"/>
                <w:sz w:val="20"/>
                <w:szCs w:val="20"/>
              </w:rPr>
            </w:pPr>
          </w:p>
          <w:p w:rsidR="00FC3D3A" w:rsidRDefault="00FC3D3A" w:rsidP="00346D50">
            <w:pPr>
              <w:ind w:left="0" w:firstLine="0"/>
              <w:rPr>
                <w:rFonts w:asciiTheme="minorBidi" w:hAnsiTheme="minorBidi"/>
                <w:sz w:val="20"/>
                <w:szCs w:val="20"/>
              </w:rPr>
            </w:pPr>
          </w:p>
          <w:p w:rsidR="00FC3D3A" w:rsidRDefault="00FC3D3A" w:rsidP="00346D50">
            <w:pPr>
              <w:ind w:left="0" w:firstLine="0"/>
              <w:rPr>
                <w:rFonts w:asciiTheme="minorBidi" w:hAnsiTheme="minorBidi"/>
                <w:sz w:val="20"/>
                <w:szCs w:val="20"/>
              </w:rPr>
            </w:pPr>
          </w:p>
          <w:p w:rsidR="00FC3D3A" w:rsidRDefault="00FC3D3A" w:rsidP="00346D50">
            <w:pPr>
              <w:ind w:left="0" w:firstLine="0"/>
              <w:rPr>
                <w:rFonts w:asciiTheme="minorBidi" w:hAnsiTheme="minorBidi"/>
                <w:sz w:val="20"/>
                <w:szCs w:val="20"/>
              </w:rPr>
            </w:pPr>
          </w:p>
          <w:p w:rsidR="00FC3D3A" w:rsidRDefault="00FC3D3A" w:rsidP="00346D50">
            <w:pPr>
              <w:ind w:left="0" w:firstLine="0"/>
              <w:rPr>
                <w:rFonts w:asciiTheme="minorBidi" w:hAnsiTheme="minorBidi"/>
                <w:sz w:val="20"/>
                <w:szCs w:val="20"/>
              </w:rPr>
            </w:pPr>
          </w:p>
          <w:p w:rsidR="00FC3D3A" w:rsidRDefault="00FC3D3A" w:rsidP="00346D50">
            <w:pPr>
              <w:ind w:left="0" w:firstLine="0"/>
              <w:rPr>
                <w:rFonts w:asciiTheme="minorBidi" w:hAnsiTheme="minorBidi"/>
                <w:sz w:val="20"/>
                <w:szCs w:val="20"/>
              </w:rPr>
            </w:pPr>
          </w:p>
          <w:p w:rsidR="00AD1396" w:rsidRDefault="00AD1396" w:rsidP="00346D50">
            <w:pPr>
              <w:ind w:left="0" w:firstLine="0"/>
              <w:rPr>
                <w:rFonts w:asciiTheme="minorBidi" w:hAnsiTheme="minorBidi"/>
                <w:sz w:val="20"/>
                <w:szCs w:val="20"/>
              </w:rPr>
            </w:pPr>
          </w:p>
          <w:p w:rsidR="00FC3D3A" w:rsidRDefault="00FC3D3A" w:rsidP="00346D50">
            <w:pPr>
              <w:ind w:left="0" w:firstLine="0"/>
              <w:rPr>
                <w:rFonts w:asciiTheme="minorBidi" w:hAnsiTheme="minorBidi"/>
                <w:sz w:val="20"/>
                <w:szCs w:val="20"/>
              </w:rPr>
            </w:pPr>
          </w:p>
          <w:p w:rsidR="00FC3D3A" w:rsidRDefault="00FC3D3A" w:rsidP="00346D50">
            <w:pPr>
              <w:ind w:left="0" w:firstLine="0"/>
              <w:rPr>
                <w:rFonts w:asciiTheme="minorBidi" w:hAnsiTheme="minorBidi"/>
                <w:sz w:val="20"/>
                <w:szCs w:val="20"/>
              </w:rPr>
            </w:pPr>
          </w:p>
          <w:p w:rsidR="00FA4A03" w:rsidRDefault="005C4BCB" w:rsidP="00346D50">
            <w:pPr>
              <w:ind w:left="0" w:firstLine="0"/>
              <w:rPr>
                <w:rFonts w:asciiTheme="minorBidi" w:hAnsiTheme="minorBidi"/>
                <w:sz w:val="20"/>
                <w:szCs w:val="20"/>
              </w:rPr>
            </w:pPr>
            <w:r>
              <w:rPr>
                <w:rFonts w:asciiTheme="minorBidi" w:hAnsiTheme="minorBidi"/>
                <w:sz w:val="20"/>
                <w:szCs w:val="20"/>
              </w:rPr>
              <w:t>QS/Cost Controller</w:t>
            </w:r>
          </w:p>
          <w:p w:rsidR="00AA1EB6" w:rsidRPr="00346D50" w:rsidRDefault="00AA1EB6" w:rsidP="00346D50">
            <w:pPr>
              <w:ind w:left="0" w:firstLine="0"/>
              <w:rPr>
                <w:rFonts w:asciiTheme="minorBidi" w:hAnsiTheme="minorBidi"/>
                <w:sz w:val="20"/>
                <w:szCs w:val="20"/>
              </w:rPr>
            </w:pPr>
          </w:p>
          <w:p w:rsidR="002C4545" w:rsidRPr="00FA4A03" w:rsidRDefault="002C4545" w:rsidP="0000775F">
            <w:pPr>
              <w:ind w:left="0" w:firstLine="0"/>
              <w:rPr>
                <w:rFonts w:asciiTheme="minorBidi" w:hAnsiTheme="minorBidi"/>
                <w:sz w:val="20"/>
                <w:szCs w:val="20"/>
              </w:rPr>
            </w:pPr>
          </w:p>
        </w:tc>
        <w:tc>
          <w:tcPr>
            <w:tcW w:w="1843" w:type="dxa"/>
          </w:tcPr>
          <w:p w:rsidR="00FA4A03" w:rsidRPr="00A00D1F" w:rsidRDefault="00FA4A03" w:rsidP="00FA4A03">
            <w:pPr>
              <w:autoSpaceDE w:val="0"/>
              <w:autoSpaceDN w:val="0"/>
              <w:adjustRightInd w:val="0"/>
              <w:spacing w:before="50"/>
              <w:ind w:left="0" w:firstLine="0"/>
              <w:jc w:val="center"/>
              <w:rPr>
                <w:rFonts w:asciiTheme="minorBidi" w:hAnsiTheme="minorBidi"/>
                <w:b/>
                <w:bCs/>
                <w:sz w:val="20"/>
                <w:szCs w:val="20"/>
              </w:rPr>
            </w:pPr>
            <w:r w:rsidRPr="00A00D1F">
              <w:rPr>
                <w:rFonts w:asciiTheme="minorBidi" w:hAnsiTheme="minorBidi"/>
                <w:b/>
                <w:bCs/>
                <w:sz w:val="20"/>
                <w:szCs w:val="20"/>
              </w:rPr>
              <w:t xml:space="preserve">Hyundai Engineering and Construction co LTD, </w:t>
            </w:r>
          </w:p>
          <w:p w:rsidR="00FA4A03" w:rsidRPr="00A00D1F" w:rsidRDefault="00FA4A03" w:rsidP="00FA4A03">
            <w:pPr>
              <w:autoSpaceDE w:val="0"/>
              <w:autoSpaceDN w:val="0"/>
              <w:adjustRightInd w:val="0"/>
              <w:ind w:left="0" w:firstLine="0"/>
              <w:jc w:val="center"/>
              <w:rPr>
                <w:rFonts w:asciiTheme="minorBidi" w:hAnsiTheme="minorBidi"/>
                <w:b/>
                <w:bCs/>
                <w:sz w:val="20"/>
                <w:szCs w:val="20"/>
              </w:rPr>
            </w:pPr>
            <w:proofErr w:type="spellStart"/>
            <w:r w:rsidRPr="00A00D1F">
              <w:rPr>
                <w:rFonts w:asciiTheme="minorBidi" w:hAnsiTheme="minorBidi"/>
                <w:b/>
                <w:bCs/>
                <w:sz w:val="20"/>
                <w:szCs w:val="20"/>
              </w:rPr>
              <w:t>Subia</w:t>
            </w:r>
            <w:proofErr w:type="spellEnd"/>
            <w:r w:rsidRPr="00A00D1F">
              <w:rPr>
                <w:rFonts w:asciiTheme="minorBidi" w:hAnsiTheme="minorBidi"/>
                <w:b/>
                <w:bCs/>
                <w:sz w:val="20"/>
                <w:szCs w:val="20"/>
              </w:rPr>
              <w:t>, Kuwait.</w:t>
            </w:r>
          </w:p>
          <w:p w:rsidR="00FA4A03" w:rsidRPr="00A00D1F" w:rsidRDefault="00FA4A03" w:rsidP="00FA4A03">
            <w:pPr>
              <w:autoSpaceDE w:val="0"/>
              <w:autoSpaceDN w:val="0"/>
              <w:adjustRightInd w:val="0"/>
              <w:ind w:left="0" w:firstLine="0"/>
              <w:jc w:val="center"/>
              <w:rPr>
                <w:rFonts w:asciiTheme="minorBidi" w:hAnsiTheme="minorBidi"/>
                <w:b/>
                <w:bCs/>
                <w:sz w:val="20"/>
                <w:szCs w:val="20"/>
              </w:rPr>
            </w:pPr>
          </w:p>
          <w:p w:rsidR="00FA4A03" w:rsidRPr="00A00D1F" w:rsidRDefault="00FA4A03" w:rsidP="00FA4A03">
            <w:pPr>
              <w:rPr>
                <w:rFonts w:asciiTheme="minorBidi" w:hAnsiTheme="minorBidi"/>
                <w:sz w:val="20"/>
                <w:szCs w:val="20"/>
              </w:rPr>
            </w:pPr>
          </w:p>
          <w:p w:rsidR="00FA4A03" w:rsidRPr="00A00D1F" w:rsidRDefault="00FA4A03" w:rsidP="00FA4A03">
            <w:pPr>
              <w:rPr>
                <w:rFonts w:asciiTheme="minorBidi" w:hAnsiTheme="minorBidi"/>
                <w:sz w:val="20"/>
                <w:szCs w:val="20"/>
              </w:rPr>
            </w:pPr>
          </w:p>
          <w:p w:rsidR="00FA4A03" w:rsidRPr="00A00D1F" w:rsidRDefault="00FA4A03" w:rsidP="00FA4A03">
            <w:pPr>
              <w:rPr>
                <w:rFonts w:asciiTheme="minorBidi" w:hAnsiTheme="minorBidi"/>
                <w:sz w:val="20"/>
                <w:szCs w:val="20"/>
              </w:rPr>
            </w:pPr>
          </w:p>
          <w:p w:rsidR="00FA4A03" w:rsidRPr="00A00D1F" w:rsidRDefault="00FA4A03" w:rsidP="00FA4A03">
            <w:pPr>
              <w:rPr>
                <w:rFonts w:asciiTheme="minorBidi" w:hAnsiTheme="minorBidi"/>
                <w:sz w:val="20"/>
                <w:szCs w:val="20"/>
              </w:rPr>
            </w:pPr>
          </w:p>
          <w:p w:rsidR="00FA4A03" w:rsidRPr="00A00D1F" w:rsidRDefault="00FA4A03" w:rsidP="00FA4A03">
            <w:pPr>
              <w:rPr>
                <w:rFonts w:asciiTheme="minorBidi" w:hAnsiTheme="minorBidi"/>
                <w:sz w:val="20"/>
                <w:szCs w:val="20"/>
              </w:rPr>
            </w:pPr>
          </w:p>
          <w:p w:rsidR="00FA4A03" w:rsidRPr="00A00D1F" w:rsidRDefault="00FA4A03" w:rsidP="00FA4A03">
            <w:pPr>
              <w:rPr>
                <w:rFonts w:asciiTheme="minorBidi" w:hAnsiTheme="minorBidi"/>
                <w:sz w:val="20"/>
                <w:szCs w:val="20"/>
              </w:rPr>
            </w:pPr>
          </w:p>
          <w:p w:rsidR="00FA4A03" w:rsidRDefault="00FA4A03" w:rsidP="00661037">
            <w:pPr>
              <w:ind w:left="0" w:firstLine="0"/>
              <w:rPr>
                <w:rFonts w:asciiTheme="minorBidi" w:hAnsiTheme="minorBidi"/>
                <w:sz w:val="20"/>
                <w:szCs w:val="20"/>
              </w:rPr>
            </w:pPr>
          </w:p>
          <w:p w:rsidR="00AD1396" w:rsidRDefault="00AD1396" w:rsidP="00D30778">
            <w:pPr>
              <w:ind w:left="0" w:firstLine="0"/>
              <w:rPr>
                <w:rFonts w:asciiTheme="minorBidi" w:hAnsiTheme="minorBidi"/>
                <w:sz w:val="20"/>
                <w:szCs w:val="20"/>
              </w:rPr>
            </w:pPr>
          </w:p>
          <w:p w:rsidR="00AD1396" w:rsidRPr="00A00D1F" w:rsidRDefault="00AD1396" w:rsidP="00661037">
            <w:pPr>
              <w:ind w:left="0" w:firstLine="0"/>
              <w:rPr>
                <w:rFonts w:asciiTheme="minorBidi" w:hAnsiTheme="minorBidi"/>
                <w:sz w:val="20"/>
                <w:szCs w:val="20"/>
              </w:rPr>
            </w:pPr>
          </w:p>
          <w:p w:rsidR="00FA4A03" w:rsidRPr="00A00D1F" w:rsidRDefault="00FA4A03" w:rsidP="00FA4A03">
            <w:pPr>
              <w:rPr>
                <w:rFonts w:asciiTheme="minorBidi" w:hAnsiTheme="minorBidi"/>
                <w:sz w:val="20"/>
                <w:szCs w:val="20"/>
              </w:rPr>
            </w:pPr>
          </w:p>
          <w:p w:rsidR="00FA4A03" w:rsidRPr="00A00D1F" w:rsidRDefault="00FA4A03" w:rsidP="00FA4A03">
            <w:pPr>
              <w:autoSpaceDE w:val="0"/>
              <w:autoSpaceDN w:val="0"/>
              <w:adjustRightInd w:val="0"/>
              <w:ind w:left="0" w:firstLine="0"/>
              <w:jc w:val="center"/>
              <w:rPr>
                <w:rFonts w:asciiTheme="minorBidi" w:hAnsiTheme="minorBidi"/>
                <w:b/>
                <w:bCs/>
                <w:sz w:val="20"/>
                <w:szCs w:val="20"/>
              </w:rPr>
            </w:pPr>
            <w:r w:rsidRPr="00A00D1F">
              <w:rPr>
                <w:rFonts w:asciiTheme="minorBidi" w:hAnsiTheme="minorBidi"/>
                <w:b/>
                <w:bCs/>
                <w:sz w:val="20"/>
                <w:szCs w:val="20"/>
              </w:rPr>
              <w:t xml:space="preserve">Hyundai Engineering and Construction Co LTD,  </w:t>
            </w:r>
          </w:p>
          <w:p w:rsidR="002C4545" w:rsidRDefault="00FA4A03" w:rsidP="00FA4A03">
            <w:pPr>
              <w:ind w:left="360" w:firstLine="0"/>
              <w:rPr>
                <w:rFonts w:asciiTheme="minorBidi" w:hAnsiTheme="minorBidi"/>
                <w:b/>
                <w:bCs/>
                <w:sz w:val="20"/>
                <w:szCs w:val="20"/>
              </w:rPr>
            </w:pPr>
            <w:r w:rsidRPr="00A00D1F">
              <w:rPr>
                <w:rFonts w:asciiTheme="minorBidi" w:hAnsiTheme="minorBidi"/>
                <w:b/>
                <w:bCs/>
                <w:sz w:val="20"/>
                <w:szCs w:val="20"/>
              </w:rPr>
              <w:t>Bangladesh</w:t>
            </w:r>
          </w:p>
        </w:tc>
        <w:tc>
          <w:tcPr>
            <w:tcW w:w="4536" w:type="dxa"/>
          </w:tcPr>
          <w:p w:rsidR="00FA4A03" w:rsidRPr="00A00D1F" w:rsidRDefault="00FA4A03" w:rsidP="00FA4A03">
            <w:pPr>
              <w:pStyle w:val="NoSpacing"/>
              <w:widowControl w:val="0"/>
              <w:spacing w:before="50"/>
              <w:rPr>
                <w:rFonts w:ascii="Arial" w:hAnsi="Arial" w:cs="Arial"/>
                <w:bCs/>
                <w:sz w:val="22"/>
              </w:rPr>
            </w:pPr>
            <w:r w:rsidRPr="00A00D1F">
              <w:rPr>
                <w:rFonts w:ascii="Arial" w:hAnsi="Arial" w:cs="Arial"/>
                <w:b/>
                <w:sz w:val="22"/>
              </w:rPr>
              <w:t xml:space="preserve">PROJECT: </w:t>
            </w:r>
            <w:r w:rsidRPr="00A00D1F">
              <w:rPr>
                <w:rFonts w:ascii="Arial" w:hAnsi="Arial" w:cs="Arial"/>
                <w:bCs/>
                <w:sz w:val="22"/>
              </w:rPr>
              <w:t>Ministry of Electricity and Water</w:t>
            </w:r>
          </w:p>
          <w:p w:rsidR="00FA4A03" w:rsidRPr="00A00D1F" w:rsidRDefault="00FA4A03" w:rsidP="00FA4A03">
            <w:pPr>
              <w:pStyle w:val="NoSpacing"/>
              <w:widowControl w:val="0"/>
              <w:rPr>
                <w:rFonts w:ascii="Arial" w:hAnsi="Arial" w:cs="Arial"/>
                <w:b/>
                <w:sz w:val="22"/>
              </w:rPr>
            </w:pPr>
            <w:r w:rsidRPr="00A00D1F">
              <w:rPr>
                <w:rFonts w:ascii="Arial" w:hAnsi="Arial" w:cs="Arial"/>
                <w:bCs/>
                <w:sz w:val="22"/>
              </w:rPr>
              <w:t>Civil, Architectural and Miscellaneous Works of</w:t>
            </w:r>
          </w:p>
          <w:p w:rsidR="00FA4A03" w:rsidRPr="00A00D1F" w:rsidRDefault="00FA4A03" w:rsidP="00FA4A03">
            <w:pPr>
              <w:pStyle w:val="NoSpacing"/>
              <w:widowControl w:val="0"/>
              <w:rPr>
                <w:rFonts w:ascii="Arial" w:hAnsi="Arial" w:cs="Arial"/>
                <w:b/>
                <w:sz w:val="22"/>
              </w:rPr>
            </w:pPr>
            <w:r w:rsidRPr="00A00D1F">
              <w:rPr>
                <w:rFonts w:ascii="Arial" w:hAnsi="Arial" w:cs="Arial"/>
                <w:b/>
                <w:sz w:val="22"/>
              </w:rPr>
              <w:t>SABIYA POWER STATION PROJECT</w:t>
            </w:r>
          </w:p>
          <w:p w:rsidR="00FA4A03" w:rsidRPr="00A00D1F" w:rsidRDefault="00FA4A03" w:rsidP="00FA4A03">
            <w:pPr>
              <w:pStyle w:val="NoSpacing"/>
              <w:widowControl w:val="0"/>
              <w:rPr>
                <w:rFonts w:ascii="Arial" w:hAnsi="Arial" w:cs="Arial"/>
                <w:b/>
                <w:sz w:val="22"/>
              </w:rPr>
            </w:pPr>
            <w:r w:rsidRPr="00A00D1F">
              <w:rPr>
                <w:rFonts w:ascii="Arial" w:hAnsi="Arial" w:cs="Arial"/>
                <w:b/>
                <w:sz w:val="22"/>
              </w:rPr>
              <w:t>8 x 300 MW  STEAM TURBINE</w:t>
            </w:r>
          </w:p>
          <w:p w:rsidR="00FA4A03" w:rsidRPr="00A00D1F" w:rsidRDefault="00FA4A03" w:rsidP="00FA4A03">
            <w:pPr>
              <w:pStyle w:val="NoSpacing"/>
              <w:widowControl w:val="0"/>
              <w:rPr>
                <w:rFonts w:ascii="Arial" w:hAnsi="Arial" w:cs="Arial"/>
                <w:b/>
                <w:sz w:val="22"/>
              </w:rPr>
            </w:pPr>
            <w:r w:rsidRPr="00A00D1F">
              <w:rPr>
                <w:rFonts w:ascii="Arial" w:hAnsi="Arial" w:cs="Arial"/>
                <w:b/>
                <w:sz w:val="22"/>
              </w:rPr>
              <w:t xml:space="preserve">Contract MEW/C/1050- 94/95 </w:t>
            </w:r>
            <w:r w:rsidRPr="00A00D1F">
              <w:rPr>
                <w:rFonts w:ascii="Arial" w:hAnsi="Arial" w:cs="Arial"/>
                <w:sz w:val="22"/>
              </w:rPr>
              <w:tab/>
            </w:r>
            <w:r w:rsidRPr="00A00D1F">
              <w:rPr>
                <w:rFonts w:ascii="Arial" w:hAnsi="Arial" w:cs="Arial"/>
              </w:rPr>
              <w:t xml:space="preserve"> </w:t>
            </w:r>
          </w:p>
          <w:p w:rsidR="00FA4A03" w:rsidRPr="00A00D1F" w:rsidRDefault="00FA4A03" w:rsidP="00FA4A03">
            <w:pPr>
              <w:pStyle w:val="NoSpacing"/>
              <w:rPr>
                <w:rFonts w:ascii="Arial" w:hAnsi="Arial" w:cs="Arial"/>
                <w:i/>
                <w:iCs/>
                <w:sz w:val="6"/>
                <w:szCs w:val="6"/>
              </w:rPr>
            </w:pPr>
          </w:p>
          <w:p w:rsidR="00FA4A03" w:rsidRPr="00A00D1F" w:rsidRDefault="00FA4A03" w:rsidP="00FA4A03">
            <w:pPr>
              <w:pStyle w:val="NoSpacing"/>
              <w:rPr>
                <w:rFonts w:ascii="Arial" w:hAnsi="Arial" w:cs="Arial"/>
                <w:b/>
                <w:bCs/>
                <w:i/>
                <w:iCs/>
                <w:sz w:val="21"/>
                <w:szCs w:val="21"/>
              </w:rPr>
            </w:pPr>
            <w:r w:rsidRPr="00A00D1F">
              <w:rPr>
                <w:rFonts w:ascii="Arial" w:hAnsi="Arial" w:cs="Arial"/>
                <w:i/>
                <w:iCs/>
                <w:sz w:val="21"/>
                <w:szCs w:val="21"/>
              </w:rPr>
              <w:t>Project Value:</w:t>
            </w:r>
            <w:r w:rsidRPr="00A00D1F">
              <w:rPr>
                <w:rFonts w:ascii="Arial" w:hAnsi="Arial" w:cs="Arial"/>
                <w:b/>
                <w:bCs/>
                <w:i/>
                <w:iCs/>
                <w:sz w:val="21"/>
                <w:szCs w:val="21"/>
              </w:rPr>
              <w:t xml:space="preserve"> 275 Million KD '94</w:t>
            </w:r>
          </w:p>
          <w:p w:rsidR="00FA4A03" w:rsidRPr="00A00D1F" w:rsidRDefault="00FA4A03" w:rsidP="00FA4A03">
            <w:pPr>
              <w:pStyle w:val="NoSpacing"/>
              <w:rPr>
                <w:rFonts w:ascii="Arial" w:hAnsi="Arial" w:cs="Arial"/>
              </w:rPr>
            </w:pPr>
            <w:r w:rsidRPr="00A00D1F">
              <w:rPr>
                <w:rFonts w:ascii="Arial" w:hAnsi="Arial" w:cs="Arial"/>
              </w:rPr>
              <w:t xml:space="preserve">Consists of Boiler and Turbine </w:t>
            </w:r>
            <w:proofErr w:type="spellStart"/>
            <w:r w:rsidRPr="00A00D1F">
              <w:rPr>
                <w:rFonts w:ascii="Arial" w:hAnsi="Arial" w:cs="Arial"/>
              </w:rPr>
              <w:t>Bld</w:t>
            </w:r>
            <w:proofErr w:type="spellEnd"/>
            <w:r w:rsidRPr="00A00D1F">
              <w:rPr>
                <w:rFonts w:ascii="Arial" w:hAnsi="Arial" w:cs="Arial"/>
              </w:rPr>
              <w:t xml:space="preserve">, </w:t>
            </w:r>
            <w:r w:rsidRPr="00A00D1F">
              <w:rPr>
                <w:rFonts w:ascii="Arial" w:hAnsi="Arial" w:cs="Arial"/>
                <w:bCs/>
              </w:rPr>
              <w:t xml:space="preserve">16 Store </w:t>
            </w:r>
            <w:proofErr w:type="spellStart"/>
            <w:r w:rsidRPr="00A00D1F">
              <w:rPr>
                <w:rFonts w:ascii="Arial" w:hAnsi="Arial" w:cs="Arial"/>
                <w:bCs/>
              </w:rPr>
              <w:t>buinding</w:t>
            </w:r>
            <w:proofErr w:type="spellEnd"/>
            <w:r w:rsidRPr="00A00D1F">
              <w:rPr>
                <w:rFonts w:ascii="Arial" w:hAnsi="Arial" w:cs="Arial"/>
              </w:rPr>
              <w:t xml:space="preserve">(9375 </w:t>
            </w:r>
            <w:proofErr w:type="spellStart"/>
            <w:r w:rsidRPr="00A00D1F">
              <w:rPr>
                <w:rFonts w:ascii="Arial" w:hAnsi="Arial" w:cs="Arial"/>
              </w:rPr>
              <w:t>Sq</w:t>
            </w:r>
            <w:proofErr w:type="spellEnd"/>
            <w:r w:rsidRPr="00A00D1F">
              <w:rPr>
                <w:rFonts w:ascii="Arial" w:hAnsi="Arial" w:cs="Arial"/>
              </w:rPr>
              <w:t xml:space="preserve">- m each),SF-6, Foam </w:t>
            </w:r>
            <w:proofErr w:type="spellStart"/>
            <w:r w:rsidRPr="00A00D1F">
              <w:rPr>
                <w:rFonts w:ascii="Arial" w:hAnsi="Arial" w:cs="Arial"/>
              </w:rPr>
              <w:t>Bld</w:t>
            </w:r>
            <w:proofErr w:type="spellEnd"/>
            <w:r w:rsidRPr="00A00D1F">
              <w:rPr>
                <w:rFonts w:ascii="Arial" w:hAnsi="Arial" w:cs="Arial"/>
              </w:rPr>
              <w:t xml:space="preserve">, </w:t>
            </w:r>
            <w:proofErr w:type="spellStart"/>
            <w:r w:rsidRPr="00A00D1F">
              <w:rPr>
                <w:rFonts w:ascii="Arial" w:hAnsi="Arial" w:cs="Arial"/>
              </w:rPr>
              <w:t>Clorination</w:t>
            </w:r>
            <w:proofErr w:type="spellEnd"/>
            <w:r w:rsidRPr="00A00D1F">
              <w:rPr>
                <w:rFonts w:ascii="Arial" w:hAnsi="Arial" w:cs="Arial"/>
              </w:rPr>
              <w:t xml:space="preserve">, Admin Bld,2- Chimney, Intake, Pump House, LT </w:t>
            </w:r>
            <w:proofErr w:type="spellStart"/>
            <w:r w:rsidRPr="00A00D1F">
              <w:rPr>
                <w:rFonts w:ascii="Arial" w:hAnsi="Arial" w:cs="Arial"/>
              </w:rPr>
              <w:t>Chiller</w:t>
            </w:r>
            <w:proofErr w:type="spellEnd"/>
            <w:r w:rsidRPr="00A00D1F">
              <w:rPr>
                <w:rFonts w:ascii="Arial" w:hAnsi="Arial" w:cs="Arial"/>
              </w:rPr>
              <w:t>, Gourd House, Mosque,  Seal-ware, Water and FF lines, Service Road</w:t>
            </w:r>
          </w:p>
          <w:p w:rsidR="00FA4A03" w:rsidRPr="00A00D1F" w:rsidRDefault="00FA4A03" w:rsidP="00FA4A03">
            <w:pPr>
              <w:pStyle w:val="NoSpacing"/>
              <w:rPr>
                <w:rFonts w:ascii="Arial" w:hAnsi="Arial" w:cs="Arial"/>
                <w:sz w:val="21"/>
                <w:szCs w:val="21"/>
              </w:rPr>
            </w:pPr>
          </w:p>
          <w:p w:rsidR="00FA4A03" w:rsidRPr="00A00D1F" w:rsidRDefault="00FA4A03" w:rsidP="00FA4A03">
            <w:pPr>
              <w:pStyle w:val="NoSpacing"/>
              <w:rPr>
                <w:rFonts w:ascii="Arial" w:hAnsi="Arial" w:cs="Arial"/>
                <w:sz w:val="21"/>
                <w:szCs w:val="21"/>
              </w:rPr>
            </w:pPr>
            <w:r w:rsidRPr="00A00D1F">
              <w:rPr>
                <w:rFonts w:ascii="Arial" w:hAnsi="Arial" w:cs="Arial"/>
                <w:sz w:val="21"/>
                <w:szCs w:val="21"/>
              </w:rPr>
              <w:t xml:space="preserve">Consultant: </w:t>
            </w:r>
            <w:proofErr w:type="spellStart"/>
            <w:r w:rsidRPr="00A00D1F">
              <w:rPr>
                <w:rFonts w:ascii="Arial" w:hAnsi="Arial" w:cs="Arial"/>
                <w:sz w:val="21"/>
                <w:szCs w:val="21"/>
              </w:rPr>
              <w:t>Mearz</w:t>
            </w:r>
            <w:proofErr w:type="spellEnd"/>
            <w:r w:rsidRPr="00A00D1F">
              <w:rPr>
                <w:rFonts w:ascii="Arial" w:hAnsi="Arial" w:cs="Arial"/>
                <w:sz w:val="21"/>
                <w:szCs w:val="21"/>
              </w:rPr>
              <w:t xml:space="preserve"> &amp; </w:t>
            </w:r>
            <w:proofErr w:type="spellStart"/>
            <w:r w:rsidRPr="00A00D1F">
              <w:rPr>
                <w:rFonts w:ascii="Arial" w:hAnsi="Arial" w:cs="Arial"/>
                <w:sz w:val="21"/>
                <w:szCs w:val="21"/>
              </w:rPr>
              <w:t>McLellan</w:t>
            </w:r>
            <w:proofErr w:type="spellEnd"/>
            <w:r w:rsidRPr="00A00D1F">
              <w:rPr>
                <w:rFonts w:ascii="Arial" w:hAnsi="Arial" w:cs="Arial"/>
                <w:sz w:val="21"/>
                <w:szCs w:val="21"/>
              </w:rPr>
              <w:t>-  BRITISH(Presently WSP- Parsons)</w:t>
            </w:r>
          </w:p>
          <w:p w:rsidR="00FA4A03" w:rsidRPr="00A00D1F" w:rsidRDefault="00FA4A03" w:rsidP="00FA4A03">
            <w:pPr>
              <w:pStyle w:val="NoSpacing"/>
              <w:rPr>
                <w:rFonts w:ascii="Arial" w:hAnsi="Arial" w:cs="Arial"/>
                <w:b/>
                <w:sz w:val="22"/>
              </w:rPr>
            </w:pPr>
          </w:p>
          <w:p w:rsidR="00FA4A03" w:rsidRPr="00A00D1F" w:rsidRDefault="00EE60AB" w:rsidP="00FA4A03">
            <w:pPr>
              <w:pStyle w:val="NoSpacing"/>
              <w:widowControl w:val="0"/>
              <w:rPr>
                <w:rFonts w:ascii="Arial" w:hAnsi="Arial" w:cs="Arial"/>
                <w:b/>
                <w:sz w:val="22"/>
              </w:rPr>
            </w:pPr>
            <w:proofErr w:type="spellStart"/>
            <w:r>
              <w:rPr>
                <w:rFonts w:ascii="Arial" w:hAnsi="Arial" w:cs="Arial"/>
                <w:b/>
                <w:sz w:val="22"/>
              </w:rPr>
              <w:t>Proj</w:t>
            </w:r>
            <w:proofErr w:type="spellEnd"/>
            <w:r w:rsidR="00AD1396">
              <w:rPr>
                <w:rFonts w:ascii="Arial" w:hAnsi="Arial" w:cs="Arial"/>
                <w:b/>
                <w:sz w:val="22"/>
              </w:rPr>
              <w:t xml:space="preserve">: </w:t>
            </w:r>
            <w:proofErr w:type="spellStart"/>
            <w:r w:rsidR="00FA4A03" w:rsidRPr="00BB32BB">
              <w:rPr>
                <w:rFonts w:ascii="Arial" w:hAnsi="Arial" w:cs="Arial"/>
                <w:sz w:val="22"/>
              </w:rPr>
              <w:t>Jamuna</w:t>
            </w:r>
            <w:proofErr w:type="spellEnd"/>
            <w:r w:rsidR="00FA4A03" w:rsidRPr="00BB32BB">
              <w:rPr>
                <w:rFonts w:ascii="Arial" w:hAnsi="Arial" w:cs="Arial"/>
                <w:sz w:val="22"/>
              </w:rPr>
              <w:t xml:space="preserve"> </w:t>
            </w:r>
            <w:r w:rsidR="00FA4A03" w:rsidRPr="00A00D1F">
              <w:rPr>
                <w:rFonts w:ascii="Arial" w:hAnsi="Arial" w:cs="Arial"/>
                <w:b/>
                <w:sz w:val="22"/>
              </w:rPr>
              <w:t>Multi-Purpose Bridge -1</w:t>
            </w:r>
          </w:p>
          <w:p w:rsidR="00FA4A03" w:rsidRPr="00A00D1F" w:rsidRDefault="00FA4A03" w:rsidP="00FA4A03">
            <w:pPr>
              <w:pStyle w:val="NoSpacing"/>
              <w:widowControl w:val="0"/>
              <w:rPr>
                <w:rFonts w:ascii="Arial" w:hAnsi="Arial" w:cs="Arial"/>
                <w:b/>
                <w:sz w:val="22"/>
              </w:rPr>
            </w:pPr>
            <w:r w:rsidRPr="00A00D1F">
              <w:rPr>
                <w:rFonts w:ascii="Arial" w:hAnsi="Arial" w:cs="Arial"/>
                <w:b/>
                <w:sz w:val="22"/>
              </w:rPr>
              <w:t xml:space="preserve"> (</w:t>
            </w:r>
            <w:r w:rsidRPr="00D02A0F">
              <w:rPr>
                <w:rFonts w:ascii="Arial" w:hAnsi="Arial" w:cs="Arial"/>
                <w:sz w:val="22"/>
              </w:rPr>
              <w:t>4.8 KM with</w:t>
            </w:r>
            <w:r w:rsidRPr="00A00D1F">
              <w:rPr>
                <w:rFonts w:ascii="Arial" w:hAnsi="Arial" w:cs="Arial"/>
                <w:b/>
                <w:sz w:val="22"/>
              </w:rPr>
              <w:t xml:space="preserve"> 100 m spans</w:t>
            </w:r>
            <w:r w:rsidR="00274433">
              <w:rPr>
                <w:rFonts w:ascii="Arial" w:hAnsi="Arial" w:cs="Arial"/>
                <w:b/>
                <w:sz w:val="22"/>
              </w:rPr>
              <w:t>)</w:t>
            </w:r>
            <w:r w:rsidRPr="00A00D1F">
              <w:rPr>
                <w:rFonts w:ascii="Arial" w:hAnsi="Arial" w:cs="Arial"/>
                <w:b/>
                <w:sz w:val="22"/>
              </w:rPr>
              <w:t xml:space="preserve">; </w:t>
            </w:r>
            <w:proofErr w:type="spellStart"/>
            <w:r w:rsidRPr="00A00D1F">
              <w:rPr>
                <w:rFonts w:ascii="Arial" w:hAnsi="Arial" w:cs="Arial"/>
                <w:b/>
                <w:sz w:val="22"/>
              </w:rPr>
              <w:t>H.Way</w:t>
            </w:r>
            <w:proofErr w:type="spellEnd"/>
            <w:r w:rsidRPr="00A00D1F">
              <w:rPr>
                <w:rFonts w:ascii="Arial" w:hAnsi="Arial" w:cs="Arial"/>
                <w:b/>
                <w:sz w:val="22"/>
              </w:rPr>
              <w:t xml:space="preserve">, Gas, </w:t>
            </w:r>
            <w:proofErr w:type="spellStart"/>
            <w:r w:rsidRPr="00A00D1F">
              <w:rPr>
                <w:rFonts w:ascii="Arial" w:hAnsi="Arial" w:cs="Arial"/>
                <w:b/>
                <w:sz w:val="22"/>
              </w:rPr>
              <w:t>Elec</w:t>
            </w:r>
            <w:proofErr w:type="spellEnd"/>
            <w:r w:rsidRPr="00A00D1F">
              <w:rPr>
                <w:rFonts w:ascii="Arial" w:hAnsi="Arial" w:cs="Arial"/>
                <w:b/>
                <w:sz w:val="22"/>
              </w:rPr>
              <w:t xml:space="preserve">, Broad and </w:t>
            </w:r>
            <w:proofErr w:type="spellStart"/>
            <w:r w:rsidRPr="00A00D1F">
              <w:rPr>
                <w:rFonts w:ascii="Arial" w:hAnsi="Arial" w:cs="Arial"/>
                <w:b/>
                <w:sz w:val="22"/>
              </w:rPr>
              <w:t>Miter</w:t>
            </w:r>
            <w:proofErr w:type="spellEnd"/>
            <w:r w:rsidRPr="00A00D1F">
              <w:rPr>
                <w:rFonts w:ascii="Arial" w:hAnsi="Arial" w:cs="Arial"/>
                <w:b/>
                <w:sz w:val="22"/>
              </w:rPr>
              <w:t xml:space="preserve"> Gauge Railway)</w:t>
            </w:r>
          </w:p>
          <w:p w:rsidR="00FA4A03" w:rsidRPr="00755B7C" w:rsidRDefault="00FA4A03" w:rsidP="00FA4A03">
            <w:pPr>
              <w:pStyle w:val="NoSpacing"/>
              <w:widowControl w:val="0"/>
              <w:rPr>
                <w:rFonts w:ascii="Arial" w:hAnsi="Arial" w:cs="Arial"/>
                <w:sz w:val="22"/>
              </w:rPr>
            </w:pPr>
            <w:r w:rsidRPr="00755B7C">
              <w:rPr>
                <w:rFonts w:ascii="Arial" w:hAnsi="Arial" w:cs="Arial"/>
                <w:sz w:val="22"/>
              </w:rPr>
              <w:t xml:space="preserve">Harbour area, </w:t>
            </w:r>
            <w:proofErr w:type="spellStart"/>
            <w:r w:rsidRPr="00755B7C">
              <w:rPr>
                <w:rFonts w:ascii="Arial" w:hAnsi="Arial" w:cs="Arial"/>
                <w:sz w:val="22"/>
              </w:rPr>
              <w:t>Bhuapur</w:t>
            </w:r>
            <w:proofErr w:type="spellEnd"/>
            <w:r w:rsidRPr="00755B7C">
              <w:rPr>
                <w:rFonts w:ascii="Arial" w:hAnsi="Arial" w:cs="Arial"/>
                <w:sz w:val="22"/>
              </w:rPr>
              <w:t xml:space="preserve">, </w:t>
            </w:r>
            <w:proofErr w:type="spellStart"/>
            <w:r w:rsidRPr="00755B7C">
              <w:rPr>
                <w:rFonts w:ascii="Arial" w:hAnsi="Arial" w:cs="Arial"/>
                <w:sz w:val="22"/>
              </w:rPr>
              <w:t>Tanghail</w:t>
            </w:r>
            <w:proofErr w:type="spellEnd"/>
          </w:p>
          <w:p w:rsidR="00FA4A03" w:rsidRPr="00A00D1F" w:rsidRDefault="00FA4A03" w:rsidP="00FA4A03">
            <w:pPr>
              <w:pStyle w:val="NoSpacing"/>
              <w:widowControl w:val="0"/>
              <w:rPr>
                <w:rFonts w:ascii="Arial" w:hAnsi="Arial" w:cs="Arial"/>
                <w:b/>
                <w:sz w:val="22"/>
              </w:rPr>
            </w:pPr>
            <w:r w:rsidRPr="00A00D1F">
              <w:rPr>
                <w:rFonts w:ascii="Arial" w:hAnsi="Arial" w:cs="Arial"/>
                <w:b/>
                <w:sz w:val="22"/>
              </w:rPr>
              <w:t xml:space="preserve">Client- </w:t>
            </w:r>
            <w:proofErr w:type="spellStart"/>
            <w:r w:rsidRPr="00A00D1F">
              <w:rPr>
                <w:rFonts w:ascii="Arial" w:hAnsi="Arial" w:cs="Arial"/>
                <w:b/>
                <w:sz w:val="22"/>
              </w:rPr>
              <w:t>Jamuna</w:t>
            </w:r>
            <w:proofErr w:type="spellEnd"/>
            <w:r w:rsidRPr="00A00D1F">
              <w:rPr>
                <w:rFonts w:ascii="Arial" w:hAnsi="Arial" w:cs="Arial"/>
                <w:b/>
                <w:sz w:val="22"/>
              </w:rPr>
              <w:t xml:space="preserve"> Bridge Authority- Bangladesh</w:t>
            </w:r>
          </w:p>
          <w:p w:rsidR="00FA4A03" w:rsidRPr="00A00D1F" w:rsidRDefault="00FA4A03" w:rsidP="00FA4A03">
            <w:pPr>
              <w:autoSpaceDE w:val="0"/>
              <w:autoSpaceDN w:val="0"/>
              <w:adjustRightInd w:val="0"/>
              <w:ind w:left="0" w:firstLine="0"/>
              <w:rPr>
                <w:rFonts w:asciiTheme="minorBidi" w:hAnsiTheme="minorBidi"/>
                <w:sz w:val="20"/>
                <w:szCs w:val="20"/>
                <w:lang w:val="en-PH"/>
              </w:rPr>
            </w:pPr>
          </w:p>
          <w:p w:rsidR="00FA4A03" w:rsidRPr="00A00D1F" w:rsidRDefault="00FA4A03" w:rsidP="00FA4A03">
            <w:pPr>
              <w:pStyle w:val="NoSpacing"/>
              <w:rPr>
                <w:rFonts w:ascii="Arial" w:hAnsi="Arial" w:cs="Arial"/>
                <w:sz w:val="21"/>
                <w:szCs w:val="21"/>
              </w:rPr>
            </w:pPr>
            <w:r w:rsidRPr="00A00D1F">
              <w:rPr>
                <w:rFonts w:ascii="Arial" w:hAnsi="Arial" w:cs="Arial"/>
                <w:sz w:val="21"/>
                <w:szCs w:val="21"/>
              </w:rPr>
              <w:t xml:space="preserve">Project Value: </w:t>
            </w:r>
            <w:r w:rsidRPr="00A00D1F">
              <w:rPr>
                <w:rFonts w:ascii="Arial" w:hAnsi="Arial" w:cs="Arial"/>
                <w:b/>
                <w:bCs/>
                <w:i/>
                <w:iCs/>
                <w:sz w:val="21"/>
                <w:szCs w:val="21"/>
              </w:rPr>
              <w:t>1 Billion USD in '94</w:t>
            </w:r>
          </w:p>
          <w:p w:rsidR="00FA4A03" w:rsidRPr="00A00D1F" w:rsidRDefault="00FA4A03" w:rsidP="00FA4A03">
            <w:pPr>
              <w:pStyle w:val="NoSpacing"/>
              <w:rPr>
                <w:rFonts w:ascii="Arial" w:hAnsi="Arial" w:cs="Arial"/>
                <w:sz w:val="21"/>
                <w:szCs w:val="21"/>
              </w:rPr>
            </w:pPr>
          </w:p>
          <w:p w:rsidR="00FA4A03" w:rsidRPr="00A00D1F" w:rsidRDefault="00FA4A03" w:rsidP="00FA4A03">
            <w:pPr>
              <w:pStyle w:val="NoSpacing"/>
              <w:rPr>
                <w:rFonts w:ascii="Arial" w:hAnsi="Arial" w:cs="Arial"/>
                <w:sz w:val="21"/>
                <w:szCs w:val="21"/>
              </w:rPr>
            </w:pPr>
            <w:r w:rsidRPr="00A00D1F">
              <w:rPr>
                <w:rFonts w:ascii="Arial" w:hAnsi="Arial" w:cs="Arial"/>
                <w:sz w:val="21"/>
                <w:szCs w:val="21"/>
              </w:rPr>
              <w:t xml:space="preserve">Consultant: </w:t>
            </w:r>
          </w:p>
          <w:p w:rsidR="00FA4A03" w:rsidRPr="00A00D1F" w:rsidRDefault="00FA4A03" w:rsidP="00FA4A03">
            <w:pPr>
              <w:autoSpaceDE w:val="0"/>
              <w:autoSpaceDN w:val="0"/>
              <w:adjustRightInd w:val="0"/>
              <w:ind w:left="0" w:firstLine="0"/>
              <w:rPr>
                <w:rFonts w:asciiTheme="minorBidi" w:hAnsiTheme="minorBidi"/>
                <w:sz w:val="21"/>
                <w:szCs w:val="21"/>
                <w:lang w:val="en-PH"/>
              </w:rPr>
            </w:pPr>
            <w:r w:rsidRPr="00A00D1F">
              <w:rPr>
                <w:rFonts w:asciiTheme="minorBidi" w:hAnsiTheme="minorBidi"/>
                <w:sz w:val="21"/>
                <w:szCs w:val="21"/>
                <w:lang w:val="en-PH"/>
              </w:rPr>
              <w:t xml:space="preserve"> </w:t>
            </w:r>
            <w:r w:rsidRPr="00A00D1F">
              <w:rPr>
                <w:rFonts w:ascii="Verdana" w:hAnsi="Verdana"/>
                <w:sz w:val="17"/>
                <w:szCs w:val="17"/>
                <w:shd w:val="clear" w:color="auto" w:fill="FFFFFF"/>
              </w:rPr>
              <w:t>RPT (U.K), NEDECO(Netherlands), BCL (Bangladesh)</w:t>
            </w:r>
          </w:p>
          <w:p w:rsidR="00FA4A03" w:rsidRPr="00A00D1F" w:rsidRDefault="00FA4A03" w:rsidP="00FA4A03">
            <w:pPr>
              <w:autoSpaceDE w:val="0"/>
              <w:autoSpaceDN w:val="0"/>
              <w:adjustRightInd w:val="0"/>
              <w:ind w:left="0" w:firstLine="0"/>
              <w:rPr>
                <w:rFonts w:asciiTheme="minorBidi" w:hAnsiTheme="minorBidi"/>
                <w:sz w:val="21"/>
                <w:szCs w:val="21"/>
                <w:lang w:val="en-PH"/>
              </w:rPr>
            </w:pPr>
          </w:p>
          <w:p w:rsidR="00FA4A03" w:rsidRPr="00A00D1F" w:rsidRDefault="00FA4A03" w:rsidP="00FA4A03">
            <w:pPr>
              <w:autoSpaceDE w:val="0"/>
              <w:autoSpaceDN w:val="0"/>
              <w:adjustRightInd w:val="0"/>
              <w:ind w:left="0" w:firstLine="0"/>
              <w:rPr>
                <w:rFonts w:asciiTheme="minorBidi" w:hAnsiTheme="minorBidi"/>
                <w:sz w:val="21"/>
                <w:szCs w:val="21"/>
                <w:lang w:val="en-PH"/>
              </w:rPr>
            </w:pPr>
            <w:r w:rsidRPr="00A00D1F">
              <w:rPr>
                <w:rFonts w:asciiTheme="minorBidi" w:hAnsiTheme="minorBidi"/>
                <w:sz w:val="21"/>
                <w:szCs w:val="21"/>
                <w:lang w:val="en-PH"/>
              </w:rPr>
              <w:t>T. Y Lin International Consultant(USA) 'n Toney Gee(UK)</w:t>
            </w:r>
          </w:p>
          <w:p w:rsidR="00FA4A03" w:rsidRPr="00A00D1F" w:rsidRDefault="00FA4A03" w:rsidP="00FA4A03">
            <w:pPr>
              <w:autoSpaceDE w:val="0"/>
              <w:autoSpaceDN w:val="0"/>
              <w:adjustRightInd w:val="0"/>
              <w:ind w:left="0" w:firstLine="0"/>
              <w:rPr>
                <w:rFonts w:asciiTheme="minorBidi" w:hAnsiTheme="minorBidi"/>
                <w:sz w:val="20"/>
                <w:szCs w:val="20"/>
                <w:lang w:val="en-PH"/>
              </w:rPr>
            </w:pPr>
          </w:p>
          <w:p w:rsidR="00FA4A03" w:rsidRPr="00A00D1F" w:rsidRDefault="00FA4A03" w:rsidP="00FA4A03">
            <w:pPr>
              <w:pStyle w:val="NoSpacing"/>
              <w:rPr>
                <w:rFonts w:ascii="Arial" w:hAnsi="Arial" w:cs="Arial"/>
                <w:sz w:val="22"/>
              </w:rPr>
            </w:pPr>
            <w:r w:rsidRPr="00A00D1F">
              <w:rPr>
                <w:rFonts w:asciiTheme="minorBidi" w:hAnsiTheme="minorBidi"/>
                <w:szCs w:val="20"/>
              </w:rPr>
              <w:t xml:space="preserve">THE LAND MARK PROJECT WAS THEN </w:t>
            </w:r>
            <w:r w:rsidRPr="00A00D1F">
              <w:rPr>
                <w:rFonts w:asciiTheme="minorBidi" w:hAnsiTheme="minorBidi"/>
                <w:i/>
                <w:iCs/>
                <w:szCs w:val="20"/>
              </w:rPr>
              <w:t>11</w:t>
            </w:r>
            <w:r w:rsidRPr="00A00D1F">
              <w:rPr>
                <w:rFonts w:asciiTheme="minorBidi" w:hAnsiTheme="minorBidi"/>
                <w:i/>
                <w:iCs/>
                <w:szCs w:val="20"/>
                <w:vertAlign w:val="superscript"/>
              </w:rPr>
              <w:t>TH</w:t>
            </w:r>
          </w:p>
          <w:p w:rsidR="00FA4A03" w:rsidRPr="00A00D1F" w:rsidRDefault="00FA4A03" w:rsidP="00FA4A03">
            <w:pPr>
              <w:autoSpaceDE w:val="0"/>
              <w:autoSpaceDN w:val="0"/>
              <w:adjustRightInd w:val="0"/>
              <w:ind w:left="0" w:firstLine="0"/>
              <w:rPr>
                <w:rFonts w:asciiTheme="minorBidi" w:hAnsiTheme="minorBidi"/>
                <w:sz w:val="20"/>
                <w:szCs w:val="20"/>
                <w:lang w:val="en-PH"/>
              </w:rPr>
            </w:pPr>
            <w:r w:rsidRPr="00A00D1F">
              <w:rPr>
                <w:rFonts w:asciiTheme="minorBidi" w:hAnsiTheme="minorBidi"/>
                <w:i/>
                <w:iCs/>
                <w:sz w:val="20"/>
                <w:szCs w:val="20"/>
                <w:lang w:val="en-PH"/>
              </w:rPr>
              <w:t>LONGEST IN THE WORLD</w:t>
            </w:r>
          </w:p>
          <w:p w:rsidR="00FA4A03" w:rsidRPr="00A00D1F" w:rsidRDefault="00FA4A03" w:rsidP="00FA4A03">
            <w:pPr>
              <w:rPr>
                <w:rFonts w:asciiTheme="minorBidi" w:hAnsiTheme="minorBidi"/>
                <w:sz w:val="20"/>
                <w:szCs w:val="20"/>
                <w:lang w:val="en-PH"/>
              </w:rPr>
            </w:pPr>
          </w:p>
          <w:p w:rsidR="00D145C7" w:rsidRDefault="00FA4A03" w:rsidP="00B25C92">
            <w:pPr>
              <w:ind w:left="0" w:firstLine="0"/>
              <w:rPr>
                <w:rFonts w:asciiTheme="minorBidi" w:hAnsiTheme="minorBidi"/>
                <w:sz w:val="20"/>
                <w:szCs w:val="20"/>
                <w:lang w:val="en-PH"/>
              </w:rPr>
            </w:pPr>
            <w:r w:rsidRPr="00A00D1F">
              <w:rPr>
                <w:rFonts w:asciiTheme="minorBidi" w:hAnsiTheme="minorBidi"/>
                <w:sz w:val="20"/>
                <w:szCs w:val="20"/>
                <w:lang w:val="en-PH"/>
              </w:rPr>
              <w:t>Funded by  WB 60%, Japan 20% and Bangladesh govt. 20%</w:t>
            </w:r>
          </w:p>
          <w:p w:rsidR="00A42416" w:rsidRDefault="00A42416" w:rsidP="00B25C92">
            <w:pPr>
              <w:ind w:left="0" w:firstLine="0"/>
              <w:rPr>
                <w:rFonts w:asciiTheme="minorBidi" w:hAnsiTheme="minorBidi"/>
                <w:sz w:val="20"/>
                <w:szCs w:val="20"/>
                <w:lang w:val="en-PH"/>
              </w:rPr>
            </w:pPr>
          </w:p>
          <w:p w:rsidR="00323756" w:rsidRDefault="00323756" w:rsidP="00B25C92">
            <w:pPr>
              <w:ind w:left="0" w:firstLine="0"/>
              <w:rPr>
                <w:rFonts w:asciiTheme="minorBidi" w:hAnsiTheme="minorBidi"/>
                <w:sz w:val="20"/>
                <w:szCs w:val="20"/>
                <w:lang w:val="en-PH"/>
              </w:rPr>
            </w:pPr>
          </w:p>
          <w:p w:rsidR="00323756" w:rsidRDefault="00323756" w:rsidP="00B25C92">
            <w:pPr>
              <w:ind w:left="0" w:firstLine="0"/>
              <w:rPr>
                <w:rFonts w:asciiTheme="minorBidi" w:hAnsiTheme="minorBidi"/>
                <w:sz w:val="20"/>
                <w:szCs w:val="20"/>
                <w:lang w:val="en-PH"/>
              </w:rPr>
            </w:pPr>
          </w:p>
          <w:p w:rsidR="00323756" w:rsidRPr="00B25C92" w:rsidRDefault="00323756" w:rsidP="00B25C92">
            <w:pPr>
              <w:ind w:left="0" w:firstLine="0"/>
              <w:rPr>
                <w:rFonts w:asciiTheme="minorBidi" w:hAnsiTheme="minorBidi"/>
                <w:sz w:val="20"/>
                <w:szCs w:val="20"/>
                <w:lang w:val="en-PH"/>
              </w:rPr>
            </w:pPr>
          </w:p>
        </w:tc>
        <w:tc>
          <w:tcPr>
            <w:tcW w:w="6893" w:type="dxa"/>
          </w:tcPr>
          <w:p w:rsidR="002F475D" w:rsidRPr="00A00D1F" w:rsidRDefault="002F475D" w:rsidP="002F475D">
            <w:pPr>
              <w:pStyle w:val="NoSpacing"/>
              <w:widowControl w:val="0"/>
              <w:rPr>
                <w:rFonts w:ascii="Arial" w:hAnsi="Arial" w:cs="Arial"/>
              </w:rPr>
            </w:pPr>
            <w:r w:rsidRPr="00A00D1F">
              <w:rPr>
                <w:rFonts w:ascii="Arial" w:hAnsi="Arial" w:cs="Arial"/>
              </w:rPr>
              <w:t>Evaluates Variation Proposals submitted by Subcontractors.</w:t>
            </w:r>
          </w:p>
          <w:p w:rsidR="002F475D" w:rsidRPr="00A00D1F" w:rsidRDefault="002F475D" w:rsidP="002F475D">
            <w:pPr>
              <w:pStyle w:val="NoSpacing"/>
              <w:widowControl w:val="0"/>
              <w:spacing w:after="50"/>
              <w:rPr>
                <w:rFonts w:ascii="Arial" w:hAnsi="Arial" w:cs="Arial"/>
              </w:rPr>
            </w:pPr>
            <w:r w:rsidRPr="00A00D1F">
              <w:rPr>
                <w:rFonts w:ascii="Arial" w:hAnsi="Arial" w:cs="Arial"/>
              </w:rPr>
              <w:t>Verify Progress Payment Applications and invoices submitted by Subcontractors at site.</w:t>
            </w:r>
          </w:p>
          <w:p w:rsidR="002F475D" w:rsidRPr="00A00D1F" w:rsidRDefault="002F475D" w:rsidP="002F475D">
            <w:pPr>
              <w:pStyle w:val="NoSpacing"/>
              <w:widowControl w:val="0"/>
              <w:spacing w:after="50"/>
              <w:rPr>
                <w:rFonts w:ascii="Arial" w:hAnsi="Arial" w:cs="Arial"/>
              </w:rPr>
            </w:pPr>
            <w:r w:rsidRPr="00A00D1F">
              <w:rPr>
                <w:rFonts w:ascii="Arial" w:hAnsi="Arial" w:cs="Arial"/>
              </w:rPr>
              <w:t>Review and approve Subcontractor payment invoices.</w:t>
            </w:r>
          </w:p>
          <w:p w:rsidR="002F475D" w:rsidRPr="00A00D1F" w:rsidRDefault="002F475D" w:rsidP="002F475D">
            <w:pPr>
              <w:pStyle w:val="NoSpacing"/>
              <w:widowControl w:val="0"/>
              <w:spacing w:after="50"/>
              <w:rPr>
                <w:rFonts w:ascii="Arial" w:hAnsi="Arial" w:cs="Arial"/>
              </w:rPr>
            </w:pPr>
            <w:r w:rsidRPr="00A00D1F">
              <w:rPr>
                <w:rFonts w:ascii="Arial" w:hAnsi="Arial" w:cs="Arial"/>
              </w:rPr>
              <w:t>Evaluates Subcontractor claims for appropriate resolution.</w:t>
            </w:r>
          </w:p>
          <w:p w:rsidR="002F475D" w:rsidRPr="00A00D1F" w:rsidRDefault="002F475D" w:rsidP="002F475D">
            <w:pPr>
              <w:pStyle w:val="NoSpacing"/>
              <w:widowControl w:val="0"/>
              <w:spacing w:after="50"/>
              <w:rPr>
                <w:rFonts w:ascii="Arial" w:hAnsi="Arial" w:cs="Arial"/>
              </w:rPr>
            </w:pPr>
            <w:r w:rsidRPr="00A00D1F">
              <w:rPr>
                <w:rFonts w:ascii="Arial" w:hAnsi="Arial" w:cs="Arial"/>
              </w:rPr>
              <w:t>Review and approve subcontract amendments and contractual packages as required.</w:t>
            </w:r>
          </w:p>
          <w:p w:rsidR="002F475D" w:rsidRPr="00481C5A" w:rsidRDefault="002F475D" w:rsidP="00481C5A">
            <w:pPr>
              <w:pStyle w:val="NoSpacing"/>
              <w:widowControl w:val="0"/>
              <w:rPr>
                <w:rFonts w:ascii="Arial" w:hAnsi="Arial" w:cs="Arial"/>
              </w:rPr>
            </w:pPr>
            <w:r w:rsidRPr="00A00D1F">
              <w:rPr>
                <w:rFonts w:ascii="Arial" w:hAnsi="Arial" w:cs="Arial"/>
              </w:rPr>
              <w:t>Review and approve various reports including Subcontract Award Status, Variations and Adjustment Order Log and Subcontract Report.</w:t>
            </w:r>
          </w:p>
          <w:p w:rsidR="002F475D" w:rsidRPr="00A00D1F" w:rsidRDefault="002F475D" w:rsidP="00EE647E">
            <w:pPr>
              <w:shd w:val="clear" w:color="auto" w:fill="FFFFFF"/>
              <w:spacing w:before="50"/>
              <w:ind w:left="0" w:firstLine="0"/>
              <w:rPr>
                <w:rFonts w:cs="Arial"/>
                <w:lang w:eastAsia="en-GB"/>
              </w:rPr>
            </w:pPr>
            <w:r w:rsidRPr="00A00D1F">
              <w:rPr>
                <w:rFonts w:cs="Arial"/>
                <w:lang w:eastAsia="en-GB"/>
              </w:rPr>
              <w:t>Collect documentation relating to events justifying delays and added expenses for potential eventual submission to the client.</w:t>
            </w:r>
          </w:p>
          <w:p w:rsidR="002F475D" w:rsidRPr="00A00D1F" w:rsidRDefault="002F475D" w:rsidP="002F475D">
            <w:pPr>
              <w:shd w:val="clear" w:color="auto" w:fill="FFFFFF"/>
              <w:ind w:left="0" w:firstLine="0"/>
              <w:rPr>
                <w:rFonts w:cs="Arial"/>
                <w:lang w:eastAsia="en-GB"/>
              </w:rPr>
            </w:pPr>
            <w:r w:rsidRPr="00A00D1F">
              <w:rPr>
                <w:rFonts w:cs="Arial"/>
                <w:lang w:eastAsia="en-GB"/>
              </w:rPr>
              <w:t>Actively manage subcontracts with attention to the prevention of or defense against potential claims by subcontractors, and to prepare documentation to sustain any counter-claims that may be necessary.</w:t>
            </w:r>
          </w:p>
          <w:p w:rsidR="002F475D" w:rsidRPr="00A00D1F" w:rsidRDefault="002F475D" w:rsidP="002F475D">
            <w:pPr>
              <w:shd w:val="clear" w:color="auto" w:fill="FFFFFF"/>
              <w:ind w:left="0" w:firstLine="0"/>
              <w:rPr>
                <w:rFonts w:cs="Arial"/>
                <w:lang w:eastAsia="en-GB"/>
              </w:rPr>
            </w:pPr>
            <w:r w:rsidRPr="00A00D1F">
              <w:rPr>
                <w:rFonts w:cs="Arial"/>
                <w:lang w:eastAsia="en-GB"/>
              </w:rPr>
              <w:t>Establish, articulate and maintain documentation, for potential claims for time extensions and additional expenses.</w:t>
            </w:r>
          </w:p>
          <w:p w:rsidR="002F475D" w:rsidRPr="00481C5A" w:rsidRDefault="002F475D" w:rsidP="00481C5A">
            <w:pPr>
              <w:pStyle w:val="NoSpacing"/>
              <w:widowControl w:val="0"/>
              <w:spacing w:after="50"/>
              <w:rPr>
                <w:rFonts w:ascii="Arial" w:hAnsi="Arial" w:cs="Arial"/>
              </w:rPr>
            </w:pPr>
            <w:r w:rsidRPr="00A00D1F">
              <w:rPr>
                <w:rFonts w:cs="Arial"/>
                <w:lang w:eastAsia="en-GB"/>
              </w:rPr>
              <w:t>Provide all information relating to the contract/project to the Legal</w:t>
            </w:r>
          </w:p>
          <w:p w:rsidR="002F475D" w:rsidRPr="00A00D1F" w:rsidRDefault="002F475D" w:rsidP="002F475D">
            <w:pPr>
              <w:shd w:val="clear" w:color="auto" w:fill="FFFFFF"/>
              <w:ind w:left="0" w:firstLine="0"/>
              <w:rPr>
                <w:rFonts w:cs="Arial"/>
                <w:lang w:eastAsia="en-GB"/>
              </w:rPr>
            </w:pPr>
            <w:r w:rsidRPr="00A00D1F">
              <w:rPr>
                <w:rFonts w:cs="Arial"/>
                <w:lang w:eastAsia="en-GB"/>
              </w:rPr>
              <w:t>Advisor in the event of technical-administrative or arbitration disputes.</w:t>
            </w:r>
          </w:p>
          <w:p w:rsidR="002F475D" w:rsidRPr="00A00D1F" w:rsidRDefault="002F475D" w:rsidP="002F475D">
            <w:pPr>
              <w:shd w:val="clear" w:color="auto" w:fill="FFFFFF"/>
              <w:ind w:left="0" w:firstLine="0"/>
              <w:rPr>
                <w:rFonts w:cs="Arial"/>
                <w:lang w:eastAsia="en-GB"/>
              </w:rPr>
            </w:pPr>
            <w:r w:rsidRPr="00A00D1F">
              <w:rPr>
                <w:rFonts w:cs="Arial"/>
                <w:lang w:eastAsia="en-GB"/>
              </w:rPr>
              <w:t xml:space="preserve">At the completion of each subcontract, to present a report to the Home Office regarding contract conditions to be </w:t>
            </w:r>
            <w:proofErr w:type="gramStart"/>
            <w:r w:rsidRPr="00A00D1F">
              <w:rPr>
                <w:rFonts w:cs="Arial"/>
                <w:lang w:eastAsia="en-GB"/>
              </w:rPr>
              <w:t>modified/changed</w:t>
            </w:r>
            <w:proofErr w:type="gramEnd"/>
            <w:r w:rsidRPr="00A00D1F">
              <w:rPr>
                <w:rFonts w:cs="Arial"/>
                <w:lang w:eastAsia="en-GB"/>
              </w:rPr>
              <w:t xml:space="preserve"> in the event of similar situations in the future.</w:t>
            </w:r>
          </w:p>
          <w:p w:rsidR="002F475D" w:rsidRPr="00A00D1F" w:rsidRDefault="002F475D" w:rsidP="002F475D">
            <w:pPr>
              <w:shd w:val="clear" w:color="auto" w:fill="FFFFFF"/>
              <w:ind w:left="0" w:firstLine="0"/>
              <w:rPr>
                <w:rFonts w:cs="Arial"/>
                <w:lang w:eastAsia="en-GB"/>
              </w:rPr>
            </w:pPr>
            <w:r w:rsidRPr="00A00D1F">
              <w:rPr>
                <w:rFonts w:cs="Arial"/>
                <w:lang w:eastAsia="en-GB"/>
              </w:rPr>
              <w:t>Provide general contract support in areas of client interface for all contractual correspondence.</w:t>
            </w:r>
          </w:p>
          <w:p w:rsidR="002F475D" w:rsidRPr="00A00D1F" w:rsidRDefault="002F475D" w:rsidP="002F475D">
            <w:pPr>
              <w:shd w:val="clear" w:color="auto" w:fill="FFFFFF"/>
              <w:ind w:left="0" w:firstLine="0"/>
              <w:rPr>
                <w:rFonts w:cs="Arial"/>
                <w:lang w:eastAsia="en-GB"/>
              </w:rPr>
            </w:pPr>
            <w:r w:rsidRPr="00A00D1F">
              <w:rPr>
                <w:rFonts w:cs="Arial"/>
                <w:lang w:eastAsia="en-GB"/>
              </w:rPr>
              <w:t xml:space="preserve">Review correspondence to assure compliance with client, </w:t>
            </w:r>
          </w:p>
          <w:p w:rsidR="002F475D" w:rsidRPr="00A00D1F" w:rsidRDefault="002F475D" w:rsidP="002F475D">
            <w:pPr>
              <w:shd w:val="clear" w:color="auto" w:fill="FFFFFF"/>
              <w:ind w:left="0" w:firstLine="0"/>
              <w:rPr>
                <w:rFonts w:cs="Arial"/>
                <w:lang w:eastAsia="en-GB"/>
              </w:rPr>
            </w:pPr>
            <w:r w:rsidRPr="00A00D1F">
              <w:rPr>
                <w:rFonts w:cs="Arial"/>
                <w:lang w:eastAsia="en-GB"/>
              </w:rPr>
              <w:t>Collect documentation relating to events justifying delays and added expenses for potential eventual submission to the client.</w:t>
            </w:r>
          </w:p>
          <w:p w:rsidR="002F475D" w:rsidRPr="00A00D1F" w:rsidRDefault="002F475D" w:rsidP="002F475D">
            <w:pPr>
              <w:shd w:val="clear" w:color="auto" w:fill="FFFFFF"/>
              <w:ind w:left="0" w:firstLine="0"/>
              <w:rPr>
                <w:rFonts w:cs="Arial"/>
                <w:lang w:eastAsia="en-GB"/>
              </w:rPr>
            </w:pPr>
            <w:r w:rsidRPr="00A00D1F">
              <w:rPr>
                <w:rFonts w:cs="Arial"/>
                <w:lang w:eastAsia="en-GB"/>
              </w:rPr>
              <w:t>Actively manage subcontracts with attention to the prevention of or defense against potential claims by subcontractors, and to prepare documentation to sustain any counter-claims that may be necessary.</w:t>
            </w:r>
          </w:p>
          <w:p w:rsidR="002F475D" w:rsidRPr="00A00D1F" w:rsidRDefault="002F475D" w:rsidP="002F475D">
            <w:pPr>
              <w:shd w:val="clear" w:color="auto" w:fill="FFFFFF"/>
              <w:ind w:left="0" w:firstLine="0"/>
              <w:rPr>
                <w:rFonts w:cs="Arial"/>
                <w:lang w:eastAsia="en-GB"/>
              </w:rPr>
            </w:pPr>
            <w:r w:rsidRPr="00A00D1F">
              <w:rPr>
                <w:rFonts w:cs="Arial"/>
                <w:lang w:eastAsia="en-GB"/>
              </w:rPr>
              <w:t>Establish, articulate and maintain documentation, for potential claims for time extensions and additional expenses.</w:t>
            </w:r>
          </w:p>
          <w:p w:rsidR="002F475D" w:rsidRPr="00A00D1F" w:rsidRDefault="002F475D" w:rsidP="002F475D">
            <w:pPr>
              <w:shd w:val="clear" w:color="auto" w:fill="FFFFFF"/>
              <w:ind w:left="0" w:firstLine="0"/>
              <w:rPr>
                <w:rFonts w:cs="Arial"/>
                <w:lang w:eastAsia="en-GB"/>
              </w:rPr>
            </w:pPr>
            <w:r w:rsidRPr="00A00D1F">
              <w:rPr>
                <w:rFonts w:cs="Arial"/>
                <w:lang w:eastAsia="en-GB"/>
              </w:rPr>
              <w:t>Provide all information relating to the contract/project to the Legal Advisor in the event of technical-administrative or arbitration disputes.</w:t>
            </w:r>
          </w:p>
          <w:p w:rsidR="002F475D" w:rsidRPr="006E55E8" w:rsidRDefault="002F475D" w:rsidP="002F475D">
            <w:pPr>
              <w:shd w:val="clear" w:color="auto" w:fill="FFFFFF"/>
              <w:ind w:left="0" w:firstLine="0"/>
              <w:rPr>
                <w:rFonts w:cs="Arial"/>
                <w:sz w:val="10"/>
                <w:lang w:eastAsia="en-GB"/>
              </w:rPr>
            </w:pPr>
          </w:p>
          <w:p w:rsidR="00B96D91" w:rsidRPr="00B96D91" w:rsidRDefault="002F475D" w:rsidP="002F475D">
            <w:pPr>
              <w:pStyle w:val="NoSpacing"/>
              <w:widowControl w:val="0"/>
              <w:spacing w:after="50"/>
              <w:rPr>
                <w:rFonts w:cs="Arial"/>
                <w:lang w:eastAsia="en-GB"/>
              </w:rPr>
            </w:pPr>
            <w:r w:rsidRPr="00A00D1F">
              <w:rPr>
                <w:rFonts w:cs="Arial"/>
                <w:lang w:eastAsia="en-GB"/>
              </w:rPr>
              <w:t xml:space="preserve">At the completion of each </w:t>
            </w:r>
            <w:proofErr w:type="gramStart"/>
            <w:r w:rsidRPr="00A00D1F">
              <w:rPr>
                <w:rFonts w:cs="Arial"/>
                <w:lang w:eastAsia="en-GB"/>
              </w:rPr>
              <w:t>subcontract(</w:t>
            </w:r>
            <w:proofErr w:type="gramEnd"/>
            <w:r w:rsidRPr="00A00D1F">
              <w:rPr>
                <w:rFonts w:cs="Arial"/>
                <w:lang w:eastAsia="en-GB"/>
              </w:rPr>
              <w:t>nominated), to assists the contract engineer to present a report to the Head Office regarding contract conditions to be modified/changed in the event of similar situations in the future.</w:t>
            </w:r>
          </w:p>
        </w:tc>
      </w:tr>
    </w:tbl>
    <w:tbl>
      <w:tblPr>
        <w:tblStyle w:val="TableGrid"/>
        <w:tblW w:w="0" w:type="auto"/>
        <w:tblInd w:w="108" w:type="dxa"/>
        <w:tblLayout w:type="fixed"/>
        <w:tblLook w:val="04A0" w:firstRow="1" w:lastRow="0" w:firstColumn="1" w:lastColumn="0" w:noHBand="0" w:noVBand="1"/>
      </w:tblPr>
      <w:tblGrid>
        <w:gridCol w:w="709"/>
        <w:gridCol w:w="709"/>
        <w:gridCol w:w="1276"/>
        <w:gridCol w:w="1701"/>
        <w:gridCol w:w="4536"/>
        <w:gridCol w:w="6576"/>
      </w:tblGrid>
      <w:tr w:rsidR="00E46085" w:rsidTr="005D3F3C">
        <w:tc>
          <w:tcPr>
            <w:tcW w:w="709" w:type="dxa"/>
          </w:tcPr>
          <w:p w:rsidR="00E46085" w:rsidRDefault="00E46085" w:rsidP="00E46085">
            <w:pPr>
              <w:ind w:left="0" w:firstLine="0"/>
              <w:rPr>
                <w:rFonts w:asciiTheme="minorBidi" w:hAnsiTheme="minorBidi"/>
                <w:sz w:val="20"/>
                <w:szCs w:val="20"/>
              </w:rPr>
            </w:pPr>
            <w:r>
              <w:rPr>
                <w:rFonts w:asciiTheme="minorBidi" w:hAnsiTheme="minorBidi"/>
                <w:sz w:val="20"/>
                <w:szCs w:val="20"/>
              </w:rPr>
              <w:lastRenderedPageBreak/>
              <w:t>Mar</w:t>
            </w:r>
          </w:p>
          <w:p w:rsidR="00B96D91" w:rsidRDefault="00E46085" w:rsidP="00E46085">
            <w:pPr>
              <w:ind w:left="0" w:firstLine="0"/>
            </w:pPr>
            <w:r>
              <w:rPr>
                <w:rFonts w:asciiTheme="minorBidi" w:hAnsiTheme="minorBidi"/>
                <w:sz w:val="20"/>
                <w:szCs w:val="20"/>
              </w:rPr>
              <w:t>1993</w:t>
            </w:r>
          </w:p>
          <w:p w:rsidR="00E46085" w:rsidRDefault="00E46085" w:rsidP="00DF6778">
            <w:pPr>
              <w:ind w:left="0" w:firstLine="0"/>
            </w:pPr>
          </w:p>
          <w:p w:rsidR="00E46085" w:rsidRDefault="00E46085" w:rsidP="00DF6778">
            <w:pPr>
              <w:ind w:left="0" w:firstLine="0"/>
            </w:pPr>
          </w:p>
          <w:p w:rsidR="00E46085" w:rsidRDefault="00E46085" w:rsidP="00DF6778">
            <w:pPr>
              <w:ind w:left="0" w:firstLine="0"/>
            </w:pPr>
          </w:p>
          <w:p w:rsidR="00E46085" w:rsidRDefault="00E46085" w:rsidP="00DF6778">
            <w:pPr>
              <w:ind w:left="0" w:firstLine="0"/>
            </w:pPr>
          </w:p>
          <w:p w:rsidR="00E46085" w:rsidRDefault="00E46085" w:rsidP="00DF6778">
            <w:pPr>
              <w:ind w:left="0" w:firstLine="0"/>
            </w:pPr>
          </w:p>
          <w:p w:rsidR="00E46085" w:rsidRDefault="00E46085" w:rsidP="00DF6778">
            <w:pPr>
              <w:ind w:left="0" w:firstLine="0"/>
            </w:pPr>
          </w:p>
          <w:p w:rsidR="00E46085" w:rsidRDefault="00E46085" w:rsidP="00DF6778">
            <w:pPr>
              <w:ind w:left="0" w:firstLine="0"/>
            </w:pPr>
          </w:p>
          <w:p w:rsidR="00E46085" w:rsidRDefault="00E46085" w:rsidP="00DF6778">
            <w:pPr>
              <w:ind w:left="0" w:firstLine="0"/>
            </w:pPr>
          </w:p>
        </w:tc>
        <w:tc>
          <w:tcPr>
            <w:tcW w:w="709" w:type="dxa"/>
          </w:tcPr>
          <w:p w:rsidR="00B96D91" w:rsidRDefault="00E46085" w:rsidP="00DF6778">
            <w:pPr>
              <w:ind w:left="0" w:firstLine="0"/>
            </w:pPr>
            <w:r>
              <w:rPr>
                <w:rFonts w:asciiTheme="minorBidi" w:hAnsiTheme="minorBidi"/>
                <w:sz w:val="20"/>
                <w:szCs w:val="20"/>
              </w:rPr>
              <w:t>Feb 1995</w:t>
            </w:r>
          </w:p>
        </w:tc>
        <w:tc>
          <w:tcPr>
            <w:tcW w:w="1276" w:type="dxa"/>
            <w:tcBorders>
              <w:top w:val="single" w:sz="4" w:space="0" w:color="auto"/>
            </w:tcBorders>
          </w:tcPr>
          <w:p w:rsidR="00B96D91" w:rsidRPr="003F202B" w:rsidRDefault="00D001FC" w:rsidP="003B6A1F">
            <w:pPr>
              <w:ind w:left="0" w:firstLine="0"/>
              <w:rPr>
                <w:rFonts w:asciiTheme="minorBidi" w:hAnsiTheme="minorBidi"/>
                <w:sz w:val="20"/>
                <w:szCs w:val="20"/>
              </w:rPr>
            </w:pPr>
            <w:r>
              <w:rPr>
                <w:rFonts w:asciiTheme="minorBidi" w:hAnsiTheme="minorBidi"/>
                <w:sz w:val="20"/>
                <w:szCs w:val="20"/>
              </w:rPr>
              <w:t xml:space="preserve">QS / </w:t>
            </w:r>
            <w:proofErr w:type="spellStart"/>
            <w:r>
              <w:rPr>
                <w:rFonts w:asciiTheme="minorBidi" w:hAnsiTheme="minorBidi"/>
                <w:sz w:val="20"/>
                <w:szCs w:val="20"/>
              </w:rPr>
              <w:t>Astt</w:t>
            </w:r>
            <w:proofErr w:type="spellEnd"/>
            <w:r>
              <w:rPr>
                <w:rFonts w:asciiTheme="minorBidi" w:hAnsiTheme="minorBidi"/>
                <w:sz w:val="20"/>
                <w:szCs w:val="20"/>
              </w:rPr>
              <w:t xml:space="preserve"> Planner</w:t>
            </w:r>
            <w:r w:rsidR="005D3F3C">
              <w:rPr>
                <w:rFonts w:asciiTheme="minorBidi" w:hAnsiTheme="minorBidi"/>
                <w:sz w:val="20"/>
                <w:szCs w:val="20"/>
              </w:rPr>
              <w:t xml:space="preserve"> </w:t>
            </w:r>
          </w:p>
        </w:tc>
        <w:tc>
          <w:tcPr>
            <w:tcW w:w="1701" w:type="dxa"/>
          </w:tcPr>
          <w:p w:rsidR="00E46085" w:rsidRPr="00000E70" w:rsidRDefault="00E46085" w:rsidP="00000E70">
            <w:pPr>
              <w:pStyle w:val="NoSpacing"/>
              <w:rPr>
                <w:rFonts w:ascii="Arial" w:hAnsi="Arial" w:cs="Arial"/>
                <w:bCs/>
                <w:sz w:val="22"/>
              </w:rPr>
            </w:pPr>
            <w:r w:rsidRPr="00000E70">
              <w:rPr>
                <w:rFonts w:ascii="Arial" w:hAnsi="Arial" w:cs="Arial"/>
                <w:bCs/>
                <w:sz w:val="22"/>
              </w:rPr>
              <w:t>M</w:t>
            </w:r>
            <w:r w:rsidR="00000E70">
              <w:rPr>
                <w:rFonts w:ascii="Arial" w:hAnsi="Arial" w:cs="Arial"/>
                <w:bCs/>
                <w:sz w:val="22"/>
              </w:rPr>
              <w:t xml:space="preserve">odern Engineers and </w:t>
            </w:r>
            <w:proofErr w:type="spellStart"/>
            <w:r w:rsidR="00000E70">
              <w:rPr>
                <w:rFonts w:ascii="Arial" w:hAnsi="Arial" w:cs="Arial"/>
                <w:bCs/>
                <w:sz w:val="22"/>
              </w:rPr>
              <w:t>Archi</w:t>
            </w:r>
            <w:proofErr w:type="spellEnd"/>
            <w:r w:rsidR="00000E70">
              <w:rPr>
                <w:rFonts w:ascii="Arial" w:hAnsi="Arial" w:cs="Arial"/>
                <w:bCs/>
                <w:sz w:val="22"/>
              </w:rPr>
              <w:t xml:space="preserve">. </w:t>
            </w:r>
            <w:r w:rsidR="003B6A1F" w:rsidRPr="00000E70">
              <w:rPr>
                <w:rFonts w:ascii="Arial" w:hAnsi="Arial" w:cs="Arial"/>
                <w:bCs/>
                <w:sz w:val="22"/>
              </w:rPr>
              <w:t>,</w:t>
            </w:r>
            <w:r w:rsidRPr="00000E70">
              <w:rPr>
                <w:rFonts w:ascii="Arial" w:hAnsi="Arial" w:cs="Arial"/>
                <w:bCs/>
                <w:sz w:val="22"/>
              </w:rPr>
              <w:t>Dhaka,</w:t>
            </w:r>
          </w:p>
          <w:p w:rsidR="00E46085" w:rsidRPr="00000E70" w:rsidRDefault="00E46085" w:rsidP="00000E70">
            <w:pPr>
              <w:pStyle w:val="NoSpacing"/>
              <w:rPr>
                <w:rFonts w:ascii="Arial" w:hAnsi="Arial" w:cs="Arial"/>
                <w:bCs/>
                <w:sz w:val="22"/>
              </w:rPr>
            </w:pPr>
            <w:r w:rsidRPr="00000E70">
              <w:rPr>
                <w:rFonts w:ascii="Arial" w:hAnsi="Arial" w:cs="Arial"/>
                <w:bCs/>
                <w:sz w:val="22"/>
              </w:rPr>
              <w:t>Bangladesh</w:t>
            </w:r>
          </w:p>
          <w:p w:rsidR="00E46085" w:rsidRDefault="00E46085" w:rsidP="00E46085">
            <w:pPr>
              <w:rPr>
                <w:rFonts w:asciiTheme="minorBidi" w:hAnsiTheme="minorBidi"/>
                <w:b/>
                <w:bCs/>
                <w:sz w:val="20"/>
                <w:szCs w:val="20"/>
              </w:rPr>
            </w:pPr>
          </w:p>
          <w:p w:rsidR="00E46085" w:rsidRPr="00000E70" w:rsidRDefault="00E46085" w:rsidP="00E46085">
            <w:pPr>
              <w:ind w:left="0" w:firstLine="0"/>
              <w:rPr>
                <w:rFonts w:asciiTheme="minorBidi" w:hAnsiTheme="minorBidi"/>
                <w:bCs/>
                <w:i/>
                <w:sz w:val="20"/>
                <w:szCs w:val="20"/>
              </w:rPr>
            </w:pPr>
            <w:r w:rsidRPr="00000E70">
              <w:rPr>
                <w:rFonts w:asciiTheme="minorBidi" w:hAnsiTheme="minorBidi"/>
                <w:bCs/>
                <w:i/>
                <w:sz w:val="20"/>
                <w:szCs w:val="20"/>
              </w:rPr>
              <w:t xml:space="preserve">      </w:t>
            </w:r>
            <w:r w:rsidR="00000E70" w:rsidRPr="00000E70">
              <w:rPr>
                <w:rFonts w:asciiTheme="minorBidi" w:hAnsiTheme="minorBidi"/>
                <w:bCs/>
                <w:i/>
                <w:sz w:val="20"/>
                <w:szCs w:val="20"/>
              </w:rPr>
              <w:t xml:space="preserve">In association </w:t>
            </w:r>
            <w:r w:rsidRPr="00000E70">
              <w:rPr>
                <w:rFonts w:asciiTheme="minorBidi" w:hAnsiTheme="minorBidi"/>
                <w:bCs/>
                <w:i/>
                <w:sz w:val="20"/>
                <w:szCs w:val="20"/>
              </w:rPr>
              <w:t>With</w:t>
            </w:r>
          </w:p>
          <w:p w:rsidR="00E46085" w:rsidRDefault="00E46085" w:rsidP="00E46085">
            <w:pPr>
              <w:ind w:left="360" w:firstLine="0"/>
              <w:rPr>
                <w:rFonts w:asciiTheme="minorBidi" w:hAnsiTheme="minorBidi"/>
                <w:b/>
                <w:bCs/>
                <w:sz w:val="20"/>
                <w:szCs w:val="20"/>
              </w:rPr>
            </w:pPr>
          </w:p>
          <w:p w:rsidR="00E46085" w:rsidRPr="00FC2CE6" w:rsidRDefault="00E46085" w:rsidP="00FC2CE6">
            <w:pPr>
              <w:pStyle w:val="NoSpacing"/>
              <w:rPr>
                <w:rFonts w:ascii="Arial" w:hAnsi="Arial" w:cs="Arial"/>
                <w:b/>
                <w:bCs/>
                <w:sz w:val="22"/>
              </w:rPr>
            </w:pPr>
            <w:r w:rsidRPr="00FC2CE6">
              <w:rPr>
                <w:rFonts w:ascii="Arial" w:hAnsi="Arial" w:cs="Arial"/>
                <w:b/>
                <w:bCs/>
                <w:sz w:val="22"/>
              </w:rPr>
              <w:t>Pacific Consultants</w:t>
            </w:r>
            <w:r w:rsidR="00FC2CE6">
              <w:rPr>
                <w:rFonts w:ascii="Arial" w:hAnsi="Arial" w:cs="Arial"/>
                <w:b/>
                <w:bCs/>
                <w:sz w:val="22"/>
              </w:rPr>
              <w:t xml:space="preserve"> </w:t>
            </w:r>
            <w:r w:rsidRPr="00FC2CE6">
              <w:rPr>
                <w:rFonts w:ascii="Arial" w:hAnsi="Arial" w:cs="Arial"/>
                <w:b/>
                <w:bCs/>
                <w:sz w:val="22"/>
              </w:rPr>
              <w:t>(Jap)</w:t>
            </w:r>
          </w:p>
          <w:p w:rsidR="00B96D91" w:rsidRDefault="00B96D91" w:rsidP="00DF6778">
            <w:pPr>
              <w:ind w:left="0" w:firstLine="0"/>
            </w:pPr>
          </w:p>
        </w:tc>
        <w:tc>
          <w:tcPr>
            <w:tcW w:w="4536" w:type="dxa"/>
          </w:tcPr>
          <w:p w:rsidR="00E46085" w:rsidRDefault="00E46085" w:rsidP="00E46085">
            <w:pPr>
              <w:pStyle w:val="NoSpacing"/>
              <w:widowControl w:val="0"/>
              <w:rPr>
                <w:rFonts w:ascii="Arial" w:hAnsi="Arial" w:cs="Arial"/>
                <w:b/>
                <w:sz w:val="22"/>
              </w:rPr>
            </w:pPr>
            <w:r>
              <w:rPr>
                <w:rFonts w:ascii="Arial" w:hAnsi="Arial" w:cs="Arial"/>
                <w:b/>
                <w:sz w:val="22"/>
              </w:rPr>
              <w:t xml:space="preserve">PROJECT: </w:t>
            </w:r>
            <w:r w:rsidRPr="00B6419F">
              <w:rPr>
                <w:rFonts w:ascii="Arial" w:hAnsi="Arial" w:cs="Arial"/>
                <w:b/>
                <w:sz w:val="22"/>
              </w:rPr>
              <w:t xml:space="preserve"> Construction and expansion of passenger &amp; cargo terminal </w:t>
            </w:r>
            <w:r>
              <w:rPr>
                <w:rFonts w:ascii="Arial" w:hAnsi="Arial" w:cs="Arial"/>
                <w:b/>
                <w:sz w:val="22"/>
              </w:rPr>
              <w:t>(East Bound)</w:t>
            </w:r>
          </w:p>
          <w:p w:rsidR="00E46085" w:rsidRDefault="00E46085" w:rsidP="00E46085">
            <w:pPr>
              <w:pStyle w:val="NoSpacing"/>
              <w:widowControl w:val="0"/>
              <w:rPr>
                <w:rFonts w:ascii="Arial" w:hAnsi="Arial" w:cs="Arial"/>
                <w:b/>
                <w:sz w:val="22"/>
              </w:rPr>
            </w:pPr>
            <w:r>
              <w:rPr>
                <w:rFonts w:ascii="Arial" w:hAnsi="Arial" w:cs="Arial"/>
                <w:b/>
                <w:sz w:val="22"/>
              </w:rPr>
              <w:t>Chittagong, Bangladesh</w:t>
            </w:r>
            <w:r w:rsidR="006243C2">
              <w:rPr>
                <w:rFonts w:asciiTheme="minorBidi" w:hAnsiTheme="minorBidi"/>
                <w:szCs w:val="20"/>
              </w:rPr>
              <w:t>)</w:t>
            </w:r>
          </w:p>
          <w:p w:rsidR="00E46085" w:rsidRDefault="00E46085" w:rsidP="00E46085">
            <w:pPr>
              <w:ind w:left="0" w:firstLine="0"/>
              <w:rPr>
                <w:rFonts w:asciiTheme="minorBidi" w:hAnsiTheme="minorBidi"/>
                <w:sz w:val="20"/>
                <w:szCs w:val="20"/>
                <w:lang w:val="en-PH"/>
              </w:rPr>
            </w:pPr>
          </w:p>
          <w:p w:rsidR="00E46085" w:rsidRDefault="00E46085" w:rsidP="00E46085">
            <w:pPr>
              <w:rPr>
                <w:rFonts w:asciiTheme="minorBidi" w:hAnsiTheme="minorBidi"/>
                <w:sz w:val="20"/>
                <w:szCs w:val="20"/>
                <w:lang w:val="en-PH"/>
              </w:rPr>
            </w:pPr>
          </w:p>
          <w:p w:rsidR="00E46085" w:rsidRDefault="00E46085" w:rsidP="00E46085">
            <w:pPr>
              <w:pStyle w:val="NoSpacing"/>
              <w:widowControl w:val="0"/>
              <w:rPr>
                <w:rFonts w:ascii="Arial" w:hAnsi="Arial" w:cs="Arial"/>
                <w:b/>
                <w:sz w:val="22"/>
              </w:rPr>
            </w:pPr>
            <w:r>
              <w:rPr>
                <w:rFonts w:ascii="Arial" w:hAnsi="Arial" w:cs="Arial"/>
                <w:b/>
                <w:sz w:val="22"/>
              </w:rPr>
              <w:t>Client: Chittagong Airport Development Authority, Bangladesh</w:t>
            </w:r>
          </w:p>
          <w:p w:rsidR="00E46085" w:rsidRDefault="00E46085" w:rsidP="00E46085">
            <w:pPr>
              <w:ind w:left="0" w:firstLine="0"/>
            </w:pPr>
          </w:p>
          <w:p w:rsidR="00E46085" w:rsidRDefault="00E46085" w:rsidP="00E46085">
            <w:pPr>
              <w:ind w:left="0" w:firstLine="0"/>
              <w:rPr>
                <w:rFonts w:asciiTheme="minorBidi" w:hAnsiTheme="minorBidi"/>
                <w:sz w:val="20"/>
                <w:szCs w:val="20"/>
                <w:lang w:val="en-PH"/>
              </w:rPr>
            </w:pPr>
            <w:r>
              <w:t>Contractor:    SHIMIZU CORPORATION</w:t>
            </w:r>
          </w:p>
          <w:p w:rsidR="00E46085" w:rsidRPr="00DC7D58" w:rsidRDefault="00E46085" w:rsidP="00E46085">
            <w:pPr>
              <w:rPr>
                <w:rFonts w:asciiTheme="minorBidi" w:hAnsiTheme="minorBidi"/>
                <w:sz w:val="20"/>
                <w:szCs w:val="20"/>
                <w:lang w:val="en-PH"/>
              </w:rPr>
            </w:pPr>
          </w:p>
          <w:p w:rsidR="00E46085" w:rsidRDefault="00E46085" w:rsidP="00E46085">
            <w:pPr>
              <w:rPr>
                <w:rFonts w:asciiTheme="minorBidi" w:hAnsiTheme="minorBidi"/>
                <w:sz w:val="20"/>
                <w:szCs w:val="20"/>
                <w:lang w:val="en-PH"/>
              </w:rPr>
            </w:pPr>
          </w:p>
          <w:p w:rsidR="00E46085" w:rsidRDefault="00E46085" w:rsidP="00E46085">
            <w:pPr>
              <w:pStyle w:val="NoSpacing"/>
              <w:rPr>
                <w:rFonts w:ascii="Arial" w:hAnsi="Arial" w:cs="Arial"/>
                <w:sz w:val="21"/>
                <w:szCs w:val="21"/>
              </w:rPr>
            </w:pPr>
            <w:r w:rsidRPr="004009F0">
              <w:rPr>
                <w:rFonts w:ascii="Arial" w:hAnsi="Arial" w:cs="Arial"/>
                <w:sz w:val="21"/>
                <w:szCs w:val="21"/>
              </w:rPr>
              <w:t xml:space="preserve">Project Value: </w:t>
            </w:r>
            <w:r>
              <w:rPr>
                <w:rFonts w:ascii="Arial" w:hAnsi="Arial" w:cs="Arial"/>
                <w:b/>
                <w:bCs/>
                <w:i/>
                <w:iCs/>
                <w:sz w:val="21"/>
                <w:szCs w:val="21"/>
              </w:rPr>
              <w:t xml:space="preserve">325, </w:t>
            </w:r>
            <w:proofErr w:type="spellStart"/>
            <w:r>
              <w:rPr>
                <w:rFonts w:ascii="Arial" w:hAnsi="Arial" w:cs="Arial"/>
                <w:b/>
                <w:bCs/>
                <w:i/>
                <w:iCs/>
                <w:sz w:val="21"/>
                <w:szCs w:val="21"/>
              </w:rPr>
              <w:t>Crores</w:t>
            </w:r>
            <w:proofErr w:type="spellEnd"/>
            <w:r>
              <w:rPr>
                <w:rFonts w:ascii="Arial" w:hAnsi="Arial" w:cs="Arial"/>
                <w:b/>
                <w:bCs/>
                <w:i/>
                <w:iCs/>
                <w:sz w:val="21"/>
                <w:szCs w:val="21"/>
              </w:rPr>
              <w:t xml:space="preserve">, 80 Lacks in </w:t>
            </w:r>
            <w:r w:rsidRPr="00483B1C">
              <w:rPr>
                <w:rFonts w:ascii="Arial" w:hAnsi="Arial" w:cs="Arial"/>
                <w:b/>
                <w:bCs/>
                <w:i/>
                <w:iCs/>
                <w:sz w:val="21"/>
                <w:szCs w:val="21"/>
              </w:rPr>
              <w:t>'9</w:t>
            </w:r>
            <w:r>
              <w:rPr>
                <w:rFonts w:ascii="Arial" w:hAnsi="Arial" w:cs="Arial"/>
                <w:b/>
                <w:bCs/>
                <w:i/>
                <w:iCs/>
                <w:sz w:val="21"/>
                <w:szCs w:val="21"/>
              </w:rPr>
              <w:t>3</w:t>
            </w:r>
          </w:p>
          <w:p w:rsidR="00B96D91" w:rsidRDefault="00E46085" w:rsidP="00E46085">
            <w:pPr>
              <w:ind w:left="0" w:firstLine="0"/>
            </w:pPr>
            <w:r>
              <w:rPr>
                <w:rFonts w:asciiTheme="minorBidi" w:hAnsiTheme="minorBidi"/>
                <w:szCs w:val="20"/>
              </w:rPr>
              <w:t>Founded by: Japan Int’l Cooperation Agency(JICA</w:t>
            </w:r>
            <w:r w:rsidR="00F14E13">
              <w:rPr>
                <w:rFonts w:asciiTheme="minorBidi" w:hAnsiTheme="minorBidi"/>
                <w:szCs w:val="20"/>
              </w:rPr>
              <w:t>)</w:t>
            </w:r>
          </w:p>
        </w:tc>
        <w:tc>
          <w:tcPr>
            <w:tcW w:w="6576" w:type="dxa"/>
          </w:tcPr>
          <w:p w:rsidR="00E46085" w:rsidRDefault="00E46085" w:rsidP="00E46085">
            <w:pPr>
              <w:shd w:val="clear" w:color="auto" w:fill="FFFFFF"/>
              <w:ind w:left="0" w:firstLine="0"/>
              <w:rPr>
                <w:rFonts w:cs="Arial"/>
                <w:lang w:eastAsia="en-GB"/>
              </w:rPr>
            </w:pPr>
            <w:r w:rsidRPr="00D70A6B">
              <w:rPr>
                <w:rFonts w:cs="Arial"/>
                <w:lang w:eastAsia="en-GB"/>
              </w:rPr>
              <w:t>Provide general contract support in areas of client interface for all contractual correspondence.</w:t>
            </w:r>
          </w:p>
          <w:p w:rsidR="00D25971" w:rsidRPr="00D25971" w:rsidRDefault="00D25971" w:rsidP="00E46085">
            <w:pPr>
              <w:shd w:val="clear" w:color="auto" w:fill="FFFFFF"/>
              <w:ind w:left="0" w:firstLine="0"/>
              <w:rPr>
                <w:rFonts w:cs="Arial"/>
                <w:sz w:val="8"/>
                <w:lang w:eastAsia="en-GB"/>
              </w:rPr>
            </w:pPr>
          </w:p>
          <w:p w:rsidR="00E46085" w:rsidRPr="00D70A6B" w:rsidRDefault="00E46085" w:rsidP="00E46085">
            <w:pPr>
              <w:shd w:val="clear" w:color="auto" w:fill="FFFFFF"/>
              <w:ind w:left="0" w:firstLine="0"/>
              <w:rPr>
                <w:rFonts w:cs="Arial"/>
                <w:lang w:eastAsia="en-GB"/>
              </w:rPr>
            </w:pPr>
            <w:r w:rsidRPr="00D70A6B">
              <w:rPr>
                <w:rFonts w:cs="Arial"/>
                <w:lang w:eastAsia="en-GB"/>
              </w:rPr>
              <w:t>Review correspondence to assure compliance with client, subcontractor and corporate obligations/requirements.</w:t>
            </w:r>
          </w:p>
          <w:p w:rsidR="00E46085" w:rsidRPr="00D70A6B" w:rsidRDefault="00E46085" w:rsidP="00E46085">
            <w:pPr>
              <w:shd w:val="clear" w:color="auto" w:fill="FFFFFF"/>
              <w:ind w:left="0" w:firstLine="0"/>
              <w:rPr>
                <w:rFonts w:cs="Arial"/>
                <w:lang w:eastAsia="en-GB"/>
              </w:rPr>
            </w:pPr>
            <w:r w:rsidRPr="00D70A6B">
              <w:rPr>
                <w:rFonts w:cs="Arial"/>
                <w:lang w:eastAsia="en-GB"/>
              </w:rPr>
              <w:t>Maintain contract files and database on contracts and projects.</w:t>
            </w:r>
          </w:p>
          <w:p w:rsidR="00E46085" w:rsidRDefault="00E46085" w:rsidP="00E46085">
            <w:pPr>
              <w:shd w:val="clear" w:color="auto" w:fill="FFFFFF"/>
              <w:ind w:left="0" w:firstLine="0"/>
              <w:rPr>
                <w:rFonts w:cs="Arial"/>
                <w:lang w:eastAsia="en-GB"/>
              </w:rPr>
            </w:pPr>
            <w:r w:rsidRPr="00D70A6B">
              <w:rPr>
                <w:rFonts w:cs="Arial"/>
                <w:lang w:eastAsia="en-GB"/>
              </w:rPr>
              <w:t xml:space="preserve">Provide assistance to </w:t>
            </w:r>
            <w:r>
              <w:rPr>
                <w:rFonts w:cs="Arial"/>
                <w:lang w:eastAsia="en-GB"/>
              </w:rPr>
              <w:t>Head</w:t>
            </w:r>
            <w:r w:rsidRPr="00D70A6B">
              <w:rPr>
                <w:rFonts w:cs="Arial"/>
                <w:lang w:eastAsia="en-GB"/>
              </w:rPr>
              <w:t xml:space="preserve"> Office by interpreting contractual procurement. </w:t>
            </w:r>
          </w:p>
          <w:p w:rsidR="00E46085" w:rsidRPr="00D25971" w:rsidRDefault="00E46085" w:rsidP="00E46085">
            <w:pPr>
              <w:shd w:val="clear" w:color="auto" w:fill="FFFFFF"/>
              <w:ind w:left="0" w:firstLine="0"/>
              <w:rPr>
                <w:rFonts w:cs="Arial"/>
                <w:sz w:val="8"/>
                <w:lang w:eastAsia="en-GB"/>
              </w:rPr>
            </w:pPr>
          </w:p>
          <w:p w:rsidR="00E46085" w:rsidRPr="00D70A6B" w:rsidRDefault="00E46085" w:rsidP="00E46085">
            <w:pPr>
              <w:shd w:val="clear" w:color="auto" w:fill="FFFFFF"/>
              <w:ind w:left="0" w:firstLine="0"/>
              <w:rPr>
                <w:rFonts w:cs="Arial"/>
                <w:lang w:eastAsia="en-GB"/>
              </w:rPr>
            </w:pPr>
            <w:r>
              <w:rPr>
                <w:rFonts w:cs="Arial"/>
                <w:lang w:eastAsia="en-GB"/>
              </w:rPr>
              <w:t>S</w:t>
            </w:r>
            <w:r w:rsidRPr="00D70A6B">
              <w:rPr>
                <w:rFonts w:cs="Arial"/>
                <w:lang w:eastAsia="en-GB"/>
              </w:rPr>
              <w:t>ubcontractor and corporate obligations/requirements.</w:t>
            </w:r>
          </w:p>
          <w:p w:rsidR="00E46085" w:rsidRPr="00D70A6B" w:rsidRDefault="00E46085" w:rsidP="00E46085">
            <w:pPr>
              <w:shd w:val="clear" w:color="auto" w:fill="FFFFFF"/>
              <w:ind w:left="0" w:firstLine="0"/>
              <w:rPr>
                <w:rFonts w:cs="Arial"/>
                <w:lang w:eastAsia="en-GB"/>
              </w:rPr>
            </w:pPr>
            <w:r w:rsidRPr="00D70A6B">
              <w:rPr>
                <w:rFonts w:cs="Arial"/>
                <w:lang w:eastAsia="en-GB"/>
              </w:rPr>
              <w:t>Maintain contract files and database on contracts and projects.</w:t>
            </w:r>
          </w:p>
          <w:p w:rsidR="00E46085" w:rsidRDefault="00E46085" w:rsidP="00E46085">
            <w:pPr>
              <w:shd w:val="clear" w:color="auto" w:fill="FFFFFF"/>
              <w:ind w:left="0" w:firstLine="0"/>
              <w:rPr>
                <w:rFonts w:cs="Arial"/>
                <w:lang w:eastAsia="en-GB"/>
              </w:rPr>
            </w:pPr>
            <w:r w:rsidRPr="00D70A6B">
              <w:rPr>
                <w:rFonts w:cs="Arial"/>
                <w:lang w:eastAsia="en-GB"/>
              </w:rPr>
              <w:t xml:space="preserve">Provide assistance to </w:t>
            </w:r>
            <w:r>
              <w:rPr>
                <w:rFonts w:cs="Arial"/>
                <w:lang w:eastAsia="en-GB"/>
              </w:rPr>
              <w:t>Head</w:t>
            </w:r>
            <w:r w:rsidRPr="00D70A6B">
              <w:rPr>
                <w:rFonts w:cs="Arial"/>
                <w:lang w:eastAsia="en-GB"/>
              </w:rPr>
              <w:t xml:space="preserve"> Office by interpreting contractual procurement. </w:t>
            </w:r>
          </w:p>
          <w:p w:rsidR="00E46085" w:rsidRPr="00D25971" w:rsidRDefault="00E46085" w:rsidP="00E46085">
            <w:pPr>
              <w:pStyle w:val="NoSpacing"/>
              <w:widowControl w:val="0"/>
              <w:spacing w:after="50"/>
              <w:rPr>
                <w:rFonts w:ascii="Arial" w:hAnsi="Arial" w:cs="Arial"/>
                <w:sz w:val="8"/>
              </w:rPr>
            </w:pPr>
          </w:p>
          <w:p w:rsidR="00E46085" w:rsidRDefault="00E46085" w:rsidP="00E46085">
            <w:pPr>
              <w:shd w:val="clear" w:color="auto" w:fill="FFFFFF"/>
              <w:ind w:left="0" w:firstLine="0"/>
              <w:rPr>
                <w:rFonts w:cs="Arial"/>
                <w:lang w:eastAsia="en-GB"/>
              </w:rPr>
            </w:pPr>
            <w:r>
              <w:rPr>
                <w:rFonts w:cs="Arial"/>
                <w:lang w:eastAsia="en-GB"/>
              </w:rPr>
              <w:t>To assist the Contract</w:t>
            </w:r>
            <w:r w:rsidR="00C86410">
              <w:rPr>
                <w:rFonts w:cs="Arial"/>
                <w:lang w:eastAsia="en-GB"/>
              </w:rPr>
              <w:t>/Planning</w:t>
            </w:r>
            <w:r>
              <w:rPr>
                <w:rFonts w:cs="Arial"/>
                <w:lang w:eastAsia="en-GB"/>
              </w:rPr>
              <w:t xml:space="preserve"> E</w:t>
            </w:r>
            <w:r w:rsidR="002D46FA">
              <w:rPr>
                <w:rFonts w:cs="Arial"/>
                <w:lang w:eastAsia="en-GB"/>
              </w:rPr>
              <w:t>ngineer in various day to day</w:t>
            </w:r>
            <w:r>
              <w:rPr>
                <w:rFonts w:cs="Arial"/>
                <w:lang w:eastAsia="en-GB"/>
              </w:rPr>
              <w:t xml:space="preserve"> works</w:t>
            </w:r>
            <w:r w:rsidR="00C86410">
              <w:rPr>
                <w:rFonts w:cs="Arial"/>
                <w:lang w:eastAsia="en-GB"/>
              </w:rPr>
              <w:t xml:space="preserve"> including possible solution or recovery plan to Schedule or Delays</w:t>
            </w:r>
          </w:p>
          <w:p w:rsidR="00E46085" w:rsidRPr="00D25971" w:rsidRDefault="00E46085" w:rsidP="00E46085">
            <w:pPr>
              <w:shd w:val="clear" w:color="auto" w:fill="FFFFFF"/>
              <w:ind w:left="0" w:firstLine="0"/>
              <w:rPr>
                <w:rFonts w:cs="Arial"/>
                <w:sz w:val="8"/>
                <w:lang w:eastAsia="en-GB"/>
              </w:rPr>
            </w:pPr>
          </w:p>
          <w:p w:rsidR="00E46085" w:rsidRDefault="00E46085" w:rsidP="00E46085">
            <w:pPr>
              <w:shd w:val="clear" w:color="auto" w:fill="FFFFFF"/>
              <w:ind w:left="0" w:firstLine="0"/>
              <w:rPr>
                <w:rFonts w:cs="Arial"/>
                <w:lang w:eastAsia="en-GB"/>
              </w:rPr>
            </w:pPr>
            <w:r>
              <w:rPr>
                <w:rFonts w:cs="Arial"/>
                <w:lang w:eastAsia="en-GB"/>
              </w:rPr>
              <w:t xml:space="preserve">Taking-off of </w:t>
            </w:r>
            <w:proofErr w:type="gramStart"/>
            <w:r>
              <w:rPr>
                <w:rFonts w:cs="Arial"/>
                <w:lang w:eastAsia="en-GB"/>
              </w:rPr>
              <w:t>Utilities(</w:t>
            </w:r>
            <w:proofErr w:type="gramEnd"/>
            <w:r>
              <w:rPr>
                <w:rFonts w:cs="Arial"/>
                <w:lang w:eastAsia="en-GB"/>
              </w:rPr>
              <w:t>Tele lines, Pipe lines supply lines building of various items in Sub-structure, Super-structure and rainwater water items and ancillary works surrounding building.</w:t>
            </w:r>
          </w:p>
          <w:p w:rsidR="00B96D91" w:rsidRDefault="00E46085" w:rsidP="00E46085">
            <w:pPr>
              <w:ind w:left="0" w:firstLine="0"/>
            </w:pPr>
            <w:r>
              <w:rPr>
                <w:rFonts w:cs="Arial"/>
                <w:lang w:eastAsia="en-GB"/>
              </w:rPr>
              <w:t xml:space="preserve">Measurement of various Civil engineering works including </w:t>
            </w:r>
            <w:r w:rsidR="00CB15A1">
              <w:rPr>
                <w:rFonts w:cs="Arial"/>
                <w:lang w:eastAsia="en-GB"/>
              </w:rPr>
              <w:t>Airport</w:t>
            </w:r>
            <w:r w:rsidR="007C0E77">
              <w:rPr>
                <w:rFonts w:cs="Arial"/>
                <w:lang w:eastAsia="en-GB"/>
              </w:rPr>
              <w:t xml:space="preserve"> Authority</w:t>
            </w:r>
            <w:r w:rsidR="00CB15A1">
              <w:rPr>
                <w:rFonts w:cs="Arial"/>
                <w:lang w:eastAsia="en-GB"/>
              </w:rPr>
              <w:t xml:space="preserve"> </w:t>
            </w:r>
            <w:r>
              <w:rPr>
                <w:rFonts w:cs="Arial"/>
                <w:lang w:eastAsia="en-GB"/>
              </w:rPr>
              <w:t>staff Quarter</w:t>
            </w:r>
            <w:r w:rsidR="00CB15A1">
              <w:rPr>
                <w:rFonts w:cs="Arial"/>
                <w:lang w:eastAsia="en-GB"/>
              </w:rPr>
              <w:t xml:space="preserve">, </w:t>
            </w:r>
            <w:r w:rsidR="00E53985">
              <w:rPr>
                <w:rFonts w:cs="Arial"/>
                <w:lang w:eastAsia="en-GB"/>
              </w:rPr>
              <w:t>Radio</w:t>
            </w:r>
            <w:r w:rsidR="00CB15A1">
              <w:rPr>
                <w:rFonts w:cs="Arial"/>
                <w:lang w:eastAsia="en-GB"/>
              </w:rPr>
              <w:t xml:space="preserve"> building</w:t>
            </w:r>
            <w:r>
              <w:rPr>
                <w:rFonts w:cs="Arial"/>
                <w:lang w:eastAsia="en-GB"/>
              </w:rPr>
              <w:t>. Box-Culvert, and Hanger Maintenance. Earth Works, Control Tower Building(Annexed)</w:t>
            </w:r>
          </w:p>
        </w:tc>
      </w:tr>
    </w:tbl>
    <w:p w:rsidR="00B74D35" w:rsidRPr="00B74D35" w:rsidRDefault="00B74D35" w:rsidP="00DF6778">
      <w:pPr>
        <w:ind w:left="0" w:firstLine="0"/>
      </w:pPr>
    </w:p>
    <w:p w:rsidR="00914D42" w:rsidRDefault="00AD42D0" w:rsidP="00914D42">
      <w:pPr>
        <w:tabs>
          <w:tab w:val="left" w:pos="11715"/>
        </w:tabs>
        <w:ind w:left="714" w:hanging="357"/>
        <w:rPr>
          <w:b/>
          <w:bCs/>
        </w:rPr>
      </w:pPr>
      <w:r>
        <w:tab/>
        <w:t xml:space="preserve">                                                                                                                                                                              </w:t>
      </w:r>
      <w:r w:rsidR="00A01556">
        <w:t xml:space="preserve">          </w:t>
      </w:r>
      <w:r>
        <w:t xml:space="preserve"> </w:t>
      </w:r>
      <w:r w:rsidR="00914D42">
        <w:t xml:space="preserve">                                 </w:t>
      </w:r>
      <w:r w:rsidR="00104584">
        <w:t xml:space="preserve">    </w:t>
      </w:r>
      <w:r w:rsidR="00914D42">
        <w:rPr>
          <w:b/>
          <w:bCs/>
        </w:rPr>
        <w:t xml:space="preserve">Mohammed </w:t>
      </w:r>
      <w:proofErr w:type="spellStart"/>
      <w:r w:rsidR="00914D42">
        <w:rPr>
          <w:b/>
          <w:bCs/>
        </w:rPr>
        <w:t>Anayet</w:t>
      </w:r>
      <w:proofErr w:type="spellEnd"/>
      <w:r w:rsidR="00914D42">
        <w:rPr>
          <w:b/>
          <w:bCs/>
        </w:rPr>
        <w:t xml:space="preserve"> </w:t>
      </w:r>
      <w:proofErr w:type="spellStart"/>
      <w:r w:rsidR="00914D42">
        <w:rPr>
          <w:b/>
          <w:bCs/>
        </w:rPr>
        <w:t>Ullah</w:t>
      </w:r>
      <w:proofErr w:type="spellEnd"/>
    </w:p>
    <w:p w:rsidR="00061096" w:rsidRPr="004E4AA8" w:rsidRDefault="00914D42" w:rsidP="00914D42">
      <w:pPr>
        <w:tabs>
          <w:tab w:val="left" w:pos="11715"/>
        </w:tabs>
        <w:ind w:left="714" w:hanging="357"/>
        <w:rPr>
          <w:b/>
          <w:bCs/>
          <w:sz w:val="18"/>
          <w:szCs w:val="18"/>
        </w:rPr>
      </w:pPr>
      <w:r>
        <w:rPr>
          <w:b/>
          <w:bCs/>
        </w:rPr>
        <w:t xml:space="preserve">                                                                                                                                                                                             </w:t>
      </w:r>
      <w:r w:rsidR="009E3DEE">
        <w:rPr>
          <w:b/>
          <w:bCs/>
        </w:rPr>
        <w:t xml:space="preserve">                             </w:t>
      </w:r>
      <w:r w:rsidR="00786F4E">
        <w:rPr>
          <w:bCs/>
          <w:sz w:val="18"/>
          <w:szCs w:val="18"/>
        </w:rPr>
        <w:t xml:space="preserve"> </w:t>
      </w:r>
      <w:r w:rsidR="00AD42D0" w:rsidRPr="00012B13">
        <w:rPr>
          <w:rFonts w:asciiTheme="minorBidi" w:hAnsiTheme="minorBidi"/>
          <w:b/>
          <w:sz w:val="18"/>
          <w:szCs w:val="18"/>
        </w:rPr>
        <w:t>BSc QS</w:t>
      </w:r>
      <w:r w:rsidR="00DC5FA9" w:rsidRPr="00012B13">
        <w:rPr>
          <w:rFonts w:asciiTheme="minorBidi" w:hAnsiTheme="minorBidi"/>
          <w:b/>
          <w:sz w:val="18"/>
          <w:szCs w:val="18"/>
        </w:rPr>
        <w:t xml:space="preserve"> </w:t>
      </w:r>
      <w:r w:rsidR="00500390" w:rsidRPr="00012B13">
        <w:rPr>
          <w:rFonts w:asciiTheme="minorBidi" w:hAnsiTheme="minorBidi"/>
          <w:b/>
          <w:sz w:val="18"/>
          <w:szCs w:val="18"/>
        </w:rPr>
        <w:t>(</w:t>
      </w:r>
      <w:proofErr w:type="spellStart"/>
      <w:r w:rsidR="00500390" w:rsidRPr="00012B13">
        <w:rPr>
          <w:rFonts w:asciiTheme="minorBidi" w:hAnsiTheme="minorBidi"/>
          <w:b/>
          <w:sz w:val="18"/>
          <w:szCs w:val="18"/>
        </w:rPr>
        <w:t>UoR</w:t>
      </w:r>
      <w:proofErr w:type="spellEnd"/>
      <w:r w:rsidR="00500390" w:rsidRPr="00012B13">
        <w:rPr>
          <w:rFonts w:asciiTheme="minorBidi" w:hAnsiTheme="minorBidi"/>
          <w:b/>
          <w:sz w:val="18"/>
          <w:szCs w:val="18"/>
        </w:rPr>
        <w:t>, UK)</w:t>
      </w:r>
      <w:r w:rsidR="00500390" w:rsidRPr="00BE573F">
        <w:rPr>
          <w:rFonts w:asciiTheme="minorBidi" w:hAnsiTheme="minorBidi"/>
          <w:b/>
          <w:sz w:val="18"/>
          <w:szCs w:val="18"/>
        </w:rPr>
        <w:t>,</w:t>
      </w:r>
      <w:r w:rsidR="007D60A5">
        <w:rPr>
          <w:rFonts w:asciiTheme="minorBidi" w:hAnsiTheme="minorBidi"/>
          <w:b/>
          <w:sz w:val="18"/>
          <w:szCs w:val="18"/>
        </w:rPr>
        <w:t xml:space="preserve"> </w:t>
      </w:r>
      <w:proofErr w:type="spellStart"/>
      <w:r w:rsidR="007D60A5">
        <w:rPr>
          <w:rFonts w:asciiTheme="minorBidi" w:hAnsiTheme="minorBidi"/>
          <w:b/>
          <w:sz w:val="18"/>
          <w:szCs w:val="18"/>
        </w:rPr>
        <w:t>D</w:t>
      </w:r>
      <w:r w:rsidR="00E8371B">
        <w:rPr>
          <w:rFonts w:asciiTheme="minorBidi" w:hAnsiTheme="minorBidi"/>
          <w:b/>
          <w:sz w:val="18"/>
          <w:szCs w:val="18"/>
        </w:rPr>
        <w:t>ip</w:t>
      </w:r>
      <w:r w:rsidR="005F6D94">
        <w:rPr>
          <w:rFonts w:asciiTheme="minorBidi" w:hAnsiTheme="minorBidi"/>
          <w:b/>
          <w:sz w:val="18"/>
          <w:szCs w:val="18"/>
        </w:rPr>
        <w:t>.</w:t>
      </w:r>
      <w:r w:rsidR="007D60A5">
        <w:rPr>
          <w:rFonts w:asciiTheme="minorBidi" w:hAnsiTheme="minorBidi"/>
          <w:b/>
          <w:sz w:val="18"/>
          <w:szCs w:val="18"/>
        </w:rPr>
        <w:t>C</w:t>
      </w:r>
      <w:r w:rsidR="007145A3">
        <w:rPr>
          <w:rFonts w:asciiTheme="minorBidi" w:hAnsiTheme="minorBidi"/>
          <w:b/>
          <w:sz w:val="18"/>
          <w:szCs w:val="18"/>
        </w:rPr>
        <w:t>E</w:t>
      </w:r>
      <w:proofErr w:type="spellEnd"/>
      <w:proofErr w:type="gramStart"/>
      <w:r w:rsidR="00500390">
        <w:rPr>
          <w:rFonts w:asciiTheme="minorBidi" w:hAnsiTheme="minorBidi"/>
          <w:b/>
          <w:sz w:val="18"/>
          <w:szCs w:val="18"/>
        </w:rPr>
        <w:t>,</w:t>
      </w:r>
      <w:r w:rsidR="00500390" w:rsidRPr="00BE573F">
        <w:rPr>
          <w:rFonts w:asciiTheme="minorBidi" w:hAnsiTheme="minorBidi"/>
          <w:b/>
          <w:sz w:val="18"/>
          <w:szCs w:val="18"/>
        </w:rPr>
        <w:t xml:space="preserve"> </w:t>
      </w:r>
      <w:r w:rsidR="00970500">
        <w:rPr>
          <w:rFonts w:asciiTheme="minorBidi" w:hAnsiTheme="minorBidi"/>
          <w:b/>
          <w:sz w:val="18"/>
          <w:szCs w:val="18"/>
        </w:rPr>
        <w:t xml:space="preserve"> </w:t>
      </w:r>
      <w:r w:rsidR="00012B13">
        <w:rPr>
          <w:rFonts w:asciiTheme="minorBidi" w:hAnsiTheme="minorBidi"/>
          <w:b/>
          <w:sz w:val="18"/>
          <w:szCs w:val="18"/>
        </w:rPr>
        <w:t>MIDEB</w:t>
      </w:r>
      <w:proofErr w:type="gramEnd"/>
      <w:r w:rsidR="00012B13">
        <w:rPr>
          <w:rFonts w:asciiTheme="minorBidi" w:hAnsiTheme="minorBidi"/>
          <w:b/>
          <w:sz w:val="18"/>
          <w:szCs w:val="18"/>
        </w:rPr>
        <w:t>,</w:t>
      </w:r>
      <w:r w:rsidR="00970500">
        <w:rPr>
          <w:rFonts w:asciiTheme="minorBidi" w:hAnsiTheme="minorBidi"/>
          <w:b/>
          <w:sz w:val="18"/>
          <w:szCs w:val="18"/>
        </w:rPr>
        <w:t xml:space="preserve"> </w:t>
      </w:r>
      <w:r w:rsidR="00012B13">
        <w:rPr>
          <w:rFonts w:asciiTheme="minorBidi" w:hAnsiTheme="minorBidi"/>
          <w:b/>
          <w:sz w:val="18"/>
          <w:szCs w:val="18"/>
        </w:rPr>
        <w:t xml:space="preserve"> </w:t>
      </w:r>
      <w:proofErr w:type="spellStart"/>
      <w:r w:rsidR="00500390" w:rsidRPr="00BE573F">
        <w:rPr>
          <w:rFonts w:asciiTheme="minorBidi" w:hAnsiTheme="minorBidi"/>
          <w:b/>
          <w:sz w:val="18"/>
          <w:szCs w:val="18"/>
        </w:rPr>
        <w:t>MQSi</w:t>
      </w:r>
      <w:proofErr w:type="spellEnd"/>
      <w:r w:rsidR="00500390">
        <w:rPr>
          <w:rFonts w:asciiTheme="minorBidi" w:hAnsiTheme="minorBidi"/>
          <w:b/>
          <w:sz w:val="18"/>
          <w:szCs w:val="18"/>
        </w:rPr>
        <w:t xml:space="preserve"> -  UK</w:t>
      </w:r>
    </w:p>
    <w:p w:rsidR="00E313C5" w:rsidRDefault="00F27F38" w:rsidP="00061096">
      <w:pPr>
        <w:tabs>
          <w:tab w:val="left" w:pos="11715"/>
        </w:tabs>
      </w:pPr>
      <w:r>
        <w:tab/>
      </w:r>
      <w:r>
        <w:tab/>
      </w:r>
      <w:r w:rsidR="00061096">
        <w:t xml:space="preserve"> </w:t>
      </w:r>
      <w:r w:rsidR="00061096">
        <w:rPr>
          <w:rFonts w:ascii="Arial" w:hAnsi="Arial" w:cs="Arial"/>
          <w:sz w:val="20"/>
          <w:szCs w:val="20"/>
        </w:rPr>
        <w:t>anayetullah10@yahoo.com</w:t>
      </w:r>
    </w:p>
    <w:p w:rsidR="00D733CF" w:rsidRDefault="00E313C5" w:rsidP="003839C9">
      <w:pPr>
        <w:tabs>
          <w:tab w:val="left" w:pos="11715"/>
        </w:tabs>
      </w:pPr>
      <w:r>
        <w:tab/>
      </w:r>
      <w:r>
        <w:tab/>
      </w:r>
      <w:r w:rsidR="000B6D36">
        <w:t xml:space="preserve"> </w:t>
      </w:r>
      <w:r w:rsidR="00AC745D">
        <w:t xml:space="preserve">       </w:t>
      </w:r>
      <w:r>
        <w:rPr>
          <w:b/>
          <w:szCs w:val="20"/>
        </w:rPr>
        <w:t xml:space="preserve">+965 </w:t>
      </w:r>
      <w:r w:rsidR="00AC745D">
        <w:rPr>
          <w:b/>
          <w:szCs w:val="20"/>
        </w:rPr>
        <w:t>-</w:t>
      </w:r>
      <w:r w:rsidR="00AC745D" w:rsidRPr="00AC745D">
        <w:rPr>
          <w:rFonts w:ascii="Calibri" w:eastAsia="Malgun Gothic" w:hAnsi="Calibri" w:cs="Times New Roman"/>
          <w:b/>
          <w:sz w:val="24"/>
          <w:szCs w:val="24"/>
          <w:lang w:val="en-PH" w:eastAsia="ko-KR"/>
        </w:rPr>
        <w:t>922</w:t>
      </w:r>
      <w:r w:rsidRPr="00AC745D">
        <w:rPr>
          <w:rFonts w:ascii="Calibri" w:eastAsia="Malgun Gothic" w:hAnsi="Calibri" w:cs="Times New Roman"/>
          <w:b/>
          <w:sz w:val="24"/>
          <w:szCs w:val="24"/>
          <w:lang w:val="en-PH" w:eastAsia="ko-KR"/>
        </w:rPr>
        <w:t>1</w:t>
      </w:r>
      <w:r w:rsidR="00AC745D" w:rsidRPr="00AC745D">
        <w:rPr>
          <w:rFonts w:ascii="Calibri" w:eastAsia="Malgun Gothic" w:hAnsi="Calibri" w:cs="Times New Roman"/>
          <w:b/>
          <w:sz w:val="24"/>
          <w:szCs w:val="24"/>
          <w:lang w:val="en-PH" w:eastAsia="ko-KR"/>
        </w:rPr>
        <w:t>-</w:t>
      </w:r>
      <w:r w:rsidRPr="00AC745D">
        <w:rPr>
          <w:rFonts w:ascii="Calibri" w:eastAsia="Malgun Gothic" w:hAnsi="Calibri" w:cs="Times New Roman"/>
          <w:b/>
          <w:sz w:val="24"/>
          <w:szCs w:val="24"/>
          <w:lang w:val="en-PH" w:eastAsia="ko-KR"/>
        </w:rPr>
        <w:t>5</w:t>
      </w:r>
      <w:r w:rsidR="00AC745D" w:rsidRPr="00AC745D">
        <w:rPr>
          <w:rFonts w:ascii="Calibri" w:eastAsia="Malgun Gothic" w:hAnsi="Calibri" w:cs="Times New Roman"/>
          <w:b/>
          <w:sz w:val="24"/>
          <w:szCs w:val="24"/>
          <w:lang w:val="en-PH" w:eastAsia="ko-KR"/>
        </w:rPr>
        <w:t>306</w:t>
      </w:r>
    </w:p>
    <w:sectPr w:rsidR="00D733CF" w:rsidSect="008C207B">
      <w:headerReference w:type="default" r:id="rId11"/>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25A" w:rsidRDefault="001D225A" w:rsidP="00E55662">
      <w:r>
        <w:separator/>
      </w:r>
    </w:p>
  </w:endnote>
  <w:endnote w:type="continuationSeparator" w:id="0">
    <w:p w:rsidR="001D225A" w:rsidRDefault="001D225A" w:rsidP="00E5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ntique Olive">
    <w:altName w:val="Malgun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5A" w:rsidRDefault="001D225A" w:rsidP="0035605B">
    <w:pPr>
      <w:pStyle w:val="Footer"/>
      <w:tabs>
        <w:tab w:val="clear" w:pos="4680"/>
        <w:tab w:val="clear" w:pos="9360"/>
        <w:tab w:val="left" w:pos="3810"/>
        <w:tab w:val="left" w:pos="11790"/>
      </w:tabs>
      <w:ind w:left="0" w:firstLine="0"/>
    </w:pPr>
    <w:r>
      <w:tab/>
      <w:t xml:space="preserve">                                                       </w:t>
    </w:r>
    <w:proofErr w:type="gramStart"/>
    <w:r>
      <w:t xml:space="preserve">Page  </w:t>
    </w:r>
    <w:proofErr w:type="gramEnd"/>
    <w:r>
      <w:fldChar w:fldCharType="begin"/>
    </w:r>
    <w:r>
      <w:instrText xml:space="preserve"> PAGE   \* MERGEFORMAT </w:instrText>
    </w:r>
    <w:r>
      <w:fldChar w:fldCharType="separate"/>
    </w:r>
    <w:r w:rsidR="009F6F3F" w:rsidRPr="009F6F3F">
      <w:rPr>
        <w:b/>
        <w:noProof/>
      </w:rPr>
      <w:t>5</w:t>
    </w:r>
    <w:r>
      <w:rPr>
        <w:b/>
        <w:noProof/>
      </w:rPr>
      <w:fldChar w:fldCharType="end"/>
    </w:r>
    <w:r>
      <w:t xml:space="preserve"> of  9</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25A" w:rsidRDefault="001D225A" w:rsidP="00E55662">
      <w:r>
        <w:separator/>
      </w:r>
    </w:p>
  </w:footnote>
  <w:footnote w:type="continuationSeparator" w:id="0">
    <w:p w:rsidR="001D225A" w:rsidRDefault="001D225A" w:rsidP="00E55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5A" w:rsidRPr="006865BF" w:rsidRDefault="001D225A">
    <w:pPr>
      <w:pStyle w:val="Header"/>
      <w:rPr>
        <w:rFonts w:ascii="Arial" w:hAnsi="Arial" w:cs="Arial"/>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10"/>
    <w:lvl w:ilvl="0">
      <w:start w:val="1"/>
      <w:numFmt w:val="bullet"/>
      <w:lvlText w:val=""/>
      <w:lvlJc w:val="left"/>
      <w:pPr>
        <w:tabs>
          <w:tab w:val="num" w:pos="720"/>
        </w:tabs>
        <w:ind w:left="720" w:hanging="360"/>
      </w:pPr>
      <w:rPr>
        <w:rFonts w:ascii="Symbol" w:hAnsi="Symbol"/>
      </w:rPr>
    </w:lvl>
  </w:abstractNum>
  <w:abstractNum w:abstractNumId="3">
    <w:nsid w:val="00000007"/>
    <w:multiLevelType w:val="singleLevel"/>
    <w:tmpl w:val="00000007"/>
    <w:name w:val="WW8Num12"/>
    <w:lvl w:ilvl="0">
      <w:start w:val="1"/>
      <w:numFmt w:val="bullet"/>
      <w:lvlText w:val=""/>
      <w:lvlJc w:val="left"/>
      <w:pPr>
        <w:tabs>
          <w:tab w:val="num" w:pos="720"/>
        </w:tabs>
        <w:ind w:left="720" w:hanging="360"/>
      </w:pPr>
      <w:rPr>
        <w:rFonts w:ascii="Symbol" w:hAnsi="Symbol"/>
      </w:rPr>
    </w:lvl>
  </w:abstractNum>
  <w:abstractNum w:abstractNumId="4">
    <w:nsid w:val="173E5B25"/>
    <w:multiLevelType w:val="hybridMultilevel"/>
    <w:tmpl w:val="C8E4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308E5"/>
    <w:multiLevelType w:val="hybridMultilevel"/>
    <w:tmpl w:val="D04C9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8E01B4"/>
    <w:multiLevelType w:val="hybridMultilevel"/>
    <w:tmpl w:val="D9B205BA"/>
    <w:lvl w:ilvl="0" w:tplc="0409000F">
      <w:start w:val="1"/>
      <w:numFmt w:val="decimal"/>
      <w:lvlText w:val="%1."/>
      <w:lvlJc w:val="left"/>
      <w:pPr>
        <w:ind w:left="644" w:hanging="360"/>
      </w:pPr>
      <w:rPr>
        <w:rFonts w:hint="default"/>
      </w:rPr>
    </w:lvl>
    <w:lvl w:ilvl="1" w:tplc="04090003">
      <w:start w:val="1"/>
      <w:numFmt w:val="bullet"/>
      <w:lvlText w:val="o"/>
      <w:lvlJc w:val="left"/>
      <w:pPr>
        <w:ind w:left="502" w:hanging="360"/>
      </w:pPr>
      <w:rPr>
        <w:rFonts w:ascii="Courier New" w:hAnsi="Courier New" w:cs="Courier New" w:hint="default"/>
        <w:sz w:val="21"/>
        <w:szCs w:val="2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D4B07"/>
    <w:multiLevelType w:val="hybridMultilevel"/>
    <w:tmpl w:val="21788212"/>
    <w:lvl w:ilvl="0" w:tplc="04090003">
      <w:start w:val="1"/>
      <w:numFmt w:val="bullet"/>
      <w:lvlText w:val="o"/>
      <w:lvlJc w:val="left"/>
      <w:pPr>
        <w:ind w:left="502" w:hanging="360"/>
      </w:pPr>
      <w:rPr>
        <w:rFonts w:ascii="Courier New" w:hAnsi="Courier New" w:cs="Courier New" w:hint="default"/>
        <w:sz w:val="21"/>
        <w:szCs w:val="21"/>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nsid w:val="27342435"/>
    <w:multiLevelType w:val="multilevel"/>
    <w:tmpl w:val="56C8A384"/>
    <w:lvl w:ilvl="0">
      <w:start w:val="1"/>
      <w:numFmt w:val="decimal"/>
      <w:lvlText w:val="%1."/>
      <w:lvlJc w:val="left"/>
      <w:pPr>
        <w:ind w:left="644" w:hanging="360"/>
      </w:pPr>
      <w:rPr>
        <w:rFonts w:hint="default"/>
      </w:rPr>
    </w:lvl>
    <w:lvl w:ilvl="1">
      <w:start w:val="1"/>
      <w:numFmt w:val="lowerLetter"/>
      <w:lvlText w:val="%2."/>
      <w:lvlJc w:val="left"/>
      <w:pPr>
        <w:ind w:left="786" w:hanging="360"/>
      </w:pPr>
      <w:rPr>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B314C3"/>
    <w:multiLevelType w:val="hybridMultilevel"/>
    <w:tmpl w:val="74602694"/>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nsid w:val="2C0D3972"/>
    <w:multiLevelType w:val="hybridMultilevel"/>
    <w:tmpl w:val="55F86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D0E3E85"/>
    <w:multiLevelType w:val="hybridMultilevel"/>
    <w:tmpl w:val="603C6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D51F4D"/>
    <w:multiLevelType w:val="hybridMultilevel"/>
    <w:tmpl w:val="140C5252"/>
    <w:lvl w:ilvl="0" w:tplc="04090003">
      <w:start w:val="1"/>
      <w:numFmt w:val="bullet"/>
      <w:lvlText w:val="o"/>
      <w:lvlJc w:val="left"/>
      <w:pPr>
        <w:ind w:left="502" w:hanging="360"/>
      </w:pPr>
      <w:rPr>
        <w:rFonts w:ascii="Courier New" w:hAnsi="Courier New" w:cs="Courier New" w:hint="default"/>
        <w:sz w:val="21"/>
        <w:szCs w:val="21"/>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nsid w:val="3E4822D1"/>
    <w:multiLevelType w:val="hybridMultilevel"/>
    <w:tmpl w:val="EA4AB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A4855"/>
    <w:multiLevelType w:val="hybridMultilevel"/>
    <w:tmpl w:val="1516560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EB6D32"/>
    <w:multiLevelType w:val="hybridMultilevel"/>
    <w:tmpl w:val="EF704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nsid w:val="4CAD5CF8"/>
    <w:multiLevelType w:val="hybridMultilevel"/>
    <w:tmpl w:val="AB428068"/>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7">
    <w:nsid w:val="4DE34854"/>
    <w:multiLevelType w:val="hybridMultilevel"/>
    <w:tmpl w:val="E9C4C664"/>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nsid w:val="55597E7B"/>
    <w:multiLevelType w:val="hybridMultilevel"/>
    <w:tmpl w:val="19A4F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7FC1CA2"/>
    <w:multiLevelType w:val="hybridMultilevel"/>
    <w:tmpl w:val="5B44AE0E"/>
    <w:lvl w:ilvl="0" w:tplc="04090001">
      <w:start w:val="1"/>
      <w:numFmt w:val="bullet"/>
      <w:lvlText w:val=""/>
      <w:lvlJc w:val="left"/>
      <w:pPr>
        <w:ind w:left="810" w:hanging="360"/>
      </w:pPr>
      <w:rPr>
        <w:rFonts w:ascii="Symbol" w:hAnsi="Symbol" w:hint="default"/>
      </w:rPr>
    </w:lvl>
    <w:lvl w:ilvl="1" w:tplc="34090019">
      <w:start w:val="1"/>
      <w:numFmt w:val="lowerLetter"/>
      <w:lvlText w:val="%2."/>
      <w:lvlJc w:val="left"/>
      <w:pPr>
        <w:ind w:left="1530" w:hanging="360"/>
      </w:pPr>
    </w:lvl>
    <w:lvl w:ilvl="2" w:tplc="3409001B">
      <w:start w:val="1"/>
      <w:numFmt w:val="lowerRoman"/>
      <w:lvlText w:val="%3."/>
      <w:lvlJc w:val="right"/>
      <w:pPr>
        <w:ind w:left="2250" w:hanging="180"/>
      </w:pPr>
    </w:lvl>
    <w:lvl w:ilvl="3" w:tplc="3409000F">
      <w:start w:val="1"/>
      <w:numFmt w:val="decimal"/>
      <w:lvlText w:val="%4."/>
      <w:lvlJc w:val="left"/>
      <w:pPr>
        <w:ind w:left="2970" w:hanging="360"/>
      </w:pPr>
    </w:lvl>
    <w:lvl w:ilvl="4" w:tplc="34090019">
      <w:start w:val="1"/>
      <w:numFmt w:val="lowerLetter"/>
      <w:lvlText w:val="%5."/>
      <w:lvlJc w:val="left"/>
      <w:pPr>
        <w:ind w:left="3690" w:hanging="360"/>
      </w:pPr>
    </w:lvl>
    <w:lvl w:ilvl="5" w:tplc="3409001B">
      <w:start w:val="1"/>
      <w:numFmt w:val="lowerRoman"/>
      <w:lvlText w:val="%6."/>
      <w:lvlJc w:val="right"/>
      <w:pPr>
        <w:ind w:left="4410" w:hanging="180"/>
      </w:pPr>
    </w:lvl>
    <w:lvl w:ilvl="6" w:tplc="3409000F">
      <w:start w:val="1"/>
      <w:numFmt w:val="decimal"/>
      <w:lvlText w:val="%7."/>
      <w:lvlJc w:val="left"/>
      <w:pPr>
        <w:ind w:left="5130" w:hanging="360"/>
      </w:pPr>
    </w:lvl>
    <w:lvl w:ilvl="7" w:tplc="34090019">
      <w:start w:val="1"/>
      <w:numFmt w:val="lowerLetter"/>
      <w:lvlText w:val="%8."/>
      <w:lvlJc w:val="left"/>
      <w:pPr>
        <w:ind w:left="5850" w:hanging="360"/>
      </w:pPr>
    </w:lvl>
    <w:lvl w:ilvl="8" w:tplc="3409001B">
      <w:start w:val="1"/>
      <w:numFmt w:val="lowerRoman"/>
      <w:lvlText w:val="%9."/>
      <w:lvlJc w:val="right"/>
      <w:pPr>
        <w:ind w:left="6570" w:hanging="180"/>
      </w:pPr>
    </w:lvl>
  </w:abstractNum>
  <w:abstractNum w:abstractNumId="20">
    <w:nsid w:val="58DB1546"/>
    <w:multiLevelType w:val="hybridMultilevel"/>
    <w:tmpl w:val="C344C2A4"/>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1">
    <w:nsid w:val="66EC43E0"/>
    <w:multiLevelType w:val="hybridMultilevel"/>
    <w:tmpl w:val="69B25834"/>
    <w:lvl w:ilvl="0" w:tplc="04090001">
      <w:start w:val="1"/>
      <w:numFmt w:val="bullet"/>
      <w:lvlText w:val=""/>
      <w:lvlJc w:val="left"/>
      <w:pPr>
        <w:tabs>
          <w:tab w:val="num" w:pos="1742"/>
        </w:tabs>
        <w:ind w:left="1742" w:hanging="360"/>
      </w:pPr>
      <w:rPr>
        <w:rFonts w:ascii="Symbol" w:hAnsi="Symbol" w:hint="default"/>
      </w:rPr>
    </w:lvl>
    <w:lvl w:ilvl="1" w:tplc="04090003" w:tentative="1">
      <w:start w:val="1"/>
      <w:numFmt w:val="bullet"/>
      <w:lvlText w:val="o"/>
      <w:lvlJc w:val="left"/>
      <w:pPr>
        <w:tabs>
          <w:tab w:val="num" w:pos="2462"/>
        </w:tabs>
        <w:ind w:left="2462" w:hanging="360"/>
      </w:pPr>
      <w:rPr>
        <w:rFonts w:ascii="Courier New" w:hAnsi="Courier New" w:hint="default"/>
      </w:rPr>
    </w:lvl>
    <w:lvl w:ilvl="2" w:tplc="04090005" w:tentative="1">
      <w:start w:val="1"/>
      <w:numFmt w:val="bullet"/>
      <w:lvlText w:val=""/>
      <w:lvlJc w:val="left"/>
      <w:pPr>
        <w:tabs>
          <w:tab w:val="num" w:pos="3182"/>
        </w:tabs>
        <w:ind w:left="3182" w:hanging="360"/>
      </w:pPr>
      <w:rPr>
        <w:rFonts w:ascii="Wingdings" w:hAnsi="Wingdings" w:hint="default"/>
      </w:rPr>
    </w:lvl>
    <w:lvl w:ilvl="3" w:tplc="04090001" w:tentative="1">
      <w:start w:val="1"/>
      <w:numFmt w:val="bullet"/>
      <w:lvlText w:val=""/>
      <w:lvlJc w:val="left"/>
      <w:pPr>
        <w:tabs>
          <w:tab w:val="num" w:pos="3902"/>
        </w:tabs>
        <w:ind w:left="3902" w:hanging="360"/>
      </w:pPr>
      <w:rPr>
        <w:rFonts w:ascii="Symbol" w:hAnsi="Symbol" w:hint="default"/>
      </w:rPr>
    </w:lvl>
    <w:lvl w:ilvl="4" w:tplc="04090003" w:tentative="1">
      <w:start w:val="1"/>
      <w:numFmt w:val="bullet"/>
      <w:lvlText w:val="o"/>
      <w:lvlJc w:val="left"/>
      <w:pPr>
        <w:tabs>
          <w:tab w:val="num" w:pos="4622"/>
        </w:tabs>
        <w:ind w:left="4622" w:hanging="360"/>
      </w:pPr>
      <w:rPr>
        <w:rFonts w:ascii="Courier New" w:hAnsi="Courier New" w:hint="default"/>
      </w:rPr>
    </w:lvl>
    <w:lvl w:ilvl="5" w:tplc="04090005" w:tentative="1">
      <w:start w:val="1"/>
      <w:numFmt w:val="bullet"/>
      <w:lvlText w:val=""/>
      <w:lvlJc w:val="left"/>
      <w:pPr>
        <w:tabs>
          <w:tab w:val="num" w:pos="5342"/>
        </w:tabs>
        <w:ind w:left="5342" w:hanging="360"/>
      </w:pPr>
      <w:rPr>
        <w:rFonts w:ascii="Wingdings" w:hAnsi="Wingdings" w:hint="default"/>
      </w:rPr>
    </w:lvl>
    <w:lvl w:ilvl="6" w:tplc="04090001" w:tentative="1">
      <w:start w:val="1"/>
      <w:numFmt w:val="bullet"/>
      <w:lvlText w:val=""/>
      <w:lvlJc w:val="left"/>
      <w:pPr>
        <w:tabs>
          <w:tab w:val="num" w:pos="6062"/>
        </w:tabs>
        <w:ind w:left="6062" w:hanging="360"/>
      </w:pPr>
      <w:rPr>
        <w:rFonts w:ascii="Symbol" w:hAnsi="Symbol" w:hint="default"/>
      </w:rPr>
    </w:lvl>
    <w:lvl w:ilvl="7" w:tplc="04090003" w:tentative="1">
      <w:start w:val="1"/>
      <w:numFmt w:val="bullet"/>
      <w:lvlText w:val="o"/>
      <w:lvlJc w:val="left"/>
      <w:pPr>
        <w:tabs>
          <w:tab w:val="num" w:pos="6782"/>
        </w:tabs>
        <w:ind w:left="6782" w:hanging="360"/>
      </w:pPr>
      <w:rPr>
        <w:rFonts w:ascii="Courier New" w:hAnsi="Courier New" w:hint="default"/>
      </w:rPr>
    </w:lvl>
    <w:lvl w:ilvl="8" w:tplc="04090005" w:tentative="1">
      <w:start w:val="1"/>
      <w:numFmt w:val="bullet"/>
      <w:lvlText w:val=""/>
      <w:lvlJc w:val="left"/>
      <w:pPr>
        <w:tabs>
          <w:tab w:val="num" w:pos="7502"/>
        </w:tabs>
        <w:ind w:left="7502" w:hanging="360"/>
      </w:pPr>
      <w:rPr>
        <w:rFonts w:ascii="Wingdings" w:hAnsi="Wingdings" w:hint="default"/>
      </w:rPr>
    </w:lvl>
  </w:abstractNum>
  <w:abstractNum w:abstractNumId="22">
    <w:nsid w:val="6E7B35F0"/>
    <w:multiLevelType w:val="hybridMultilevel"/>
    <w:tmpl w:val="FBA0E8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nsid w:val="768B72F7"/>
    <w:multiLevelType w:val="hybridMultilevel"/>
    <w:tmpl w:val="5BEE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BF35C7"/>
    <w:multiLevelType w:val="hybridMultilevel"/>
    <w:tmpl w:val="8C18F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1906D2"/>
    <w:multiLevelType w:val="hybridMultilevel"/>
    <w:tmpl w:val="B7945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5"/>
  </w:num>
  <w:num w:numId="4">
    <w:abstractNumId w:val="16"/>
  </w:num>
  <w:num w:numId="5">
    <w:abstractNumId w:val="21"/>
  </w:num>
  <w:num w:numId="6">
    <w:abstractNumId w:val="2"/>
  </w:num>
  <w:num w:numId="7">
    <w:abstractNumId w:val="1"/>
  </w:num>
  <w:num w:numId="8">
    <w:abstractNumId w:val="3"/>
  </w:num>
  <w:num w:numId="9">
    <w:abstractNumId w:val="0"/>
  </w:num>
  <w:num w:numId="10">
    <w:abstractNumId w:val="17"/>
  </w:num>
  <w:num w:numId="11">
    <w:abstractNumId w:val="9"/>
  </w:num>
  <w:num w:numId="12">
    <w:abstractNumId w:val="22"/>
  </w:num>
  <w:num w:numId="13">
    <w:abstractNumId w:val="15"/>
  </w:num>
  <w:num w:numId="14">
    <w:abstractNumId w:val="20"/>
  </w:num>
  <w:num w:numId="15">
    <w:abstractNumId w:val="11"/>
  </w:num>
  <w:num w:numId="16">
    <w:abstractNumId w:val="25"/>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3"/>
  </w:num>
  <w:num w:numId="20">
    <w:abstractNumId w:val="7"/>
  </w:num>
  <w:num w:numId="21">
    <w:abstractNumId w:val="13"/>
  </w:num>
  <w:num w:numId="22">
    <w:abstractNumId w:val="24"/>
  </w:num>
  <w:num w:numId="23">
    <w:abstractNumId w:val="18"/>
  </w:num>
  <w:num w:numId="24">
    <w:abstractNumId w:val="14"/>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9696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66"/>
    <w:rsid w:val="000001BA"/>
    <w:rsid w:val="00000E06"/>
    <w:rsid w:val="00000E70"/>
    <w:rsid w:val="00001293"/>
    <w:rsid w:val="00001660"/>
    <w:rsid w:val="00001836"/>
    <w:rsid w:val="00001A5F"/>
    <w:rsid w:val="00001E42"/>
    <w:rsid w:val="00002250"/>
    <w:rsid w:val="000026EA"/>
    <w:rsid w:val="00002888"/>
    <w:rsid w:val="000029E4"/>
    <w:rsid w:val="00003393"/>
    <w:rsid w:val="00005B3F"/>
    <w:rsid w:val="0000621F"/>
    <w:rsid w:val="00006409"/>
    <w:rsid w:val="00006A60"/>
    <w:rsid w:val="00006EC5"/>
    <w:rsid w:val="00007093"/>
    <w:rsid w:val="00007136"/>
    <w:rsid w:val="0000775F"/>
    <w:rsid w:val="000104FB"/>
    <w:rsid w:val="00011914"/>
    <w:rsid w:val="00011B44"/>
    <w:rsid w:val="00012B13"/>
    <w:rsid w:val="000132B1"/>
    <w:rsid w:val="00013B87"/>
    <w:rsid w:val="000141FB"/>
    <w:rsid w:val="000153C5"/>
    <w:rsid w:val="000153C6"/>
    <w:rsid w:val="00015ACF"/>
    <w:rsid w:val="00015CE9"/>
    <w:rsid w:val="0001611A"/>
    <w:rsid w:val="00016271"/>
    <w:rsid w:val="00016CB9"/>
    <w:rsid w:val="00016E7D"/>
    <w:rsid w:val="00017408"/>
    <w:rsid w:val="0001748D"/>
    <w:rsid w:val="000175EC"/>
    <w:rsid w:val="00017A11"/>
    <w:rsid w:val="000206FF"/>
    <w:rsid w:val="00020DBB"/>
    <w:rsid w:val="00020F08"/>
    <w:rsid w:val="00021583"/>
    <w:rsid w:val="000217DD"/>
    <w:rsid w:val="00021992"/>
    <w:rsid w:val="00021DDC"/>
    <w:rsid w:val="000222C0"/>
    <w:rsid w:val="000223EA"/>
    <w:rsid w:val="00022518"/>
    <w:rsid w:val="00022BE3"/>
    <w:rsid w:val="000231FA"/>
    <w:rsid w:val="0002411D"/>
    <w:rsid w:val="00024133"/>
    <w:rsid w:val="00024FAB"/>
    <w:rsid w:val="00025A59"/>
    <w:rsid w:val="00026C8B"/>
    <w:rsid w:val="000276F9"/>
    <w:rsid w:val="0003050F"/>
    <w:rsid w:val="00031044"/>
    <w:rsid w:val="0003104E"/>
    <w:rsid w:val="00031856"/>
    <w:rsid w:val="000319A6"/>
    <w:rsid w:val="00031A63"/>
    <w:rsid w:val="00032CC9"/>
    <w:rsid w:val="00032E13"/>
    <w:rsid w:val="00033514"/>
    <w:rsid w:val="000336F9"/>
    <w:rsid w:val="000343E5"/>
    <w:rsid w:val="00034443"/>
    <w:rsid w:val="00034487"/>
    <w:rsid w:val="000344C6"/>
    <w:rsid w:val="000358EA"/>
    <w:rsid w:val="00035F04"/>
    <w:rsid w:val="000364DC"/>
    <w:rsid w:val="00036554"/>
    <w:rsid w:val="0003659E"/>
    <w:rsid w:val="0004022D"/>
    <w:rsid w:val="00040A3C"/>
    <w:rsid w:val="00040DE6"/>
    <w:rsid w:val="000417AF"/>
    <w:rsid w:val="00041A25"/>
    <w:rsid w:val="00041BF9"/>
    <w:rsid w:val="00041C55"/>
    <w:rsid w:val="000420EB"/>
    <w:rsid w:val="00042314"/>
    <w:rsid w:val="00042BEB"/>
    <w:rsid w:val="00042D3A"/>
    <w:rsid w:val="00042E2C"/>
    <w:rsid w:val="000438FA"/>
    <w:rsid w:val="00043C60"/>
    <w:rsid w:val="000442BB"/>
    <w:rsid w:val="0004572A"/>
    <w:rsid w:val="00045D03"/>
    <w:rsid w:val="000472CF"/>
    <w:rsid w:val="00047458"/>
    <w:rsid w:val="00047E99"/>
    <w:rsid w:val="0005044A"/>
    <w:rsid w:val="00050765"/>
    <w:rsid w:val="00052683"/>
    <w:rsid w:val="0005268A"/>
    <w:rsid w:val="000526C5"/>
    <w:rsid w:val="00052B54"/>
    <w:rsid w:val="0005316C"/>
    <w:rsid w:val="00053238"/>
    <w:rsid w:val="00053AE4"/>
    <w:rsid w:val="000541C2"/>
    <w:rsid w:val="0005464F"/>
    <w:rsid w:val="00054C48"/>
    <w:rsid w:val="00054FD6"/>
    <w:rsid w:val="00055957"/>
    <w:rsid w:val="00056207"/>
    <w:rsid w:val="00056E8B"/>
    <w:rsid w:val="0006061F"/>
    <w:rsid w:val="00061096"/>
    <w:rsid w:val="000615D6"/>
    <w:rsid w:val="0006172D"/>
    <w:rsid w:val="00061907"/>
    <w:rsid w:val="00061C4F"/>
    <w:rsid w:val="00061FEB"/>
    <w:rsid w:val="00062779"/>
    <w:rsid w:val="00064762"/>
    <w:rsid w:val="000647D9"/>
    <w:rsid w:val="0006542F"/>
    <w:rsid w:val="0006621F"/>
    <w:rsid w:val="00066848"/>
    <w:rsid w:val="000669D0"/>
    <w:rsid w:val="00067B5D"/>
    <w:rsid w:val="0007086F"/>
    <w:rsid w:val="00070969"/>
    <w:rsid w:val="00070981"/>
    <w:rsid w:val="00070D87"/>
    <w:rsid w:val="000713B8"/>
    <w:rsid w:val="00071408"/>
    <w:rsid w:val="00071A4A"/>
    <w:rsid w:val="000723D8"/>
    <w:rsid w:val="0007380A"/>
    <w:rsid w:val="0007449B"/>
    <w:rsid w:val="00074FDC"/>
    <w:rsid w:val="000757CB"/>
    <w:rsid w:val="00075818"/>
    <w:rsid w:val="00075D39"/>
    <w:rsid w:val="00075FF0"/>
    <w:rsid w:val="00076023"/>
    <w:rsid w:val="00077B73"/>
    <w:rsid w:val="00077C80"/>
    <w:rsid w:val="00077F4E"/>
    <w:rsid w:val="000804EE"/>
    <w:rsid w:val="000818F7"/>
    <w:rsid w:val="00081923"/>
    <w:rsid w:val="00081B8E"/>
    <w:rsid w:val="00082AA1"/>
    <w:rsid w:val="00083E00"/>
    <w:rsid w:val="00084D3E"/>
    <w:rsid w:val="00084ED4"/>
    <w:rsid w:val="000858EC"/>
    <w:rsid w:val="00085CFE"/>
    <w:rsid w:val="0008629E"/>
    <w:rsid w:val="000865AC"/>
    <w:rsid w:val="00086B5D"/>
    <w:rsid w:val="00087DB8"/>
    <w:rsid w:val="00090043"/>
    <w:rsid w:val="00090DC6"/>
    <w:rsid w:val="00090EBB"/>
    <w:rsid w:val="00091ABE"/>
    <w:rsid w:val="00092249"/>
    <w:rsid w:val="000929CE"/>
    <w:rsid w:val="00093E51"/>
    <w:rsid w:val="00094193"/>
    <w:rsid w:val="000948AE"/>
    <w:rsid w:val="00094CFE"/>
    <w:rsid w:val="00095E13"/>
    <w:rsid w:val="000963D8"/>
    <w:rsid w:val="00096594"/>
    <w:rsid w:val="000966F5"/>
    <w:rsid w:val="000968BF"/>
    <w:rsid w:val="00096E45"/>
    <w:rsid w:val="0009721E"/>
    <w:rsid w:val="000A0369"/>
    <w:rsid w:val="000A0719"/>
    <w:rsid w:val="000A07C8"/>
    <w:rsid w:val="000A0F3F"/>
    <w:rsid w:val="000A1067"/>
    <w:rsid w:val="000A1D2F"/>
    <w:rsid w:val="000A1E28"/>
    <w:rsid w:val="000A45F3"/>
    <w:rsid w:val="000A5444"/>
    <w:rsid w:val="000A5ACD"/>
    <w:rsid w:val="000A637C"/>
    <w:rsid w:val="000A6F28"/>
    <w:rsid w:val="000A751F"/>
    <w:rsid w:val="000A77C5"/>
    <w:rsid w:val="000B0766"/>
    <w:rsid w:val="000B0F34"/>
    <w:rsid w:val="000B0FC2"/>
    <w:rsid w:val="000B117F"/>
    <w:rsid w:val="000B1405"/>
    <w:rsid w:val="000B26DD"/>
    <w:rsid w:val="000B2CB9"/>
    <w:rsid w:val="000B36B1"/>
    <w:rsid w:val="000B456F"/>
    <w:rsid w:val="000B48F6"/>
    <w:rsid w:val="000B59C5"/>
    <w:rsid w:val="000B5AE0"/>
    <w:rsid w:val="000B5FB0"/>
    <w:rsid w:val="000B6D36"/>
    <w:rsid w:val="000B7DC0"/>
    <w:rsid w:val="000C052D"/>
    <w:rsid w:val="000C1A58"/>
    <w:rsid w:val="000C28F6"/>
    <w:rsid w:val="000C2CDA"/>
    <w:rsid w:val="000C3BF0"/>
    <w:rsid w:val="000C4203"/>
    <w:rsid w:val="000C43D2"/>
    <w:rsid w:val="000C4C01"/>
    <w:rsid w:val="000C4E69"/>
    <w:rsid w:val="000C5392"/>
    <w:rsid w:val="000C53BE"/>
    <w:rsid w:val="000C5A72"/>
    <w:rsid w:val="000C6029"/>
    <w:rsid w:val="000C6052"/>
    <w:rsid w:val="000C61A6"/>
    <w:rsid w:val="000C656D"/>
    <w:rsid w:val="000C68D2"/>
    <w:rsid w:val="000C7F37"/>
    <w:rsid w:val="000D0B20"/>
    <w:rsid w:val="000D0C69"/>
    <w:rsid w:val="000D1903"/>
    <w:rsid w:val="000D24F0"/>
    <w:rsid w:val="000D351E"/>
    <w:rsid w:val="000D36A7"/>
    <w:rsid w:val="000D4968"/>
    <w:rsid w:val="000D4DCE"/>
    <w:rsid w:val="000D559C"/>
    <w:rsid w:val="000D588E"/>
    <w:rsid w:val="000D58A7"/>
    <w:rsid w:val="000D5950"/>
    <w:rsid w:val="000D5DC5"/>
    <w:rsid w:val="000D66C4"/>
    <w:rsid w:val="000D68B0"/>
    <w:rsid w:val="000D6D0E"/>
    <w:rsid w:val="000D7702"/>
    <w:rsid w:val="000E0483"/>
    <w:rsid w:val="000E0E39"/>
    <w:rsid w:val="000E0E5E"/>
    <w:rsid w:val="000E14BE"/>
    <w:rsid w:val="000E1C46"/>
    <w:rsid w:val="000E1E7C"/>
    <w:rsid w:val="000E274C"/>
    <w:rsid w:val="000E27BA"/>
    <w:rsid w:val="000E2854"/>
    <w:rsid w:val="000E2CA6"/>
    <w:rsid w:val="000E3016"/>
    <w:rsid w:val="000E3192"/>
    <w:rsid w:val="000E3DEE"/>
    <w:rsid w:val="000E4A8D"/>
    <w:rsid w:val="000E51B5"/>
    <w:rsid w:val="000E5BC1"/>
    <w:rsid w:val="000E643A"/>
    <w:rsid w:val="000E65E3"/>
    <w:rsid w:val="000E686E"/>
    <w:rsid w:val="000E6ADD"/>
    <w:rsid w:val="000E7244"/>
    <w:rsid w:val="000E74F9"/>
    <w:rsid w:val="000E7FDC"/>
    <w:rsid w:val="000F01C4"/>
    <w:rsid w:val="000F0AFC"/>
    <w:rsid w:val="000F0FAA"/>
    <w:rsid w:val="000F146D"/>
    <w:rsid w:val="000F1867"/>
    <w:rsid w:val="000F1C4F"/>
    <w:rsid w:val="000F2072"/>
    <w:rsid w:val="000F2445"/>
    <w:rsid w:val="000F328A"/>
    <w:rsid w:val="000F458C"/>
    <w:rsid w:val="000F6320"/>
    <w:rsid w:val="000F668D"/>
    <w:rsid w:val="000F6788"/>
    <w:rsid w:val="000F67DE"/>
    <w:rsid w:val="000F7A99"/>
    <w:rsid w:val="000F7D90"/>
    <w:rsid w:val="001004E0"/>
    <w:rsid w:val="00100B13"/>
    <w:rsid w:val="001015C3"/>
    <w:rsid w:val="001019F1"/>
    <w:rsid w:val="001024B9"/>
    <w:rsid w:val="001032BF"/>
    <w:rsid w:val="00103530"/>
    <w:rsid w:val="00103AA6"/>
    <w:rsid w:val="00104584"/>
    <w:rsid w:val="0010472B"/>
    <w:rsid w:val="00105C0A"/>
    <w:rsid w:val="001062E3"/>
    <w:rsid w:val="00106556"/>
    <w:rsid w:val="001066C3"/>
    <w:rsid w:val="00106EF8"/>
    <w:rsid w:val="00107FD5"/>
    <w:rsid w:val="0011056F"/>
    <w:rsid w:val="00110757"/>
    <w:rsid w:val="00110846"/>
    <w:rsid w:val="001110A0"/>
    <w:rsid w:val="00111ED2"/>
    <w:rsid w:val="00111FA4"/>
    <w:rsid w:val="00111FE6"/>
    <w:rsid w:val="00112170"/>
    <w:rsid w:val="001122C0"/>
    <w:rsid w:val="001122D5"/>
    <w:rsid w:val="001125DB"/>
    <w:rsid w:val="0011260D"/>
    <w:rsid w:val="0011268C"/>
    <w:rsid w:val="00112B39"/>
    <w:rsid w:val="00113C5D"/>
    <w:rsid w:val="001143B3"/>
    <w:rsid w:val="0011561F"/>
    <w:rsid w:val="00115B38"/>
    <w:rsid w:val="001160CC"/>
    <w:rsid w:val="001163DF"/>
    <w:rsid w:val="001170D7"/>
    <w:rsid w:val="0011789D"/>
    <w:rsid w:val="00117A5D"/>
    <w:rsid w:val="001207AD"/>
    <w:rsid w:val="00120B92"/>
    <w:rsid w:val="00121168"/>
    <w:rsid w:val="00121468"/>
    <w:rsid w:val="0012185A"/>
    <w:rsid w:val="00121980"/>
    <w:rsid w:val="00122528"/>
    <w:rsid w:val="00122AE4"/>
    <w:rsid w:val="0012378C"/>
    <w:rsid w:val="00123DF8"/>
    <w:rsid w:val="00124434"/>
    <w:rsid w:val="0012455B"/>
    <w:rsid w:val="00124704"/>
    <w:rsid w:val="0012517B"/>
    <w:rsid w:val="00125D43"/>
    <w:rsid w:val="00125DD8"/>
    <w:rsid w:val="00125FAE"/>
    <w:rsid w:val="001271A0"/>
    <w:rsid w:val="00127361"/>
    <w:rsid w:val="00127F1D"/>
    <w:rsid w:val="001300B9"/>
    <w:rsid w:val="001305F0"/>
    <w:rsid w:val="001307F2"/>
    <w:rsid w:val="00130A0F"/>
    <w:rsid w:val="00130CBF"/>
    <w:rsid w:val="001315F0"/>
    <w:rsid w:val="00131AE7"/>
    <w:rsid w:val="00131C0E"/>
    <w:rsid w:val="001323DD"/>
    <w:rsid w:val="00133D8D"/>
    <w:rsid w:val="00134449"/>
    <w:rsid w:val="001347E9"/>
    <w:rsid w:val="00134978"/>
    <w:rsid w:val="00134EDC"/>
    <w:rsid w:val="001350B4"/>
    <w:rsid w:val="00135A97"/>
    <w:rsid w:val="00135C43"/>
    <w:rsid w:val="00135D25"/>
    <w:rsid w:val="001368F0"/>
    <w:rsid w:val="00136B6C"/>
    <w:rsid w:val="001372CC"/>
    <w:rsid w:val="001379E8"/>
    <w:rsid w:val="001405B4"/>
    <w:rsid w:val="001416A0"/>
    <w:rsid w:val="00141AE0"/>
    <w:rsid w:val="00141E75"/>
    <w:rsid w:val="00142BDB"/>
    <w:rsid w:val="001431A8"/>
    <w:rsid w:val="0014351D"/>
    <w:rsid w:val="001440B8"/>
    <w:rsid w:val="0014415B"/>
    <w:rsid w:val="001449A8"/>
    <w:rsid w:val="00145D68"/>
    <w:rsid w:val="00145DA0"/>
    <w:rsid w:val="0014687A"/>
    <w:rsid w:val="00147666"/>
    <w:rsid w:val="00147BB8"/>
    <w:rsid w:val="0015033C"/>
    <w:rsid w:val="001506A4"/>
    <w:rsid w:val="00150D5E"/>
    <w:rsid w:val="001513ED"/>
    <w:rsid w:val="00151594"/>
    <w:rsid w:val="0015188B"/>
    <w:rsid w:val="00151AB3"/>
    <w:rsid w:val="00152440"/>
    <w:rsid w:val="0015285C"/>
    <w:rsid w:val="00153079"/>
    <w:rsid w:val="00155324"/>
    <w:rsid w:val="00155781"/>
    <w:rsid w:val="00155AF6"/>
    <w:rsid w:val="00156030"/>
    <w:rsid w:val="00156CB5"/>
    <w:rsid w:val="00156E20"/>
    <w:rsid w:val="00156EFC"/>
    <w:rsid w:val="0015752A"/>
    <w:rsid w:val="0016002B"/>
    <w:rsid w:val="0016002E"/>
    <w:rsid w:val="001600BB"/>
    <w:rsid w:val="001605C7"/>
    <w:rsid w:val="00160D7F"/>
    <w:rsid w:val="00161C1B"/>
    <w:rsid w:val="00161FCA"/>
    <w:rsid w:val="0016300E"/>
    <w:rsid w:val="001635CD"/>
    <w:rsid w:val="0016368F"/>
    <w:rsid w:val="001640CA"/>
    <w:rsid w:val="00164378"/>
    <w:rsid w:val="001644C2"/>
    <w:rsid w:val="001646D2"/>
    <w:rsid w:val="001656AA"/>
    <w:rsid w:val="00166231"/>
    <w:rsid w:val="00166BD2"/>
    <w:rsid w:val="00166D77"/>
    <w:rsid w:val="0016788D"/>
    <w:rsid w:val="00167CDC"/>
    <w:rsid w:val="001714EB"/>
    <w:rsid w:val="0017156F"/>
    <w:rsid w:val="0017266E"/>
    <w:rsid w:val="0017342A"/>
    <w:rsid w:val="001735D9"/>
    <w:rsid w:val="001748D3"/>
    <w:rsid w:val="00174FF1"/>
    <w:rsid w:val="00175244"/>
    <w:rsid w:val="00175C58"/>
    <w:rsid w:val="0017712C"/>
    <w:rsid w:val="00177568"/>
    <w:rsid w:val="00177AF0"/>
    <w:rsid w:val="0018071B"/>
    <w:rsid w:val="00180740"/>
    <w:rsid w:val="00181074"/>
    <w:rsid w:val="00181B0B"/>
    <w:rsid w:val="0018319A"/>
    <w:rsid w:val="00184AEA"/>
    <w:rsid w:val="00184EA6"/>
    <w:rsid w:val="0018580C"/>
    <w:rsid w:val="0018646D"/>
    <w:rsid w:val="00187328"/>
    <w:rsid w:val="00187E33"/>
    <w:rsid w:val="00190658"/>
    <w:rsid w:val="00190D78"/>
    <w:rsid w:val="00191293"/>
    <w:rsid w:val="001916B8"/>
    <w:rsid w:val="00191889"/>
    <w:rsid w:val="00191C83"/>
    <w:rsid w:val="00191C9E"/>
    <w:rsid w:val="001925BC"/>
    <w:rsid w:val="001928C1"/>
    <w:rsid w:val="001932EF"/>
    <w:rsid w:val="00193CA5"/>
    <w:rsid w:val="00194202"/>
    <w:rsid w:val="00194A04"/>
    <w:rsid w:val="001950FA"/>
    <w:rsid w:val="00195845"/>
    <w:rsid w:val="00195D31"/>
    <w:rsid w:val="00195F73"/>
    <w:rsid w:val="00196221"/>
    <w:rsid w:val="00196A78"/>
    <w:rsid w:val="001977AC"/>
    <w:rsid w:val="00197DA0"/>
    <w:rsid w:val="00197E64"/>
    <w:rsid w:val="001A059F"/>
    <w:rsid w:val="001A05E9"/>
    <w:rsid w:val="001A066B"/>
    <w:rsid w:val="001A069B"/>
    <w:rsid w:val="001A10AE"/>
    <w:rsid w:val="001A12F7"/>
    <w:rsid w:val="001A1333"/>
    <w:rsid w:val="001A1B5B"/>
    <w:rsid w:val="001A26D2"/>
    <w:rsid w:val="001A3368"/>
    <w:rsid w:val="001A3798"/>
    <w:rsid w:val="001A3D14"/>
    <w:rsid w:val="001A4183"/>
    <w:rsid w:val="001A4283"/>
    <w:rsid w:val="001A482C"/>
    <w:rsid w:val="001A48CD"/>
    <w:rsid w:val="001A4AA9"/>
    <w:rsid w:val="001A4EE1"/>
    <w:rsid w:val="001A5C32"/>
    <w:rsid w:val="001A6AF9"/>
    <w:rsid w:val="001A6DE7"/>
    <w:rsid w:val="001A6FFF"/>
    <w:rsid w:val="001A704B"/>
    <w:rsid w:val="001A751D"/>
    <w:rsid w:val="001B0131"/>
    <w:rsid w:val="001B0207"/>
    <w:rsid w:val="001B0286"/>
    <w:rsid w:val="001B061E"/>
    <w:rsid w:val="001B07CF"/>
    <w:rsid w:val="001B14EA"/>
    <w:rsid w:val="001B242A"/>
    <w:rsid w:val="001B2FA7"/>
    <w:rsid w:val="001B37DE"/>
    <w:rsid w:val="001B3B8C"/>
    <w:rsid w:val="001B579F"/>
    <w:rsid w:val="001B57FA"/>
    <w:rsid w:val="001B6149"/>
    <w:rsid w:val="001B655F"/>
    <w:rsid w:val="001B65F6"/>
    <w:rsid w:val="001B6A38"/>
    <w:rsid w:val="001B74D1"/>
    <w:rsid w:val="001B7C4F"/>
    <w:rsid w:val="001B7E87"/>
    <w:rsid w:val="001B7F09"/>
    <w:rsid w:val="001C0CDA"/>
    <w:rsid w:val="001C1DA3"/>
    <w:rsid w:val="001C1F49"/>
    <w:rsid w:val="001C200E"/>
    <w:rsid w:val="001C2424"/>
    <w:rsid w:val="001C355F"/>
    <w:rsid w:val="001C437C"/>
    <w:rsid w:val="001C501F"/>
    <w:rsid w:val="001C5280"/>
    <w:rsid w:val="001C6229"/>
    <w:rsid w:val="001C69A6"/>
    <w:rsid w:val="001C6C20"/>
    <w:rsid w:val="001C742C"/>
    <w:rsid w:val="001C7C12"/>
    <w:rsid w:val="001C7C4D"/>
    <w:rsid w:val="001C7C9D"/>
    <w:rsid w:val="001D0910"/>
    <w:rsid w:val="001D0F2F"/>
    <w:rsid w:val="001D1677"/>
    <w:rsid w:val="001D1A40"/>
    <w:rsid w:val="001D1EC7"/>
    <w:rsid w:val="001D225A"/>
    <w:rsid w:val="001D244D"/>
    <w:rsid w:val="001D287D"/>
    <w:rsid w:val="001D2F85"/>
    <w:rsid w:val="001D32E7"/>
    <w:rsid w:val="001D3EE8"/>
    <w:rsid w:val="001D4E14"/>
    <w:rsid w:val="001D548B"/>
    <w:rsid w:val="001D5994"/>
    <w:rsid w:val="001D6EE5"/>
    <w:rsid w:val="001D721F"/>
    <w:rsid w:val="001E0167"/>
    <w:rsid w:val="001E0C04"/>
    <w:rsid w:val="001E1258"/>
    <w:rsid w:val="001E18D4"/>
    <w:rsid w:val="001E2CB0"/>
    <w:rsid w:val="001E3F72"/>
    <w:rsid w:val="001E4A38"/>
    <w:rsid w:val="001E4C02"/>
    <w:rsid w:val="001E4DB4"/>
    <w:rsid w:val="001E5305"/>
    <w:rsid w:val="001E5951"/>
    <w:rsid w:val="001E5DC5"/>
    <w:rsid w:val="001E6B5A"/>
    <w:rsid w:val="001E7A3A"/>
    <w:rsid w:val="001F04EF"/>
    <w:rsid w:val="001F05C2"/>
    <w:rsid w:val="001F1123"/>
    <w:rsid w:val="001F1659"/>
    <w:rsid w:val="001F2B79"/>
    <w:rsid w:val="001F3EFB"/>
    <w:rsid w:val="001F41E2"/>
    <w:rsid w:val="001F45C3"/>
    <w:rsid w:val="001F5435"/>
    <w:rsid w:val="001F5E47"/>
    <w:rsid w:val="001F659F"/>
    <w:rsid w:val="001F6D03"/>
    <w:rsid w:val="001F6DAF"/>
    <w:rsid w:val="001F6DB3"/>
    <w:rsid w:val="001F6ECC"/>
    <w:rsid w:val="001F729D"/>
    <w:rsid w:val="001F74C2"/>
    <w:rsid w:val="001F773D"/>
    <w:rsid w:val="001F7CE1"/>
    <w:rsid w:val="0020051F"/>
    <w:rsid w:val="0020112F"/>
    <w:rsid w:val="00201490"/>
    <w:rsid w:val="00201789"/>
    <w:rsid w:val="0020208B"/>
    <w:rsid w:val="0020301F"/>
    <w:rsid w:val="002030AA"/>
    <w:rsid w:val="00203594"/>
    <w:rsid w:val="00203EC5"/>
    <w:rsid w:val="00204CEB"/>
    <w:rsid w:val="00204D30"/>
    <w:rsid w:val="002050A5"/>
    <w:rsid w:val="002050F7"/>
    <w:rsid w:val="0020516E"/>
    <w:rsid w:val="002058E7"/>
    <w:rsid w:val="00205D7C"/>
    <w:rsid w:val="00206020"/>
    <w:rsid w:val="00206A25"/>
    <w:rsid w:val="00206C66"/>
    <w:rsid w:val="0020756D"/>
    <w:rsid w:val="00207D6D"/>
    <w:rsid w:val="002113A3"/>
    <w:rsid w:val="00211A6D"/>
    <w:rsid w:val="00211C3F"/>
    <w:rsid w:val="00212355"/>
    <w:rsid w:val="00212B48"/>
    <w:rsid w:val="00212D6D"/>
    <w:rsid w:val="00212FFA"/>
    <w:rsid w:val="00213254"/>
    <w:rsid w:val="0021390F"/>
    <w:rsid w:val="002142A7"/>
    <w:rsid w:val="002150FC"/>
    <w:rsid w:val="002156C1"/>
    <w:rsid w:val="00215E27"/>
    <w:rsid w:val="002164B6"/>
    <w:rsid w:val="00217032"/>
    <w:rsid w:val="002175BD"/>
    <w:rsid w:val="0022003B"/>
    <w:rsid w:val="00220FF6"/>
    <w:rsid w:val="00221455"/>
    <w:rsid w:val="002219DB"/>
    <w:rsid w:val="00222203"/>
    <w:rsid w:val="00222689"/>
    <w:rsid w:val="00222DA8"/>
    <w:rsid w:val="00222EE1"/>
    <w:rsid w:val="00222F28"/>
    <w:rsid w:val="0022479C"/>
    <w:rsid w:val="00224872"/>
    <w:rsid w:val="00224A59"/>
    <w:rsid w:val="00224FA5"/>
    <w:rsid w:val="002250C0"/>
    <w:rsid w:val="002278F9"/>
    <w:rsid w:val="00227FBF"/>
    <w:rsid w:val="0023035C"/>
    <w:rsid w:val="00230918"/>
    <w:rsid w:val="0023137A"/>
    <w:rsid w:val="002318D2"/>
    <w:rsid w:val="00231B0C"/>
    <w:rsid w:val="00231C4E"/>
    <w:rsid w:val="00232020"/>
    <w:rsid w:val="0023282B"/>
    <w:rsid w:val="0023297E"/>
    <w:rsid w:val="0023465B"/>
    <w:rsid w:val="00235498"/>
    <w:rsid w:val="002355AB"/>
    <w:rsid w:val="00235F59"/>
    <w:rsid w:val="0023621F"/>
    <w:rsid w:val="002365CA"/>
    <w:rsid w:val="00236F6F"/>
    <w:rsid w:val="002374EA"/>
    <w:rsid w:val="00237593"/>
    <w:rsid w:val="00237FD7"/>
    <w:rsid w:val="00240000"/>
    <w:rsid w:val="0024000C"/>
    <w:rsid w:val="00240ACA"/>
    <w:rsid w:val="00241750"/>
    <w:rsid w:val="00242138"/>
    <w:rsid w:val="00242163"/>
    <w:rsid w:val="002422F7"/>
    <w:rsid w:val="0024254B"/>
    <w:rsid w:val="002428E8"/>
    <w:rsid w:val="00243258"/>
    <w:rsid w:val="00243285"/>
    <w:rsid w:val="002447DE"/>
    <w:rsid w:val="00244A44"/>
    <w:rsid w:val="00244D5F"/>
    <w:rsid w:val="0024531F"/>
    <w:rsid w:val="00245A3E"/>
    <w:rsid w:val="00245CDF"/>
    <w:rsid w:val="00245F41"/>
    <w:rsid w:val="00246147"/>
    <w:rsid w:val="00246343"/>
    <w:rsid w:val="00246B67"/>
    <w:rsid w:val="0025132C"/>
    <w:rsid w:val="002516AC"/>
    <w:rsid w:val="00251AE1"/>
    <w:rsid w:val="00253378"/>
    <w:rsid w:val="00253734"/>
    <w:rsid w:val="00253E4B"/>
    <w:rsid w:val="00254245"/>
    <w:rsid w:val="00254607"/>
    <w:rsid w:val="0025582B"/>
    <w:rsid w:val="00255EC0"/>
    <w:rsid w:val="002563F7"/>
    <w:rsid w:val="00256766"/>
    <w:rsid w:val="00256D23"/>
    <w:rsid w:val="00257012"/>
    <w:rsid w:val="00257352"/>
    <w:rsid w:val="0025749A"/>
    <w:rsid w:val="00257713"/>
    <w:rsid w:val="002578CE"/>
    <w:rsid w:val="00257915"/>
    <w:rsid w:val="00257A82"/>
    <w:rsid w:val="00260019"/>
    <w:rsid w:val="0026002C"/>
    <w:rsid w:val="002606A1"/>
    <w:rsid w:val="00261498"/>
    <w:rsid w:val="00261716"/>
    <w:rsid w:val="00262A59"/>
    <w:rsid w:val="00262E3E"/>
    <w:rsid w:val="002641B5"/>
    <w:rsid w:val="0026421A"/>
    <w:rsid w:val="00264444"/>
    <w:rsid w:val="00264698"/>
    <w:rsid w:val="00266DD0"/>
    <w:rsid w:val="00266F1A"/>
    <w:rsid w:val="0026740C"/>
    <w:rsid w:val="00267593"/>
    <w:rsid w:val="002701B8"/>
    <w:rsid w:val="00270286"/>
    <w:rsid w:val="00270687"/>
    <w:rsid w:val="002712F7"/>
    <w:rsid w:val="00271EB8"/>
    <w:rsid w:val="00271EC1"/>
    <w:rsid w:val="002722DC"/>
    <w:rsid w:val="00272303"/>
    <w:rsid w:val="00273447"/>
    <w:rsid w:val="002734A3"/>
    <w:rsid w:val="002736A6"/>
    <w:rsid w:val="002739EB"/>
    <w:rsid w:val="00274433"/>
    <w:rsid w:val="00274811"/>
    <w:rsid w:val="00274CD0"/>
    <w:rsid w:val="00274E49"/>
    <w:rsid w:val="00275254"/>
    <w:rsid w:val="00275B2C"/>
    <w:rsid w:val="00276087"/>
    <w:rsid w:val="00276989"/>
    <w:rsid w:val="00276E95"/>
    <w:rsid w:val="00277327"/>
    <w:rsid w:val="0028037B"/>
    <w:rsid w:val="0028077A"/>
    <w:rsid w:val="0028128E"/>
    <w:rsid w:val="00281B22"/>
    <w:rsid w:val="00283EB3"/>
    <w:rsid w:val="002842B5"/>
    <w:rsid w:val="00284509"/>
    <w:rsid w:val="00284BC9"/>
    <w:rsid w:val="0028510F"/>
    <w:rsid w:val="00285161"/>
    <w:rsid w:val="00285B83"/>
    <w:rsid w:val="00286864"/>
    <w:rsid w:val="002869A4"/>
    <w:rsid w:val="00286FAE"/>
    <w:rsid w:val="002870AA"/>
    <w:rsid w:val="002872EC"/>
    <w:rsid w:val="00287347"/>
    <w:rsid w:val="0028738F"/>
    <w:rsid w:val="00287830"/>
    <w:rsid w:val="00290590"/>
    <w:rsid w:val="00290BAA"/>
    <w:rsid w:val="00290C4E"/>
    <w:rsid w:val="00290DDB"/>
    <w:rsid w:val="00291018"/>
    <w:rsid w:val="002919DC"/>
    <w:rsid w:val="00291EB5"/>
    <w:rsid w:val="002922A9"/>
    <w:rsid w:val="002922E8"/>
    <w:rsid w:val="00292E9F"/>
    <w:rsid w:val="00293009"/>
    <w:rsid w:val="00293307"/>
    <w:rsid w:val="00294F16"/>
    <w:rsid w:val="00295047"/>
    <w:rsid w:val="002953C8"/>
    <w:rsid w:val="00295CF2"/>
    <w:rsid w:val="00295D2C"/>
    <w:rsid w:val="00295F29"/>
    <w:rsid w:val="0029650B"/>
    <w:rsid w:val="00296769"/>
    <w:rsid w:val="002967E8"/>
    <w:rsid w:val="00296894"/>
    <w:rsid w:val="002976DD"/>
    <w:rsid w:val="0029771A"/>
    <w:rsid w:val="00297C93"/>
    <w:rsid w:val="00297D2B"/>
    <w:rsid w:val="00297FC8"/>
    <w:rsid w:val="002A0344"/>
    <w:rsid w:val="002A0744"/>
    <w:rsid w:val="002A09FD"/>
    <w:rsid w:val="002A0E13"/>
    <w:rsid w:val="002A119D"/>
    <w:rsid w:val="002A1E8C"/>
    <w:rsid w:val="002A202C"/>
    <w:rsid w:val="002A2C33"/>
    <w:rsid w:val="002A3B9D"/>
    <w:rsid w:val="002A425C"/>
    <w:rsid w:val="002A4819"/>
    <w:rsid w:val="002A4C43"/>
    <w:rsid w:val="002A4D79"/>
    <w:rsid w:val="002A5674"/>
    <w:rsid w:val="002A5A44"/>
    <w:rsid w:val="002A66B1"/>
    <w:rsid w:val="002A6FF0"/>
    <w:rsid w:val="002A7549"/>
    <w:rsid w:val="002A7723"/>
    <w:rsid w:val="002A7BD2"/>
    <w:rsid w:val="002A7E8B"/>
    <w:rsid w:val="002B076B"/>
    <w:rsid w:val="002B0B42"/>
    <w:rsid w:val="002B2884"/>
    <w:rsid w:val="002B2F93"/>
    <w:rsid w:val="002B37E5"/>
    <w:rsid w:val="002B3A07"/>
    <w:rsid w:val="002B3AA7"/>
    <w:rsid w:val="002B4002"/>
    <w:rsid w:val="002B4089"/>
    <w:rsid w:val="002B4864"/>
    <w:rsid w:val="002B4BBA"/>
    <w:rsid w:val="002B525F"/>
    <w:rsid w:val="002B5758"/>
    <w:rsid w:val="002B6335"/>
    <w:rsid w:val="002B77C4"/>
    <w:rsid w:val="002C0044"/>
    <w:rsid w:val="002C0970"/>
    <w:rsid w:val="002C0C6E"/>
    <w:rsid w:val="002C1AB9"/>
    <w:rsid w:val="002C286E"/>
    <w:rsid w:val="002C311F"/>
    <w:rsid w:val="002C3BD4"/>
    <w:rsid w:val="002C4545"/>
    <w:rsid w:val="002C68DB"/>
    <w:rsid w:val="002C6CCF"/>
    <w:rsid w:val="002C6E87"/>
    <w:rsid w:val="002C7151"/>
    <w:rsid w:val="002C7D64"/>
    <w:rsid w:val="002C7E7D"/>
    <w:rsid w:val="002C7ED3"/>
    <w:rsid w:val="002D053A"/>
    <w:rsid w:val="002D0CD9"/>
    <w:rsid w:val="002D1AFC"/>
    <w:rsid w:val="002D1DC6"/>
    <w:rsid w:val="002D1F61"/>
    <w:rsid w:val="002D2924"/>
    <w:rsid w:val="002D2A73"/>
    <w:rsid w:val="002D2E3F"/>
    <w:rsid w:val="002D2EEC"/>
    <w:rsid w:val="002D3237"/>
    <w:rsid w:val="002D3866"/>
    <w:rsid w:val="002D3A58"/>
    <w:rsid w:val="002D3F1C"/>
    <w:rsid w:val="002D46FA"/>
    <w:rsid w:val="002D4D00"/>
    <w:rsid w:val="002D537A"/>
    <w:rsid w:val="002D53EC"/>
    <w:rsid w:val="002D64C9"/>
    <w:rsid w:val="002D6B2B"/>
    <w:rsid w:val="002D71DF"/>
    <w:rsid w:val="002D7613"/>
    <w:rsid w:val="002D7973"/>
    <w:rsid w:val="002D7BCF"/>
    <w:rsid w:val="002D7C4C"/>
    <w:rsid w:val="002E0156"/>
    <w:rsid w:val="002E09D1"/>
    <w:rsid w:val="002E0AE6"/>
    <w:rsid w:val="002E115B"/>
    <w:rsid w:val="002E12D7"/>
    <w:rsid w:val="002E17FF"/>
    <w:rsid w:val="002E2138"/>
    <w:rsid w:val="002E2297"/>
    <w:rsid w:val="002E22CF"/>
    <w:rsid w:val="002E2AAD"/>
    <w:rsid w:val="002E35A7"/>
    <w:rsid w:val="002E36DD"/>
    <w:rsid w:val="002E4522"/>
    <w:rsid w:val="002E4953"/>
    <w:rsid w:val="002E4ECD"/>
    <w:rsid w:val="002E4F6A"/>
    <w:rsid w:val="002E5267"/>
    <w:rsid w:val="002E53CD"/>
    <w:rsid w:val="002E5487"/>
    <w:rsid w:val="002E5D0B"/>
    <w:rsid w:val="002E6241"/>
    <w:rsid w:val="002E6244"/>
    <w:rsid w:val="002E6275"/>
    <w:rsid w:val="002E7069"/>
    <w:rsid w:val="002E70AB"/>
    <w:rsid w:val="002E7F7D"/>
    <w:rsid w:val="002F0FAD"/>
    <w:rsid w:val="002F11C6"/>
    <w:rsid w:val="002F1B8B"/>
    <w:rsid w:val="002F1FB8"/>
    <w:rsid w:val="002F2362"/>
    <w:rsid w:val="002F2494"/>
    <w:rsid w:val="002F2633"/>
    <w:rsid w:val="002F30B9"/>
    <w:rsid w:val="002F3203"/>
    <w:rsid w:val="002F40EA"/>
    <w:rsid w:val="002F4436"/>
    <w:rsid w:val="002F475D"/>
    <w:rsid w:val="002F512E"/>
    <w:rsid w:val="002F557D"/>
    <w:rsid w:val="002F61F7"/>
    <w:rsid w:val="002F6671"/>
    <w:rsid w:val="002F67D1"/>
    <w:rsid w:val="002F6FD4"/>
    <w:rsid w:val="002F744D"/>
    <w:rsid w:val="003001FA"/>
    <w:rsid w:val="003009F7"/>
    <w:rsid w:val="00300D6A"/>
    <w:rsid w:val="003014DA"/>
    <w:rsid w:val="0030199A"/>
    <w:rsid w:val="00301A1A"/>
    <w:rsid w:val="00302689"/>
    <w:rsid w:val="0030325E"/>
    <w:rsid w:val="00303659"/>
    <w:rsid w:val="00303C73"/>
    <w:rsid w:val="00304296"/>
    <w:rsid w:val="0030452D"/>
    <w:rsid w:val="00304ABB"/>
    <w:rsid w:val="00304CEF"/>
    <w:rsid w:val="00305946"/>
    <w:rsid w:val="00305A7E"/>
    <w:rsid w:val="00305A8B"/>
    <w:rsid w:val="0030613B"/>
    <w:rsid w:val="00306424"/>
    <w:rsid w:val="00306529"/>
    <w:rsid w:val="003072CF"/>
    <w:rsid w:val="003100DD"/>
    <w:rsid w:val="003105F7"/>
    <w:rsid w:val="0031073F"/>
    <w:rsid w:val="00310812"/>
    <w:rsid w:val="003108BF"/>
    <w:rsid w:val="003109D7"/>
    <w:rsid w:val="00311A8C"/>
    <w:rsid w:val="003120A1"/>
    <w:rsid w:val="003121B4"/>
    <w:rsid w:val="00312D00"/>
    <w:rsid w:val="00312D98"/>
    <w:rsid w:val="00312DFC"/>
    <w:rsid w:val="00312E2B"/>
    <w:rsid w:val="00313BBB"/>
    <w:rsid w:val="0031421A"/>
    <w:rsid w:val="0031531A"/>
    <w:rsid w:val="003160FC"/>
    <w:rsid w:val="003167FF"/>
    <w:rsid w:val="00317A73"/>
    <w:rsid w:val="00317BAA"/>
    <w:rsid w:val="00317D04"/>
    <w:rsid w:val="00317FF6"/>
    <w:rsid w:val="00320C58"/>
    <w:rsid w:val="00321D5A"/>
    <w:rsid w:val="00321D71"/>
    <w:rsid w:val="00322399"/>
    <w:rsid w:val="003225BC"/>
    <w:rsid w:val="0032347E"/>
    <w:rsid w:val="00323756"/>
    <w:rsid w:val="00323E56"/>
    <w:rsid w:val="00324908"/>
    <w:rsid w:val="00324BB9"/>
    <w:rsid w:val="00324F35"/>
    <w:rsid w:val="0032696A"/>
    <w:rsid w:val="00330089"/>
    <w:rsid w:val="00330241"/>
    <w:rsid w:val="003304E3"/>
    <w:rsid w:val="00330D5E"/>
    <w:rsid w:val="00330E5D"/>
    <w:rsid w:val="00331312"/>
    <w:rsid w:val="003317A1"/>
    <w:rsid w:val="00332D72"/>
    <w:rsid w:val="00332D76"/>
    <w:rsid w:val="0033363C"/>
    <w:rsid w:val="0033374D"/>
    <w:rsid w:val="00333AB0"/>
    <w:rsid w:val="00333BC5"/>
    <w:rsid w:val="00333C5F"/>
    <w:rsid w:val="00333CD2"/>
    <w:rsid w:val="0033463F"/>
    <w:rsid w:val="003349EE"/>
    <w:rsid w:val="003354AD"/>
    <w:rsid w:val="00335824"/>
    <w:rsid w:val="00335D56"/>
    <w:rsid w:val="00336290"/>
    <w:rsid w:val="003400E6"/>
    <w:rsid w:val="0034176B"/>
    <w:rsid w:val="00341AFB"/>
    <w:rsid w:val="00341C1A"/>
    <w:rsid w:val="00341C75"/>
    <w:rsid w:val="00342811"/>
    <w:rsid w:val="00342A1D"/>
    <w:rsid w:val="00342D15"/>
    <w:rsid w:val="003437BD"/>
    <w:rsid w:val="00343D25"/>
    <w:rsid w:val="00344E15"/>
    <w:rsid w:val="00345425"/>
    <w:rsid w:val="003458B8"/>
    <w:rsid w:val="00345B65"/>
    <w:rsid w:val="003460BC"/>
    <w:rsid w:val="00346A5B"/>
    <w:rsid w:val="00346D50"/>
    <w:rsid w:val="00346D53"/>
    <w:rsid w:val="00350012"/>
    <w:rsid w:val="0035146F"/>
    <w:rsid w:val="00351787"/>
    <w:rsid w:val="0035178B"/>
    <w:rsid w:val="00351CD2"/>
    <w:rsid w:val="003522BF"/>
    <w:rsid w:val="003523BE"/>
    <w:rsid w:val="00352B8A"/>
    <w:rsid w:val="00352E38"/>
    <w:rsid w:val="00353609"/>
    <w:rsid w:val="00353861"/>
    <w:rsid w:val="003538BC"/>
    <w:rsid w:val="00353ED0"/>
    <w:rsid w:val="003546BD"/>
    <w:rsid w:val="003548A9"/>
    <w:rsid w:val="00354E8C"/>
    <w:rsid w:val="003550F1"/>
    <w:rsid w:val="00355331"/>
    <w:rsid w:val="003554A9"/>
    <w:rsid w:val="003558B1"/>
    <w:rsid w:val="00355FEE"/>
    <w:rsid w:val="0035605B"/>
    <w:rsid w:val="0035630C"/>
    <w:rsid w:val="003564F8"/>
    <w:rsid w:val="0035666C"/>
    <w:rsid w:val="00356BD5"/>
    <w:rsid w:val="00357723"/>
    <w:rsid w:val="00361879"/>
    <w:rsid w:val="00361AB6"/>
    <w:rsid w:val="00361D7E"/>
    <w:rsid w:val="003626D0"/>
    <w:rsid w:val="0036277F"/>
    <w:rsid w:val="003628CC"/>
    <w:rsid w:val="00362BA5"/>
    <w:rsid w:val="00363101"/>
    <w:rsid w:val="00363A28"/>
    <w:rsid w:val="00363E8F"/>
    <w:rsid w:val="0036460E"/>
    <w:rsid w:val="00364BA0"/>
    <w:rsid w:val="0036507B"/>
    <w:rsid w:val="0036586A"/>
    <w:rsid w:val="00365BAA"/>
    <w:rsid w:val="00365D3E"/>
    <w:rsid w:val="00366396"/>
    <w:rsid w:val="00366616"/>
    <w:rsid w:val="00367B1F"/>
    <w:rsid w:val="003702E7"/>
    <w:rsid w:val="00370E70"/>
    <w:rsid w:val="00370E86"/>
    <w:rsid w:val="00370EE0"/>
    <w:rsid w:val="0037136F"/>
    <w:rsid w:val="003716C5"/>
    <w:rsid w:val="003719B2"/>
    <w:rsid w:val="00371CDC"/>
    <w:rsid w:val="00372252"/>
    <w:rsid w:val="0037252E"/>
    <w:rsid w:val="003728AA"/>
    <w:rsid w:val="0037292E"/>
    <w:rsid w:val="00372B25"/>
    <w:rsid w:val="00372CD1"/>
    <w:rsid w:val="003739DC"/>
    <w:rsid w:val="00373A3E"/>
    <w:rsid w:val="0037404A"/>
    <w:rsid w:val="003745FE"/>
    <w:rsid w:val="00375D4C"/>
    <w:rsid w:val="00375F31"/>
    <w:rsid w:val="00375FC8"/>
    <w:rsid w:val="003766BC"/>
    <w:rsid w:val="0037797C"/>
    <w:rsid w:val="00380009"/>
    <w:rsid w:val="003800D7"/>
    <w:rsid w:val="003808A8"/>
    <w:rsid w:val="00380961"/>
    <w:rsid w:val="003809E5"/>
    <w:rsid w:val="00381F39"/>
    <w:rsid w:val="00382971"/>
    <w:rsid w:val="00382987"/>
    <w:rsid w:val="003830F4"/>
    <w:rsid w:val="0038320D"/>
    <w:rsid w:val="0038386A"/>
    <w:rsid w:val="003839C9"/>
    <w:rsid w:val="0038431F"/>
    <w:rsid w:val="003846B3"/>
    <w:rsid w:val="00384896"/>
    <w:rsid w:val="0038490F"/>
    <w:rsid w:val="003852C0"/>
    <w:rsid w:val="003855E9"/>
    <w:rsid w:val="00385D29"/>
    <w:rsid w:val="00385D37"/>
    <w:rsid w:val="00385FBD"/>
    <w:rsid w:val="00386069"/>
    <w:rsid w:val="003860AB"/>
    <w:rsid w:val="003866CA"/>
    <w:rsid w:val="00386A17"/>
    <w:rsid w:val="003874C0"/>
    <w:rsid w:val="0039032D"/>
    <w:rsid w:val="0039075B"/>
    <w:rsid w:val="0039076F"/>
    <w:rsid w:val="00390917"/>
    <w:rsid w:val="00390A60"/>
    <w:rsid w:val="003911A7"/>
    <w:rsid w:val="0039133D"/>
    <w:rsid w:val="0039163B"/>
    <w:rsid w:val="00391691"/>
    <w:rsid w:val="003918B5"/>
    <w:rsid w:val="0039198E"/>
    <w:rsid w:val="003919C1"/>
    <w:rsid w:val="00391B33"/>
    <w:rsid w:val="003920D2"/>
    <w:rsid w:val="003920D7"/>
    <w:rsid w:val="003921D4"/>
    <w:rsid w:val="00392731"/>
    <w:rsid w:val="00392997"/>
    <w:rsid w:val="00392B3F"/>
    <w:rsid w:val="00393802"/>
    <w:rsid w:val="00393E2D"/>
    <w:rsid w:val="003944DD"/>
    <w:rsid w:val="00394A58"/>
    <w:rsid w:val="00394BDB"/>
    <w:rsid w:val="0039572B"/>
    <w:rsid w:val="00395FAE"/>
    <w:rsid w:val="003962AD"/>
    <w:rsid w:val="00396395"/>
    <w:rsid w:val="00396A5A"/>
    <w:rsid w:val="00397092"/>
    <w:rsid w:val="00397B8D"/>
    <w:rsid w:val="00397E3E"/>
    <w:rsid w:val="003A040B"/>
    <w:rsid w:val="003A1AE9"/>
    <w:rsid w:val="003A1B14"/>
    <w:rsid w:val="003A27A8"/>
    <w:rsid w:val="003A2E15"/>
    <w:rsid w:val="003A4351"/>
    <w:rsid w:val="003A4DEB"/>
    <w:rsid w:val="003A5030"/>
    <w:rsid w:val="003A525F"/>
    <w:rsid w:val="003A5645"/>
    <w:rsid w:val="003A62ED"/>
    <w:rsid w:val="003A6618"/>
    <w:rsid w:val="003A6627"/>
    <w:rsid w:val="003A662A"/>
    <w:rsid w:val="003B012B"/>
    <w:rsid w:val="003B0424"/>
    <w:rsid w:val="003B0A2A"/>
    <w:rsid w:val="003B1843"/>
    <w:rsid w:val="003B1981"/>
    <w:rsid w:val="003B1C9A"/>
    <w:rsid w:val="003B222E"/>
    <w:rsid w:val="003B22B8"/>
    <w:rsid w:val="003B2886"/>
    <w:rsid w:val="003B367B"/>
    <w:rsid w:val="003B382F"/>
    <w:rsid w:val="003B3B8C"/>
    <w:rsid w:val="003B4211"/>
    <w:rsid w:val="003B435C"/>
    <w:rsid w:val="003B4914"/>
    <w:rsid w:val="003B5562"/>
    <w:rsid w:val="003B6287"/>
    <w:rsid w:val="003B655D"/>
    <w:rsid w:val="003B6692"/>
    <w:rsid w:val="003B6A1F"/>
    <w:rsid w:val="003B7AC6"/>
    <w:rsid w:val="003B7FC5"/>
    <w:rsid w:val="003C07B2"/>
    <w:rsid w:val="003C11D1"/>
    <w:rsid w:val="003C31CE"/>
    <w:rsid w:val="003C3531"/>
    <w:rsid w:val="003C3735"/>
    <w:rsid w:val="003C420F"/>
    <w:rsid w:val="003C4368"/>
    <w:rsid w:val="003C4EFE"/>
    <w:rsid w:val="003C59EA"/>
    <w:rsid w:val="003C78BD"/>
    <w:rsid w:val="003C7D77"/>
    <w:rsid w:val="003D1AA1"/>
    <w:rsid w:val="003D1C08"/>
    <w:rsid w:val="003D2330"/>
    <w:rsid w:val="003D2484"/>
    <w:rsid w:val="003D2B59"/>
    <w:rsid w:val="003D2C6F"/>
    <w:rsid w:val="003D4CBD"/>
    <w:rsid w:val="003D60D0"/>
    <w:rsid w:val="003D668B"/>
    <w:rsid w:val="003D6829"/>
    <w:rsid w:val="003D6BBB"/>
    <w:rsid w:val="003D74AF"/>
    <w:rsid w:val="003D76EC"/>
    <w:rsid w:val="003E0341"/>
    <w:rsid w:val="003E04D2"/>
    <w:rsid w:val="003E08D3"/>
    <w:rsid w:val="003E0D44"/>
    <w:rsid w:val="003E119F"/>
    <w:rsid w:val="003E11EA"/>
    <w:rsid w:val="003E1510"/>
    <w:rsid w:val="003E2812"/>
    <w:rsid w:val="003E28FC"/>
    <w:rsid w:val="003E312F"/>
    <w:rsid w:val="003E31CE"/>
    <w:rsid w:val="003E36D2"/>
    <w:rsid w:val="003E4282"/>
    <w:rsid w:val="003E4C78"/>
    <w:rsid w:val="003E4FBC"/>
    <w:rsid w:val="003E5359"/>
    <w:rsid w:val="003E6521"/>
    <w:rsid w:val="003E6AEA"/>
    <w:rsid w:val="003E6BF8"/>
    <w:rsid w:val="003E76BA"/>
    <w:rsid w:val="003F00E1"/>
    <w:rsid w:val="003F0B3A"/>
    <w:rsid w:val="003F0D4A"/>
    <w:rsid w:val="003F11DB"/>
    <w:rsid w:val="003F1386"/>
    <w:rsid w:val="003F15A0"/>
    <w:rsid w:val="003F18C3"/>
    <w:rsid w:val="003F202B"/>
    <w:rsid w:val="003F2050"/>
    <w:rsid w:val="003F29CE"/>
    <w:rsid w:val="003F30ED"/>
    <w:rsid w:val="003F358D"/>
    <w:rsid w:val="003F3AF1"/>
    <w:rsid w:val="003F3D16"/>
    <w:rsid w:val="003F43FA"/>
    <w:rsid w:val="003F4487"/>
    <w:rsid w:val="003F489C"/>
    <w:rsid w:val="003F54E6"/>
    <w:rsid w:val="003F562E"/>
    <w:rsid w:val="003F63B8"/>
    <w:rsid w:val="003F69A1"/>
    <w:rsid w:val="003F6B97"/>
    <w:rsid w:val="003F734D"/>
    <w:rsid w:val="003F773D"/>
    <w:rsid w:val="003F784D"/>
    <w:rsid w:val="003F7906"/>
    <w:rsid w:val="003F7B7A"/>
    <w:rsid w:val="003F7D4F"/>
    <w:rsid w:val="0040085C"/>
    <w:rsid w:val="0040086E"/>
    <w:rsid w:val="004008DF"/>
    <w:rsid w:val="004009F0"/>
    <w:rsid w:val="004011C5"/>
    <w:rsid w:val="004014CA"/>
    <w:rsid w:val="0040176D"/>
    <w:rsid w:val="00402066"/>
    <w:rsid w:val="00402FE2"/>
    <w:rsid w:val="00404429"/>
    <w:rsid w:val="004045A3"/>
    <w:rsid w:val="00405527"/>
    <w:rsid w:val="00405C86"/>
    <w:rsid w:val="00405F08"/>
    <w:rsid w:val="00406250"/>
    <w:rsid w:val="00406316"/>
    <w:rsid w:val="00406767"/>
    <w:rsid w:val="004072C3"/>
    <w:rsid w:val="00410456"/>
    <w:rsid w:val="00410691"/>
    <w:rsid w:val="00410E28"/>
    <w:rsid w:val="004114AE"/>
    <w:rsid w:val="004124D9"/>
    <w:rsid w:val="004134DE"/>
    <w:rsid w:val="00413770"/>
    <w:rsid w:val="00413927"/>
    <w:rsid w:val="0041399A"/>
    <w:rsid w:val="004146BA"/>
    <w:rsid w:val="00414EFE"/>
    <w:rsid w:val="004156DC"/>
    <w:rsid w:val="00415851"/>
    <w:rsid w:val="00415D86"/>
    <w:rsid w:val="0041639B"/>
    <w:rsid w:val="00416BA7"/>
    <w:rsid w:val="00416C09"/>
    <w:rsid w:val="00416F0B"/>
    <w:rsid w:val="004176EB"/>
    <w:rsid w:val="004179E2"/>
    <w:rsid w:val="00417C5F"/>
    <w:rsid w:val="00420276"/>
    <w:rsid w:val="004208B0"/>
    <w:rsid w:val="00421A40"/>
    <w:rsid w:val="00421DA7"/>
    <w:rsid w:val="00422149"/>
    <w:rsid w:val="00422353"/>
    <w:rsid w:val="004223E5"/>
    <w:rsid w:val="00422842"/>
    <w:rsid w:val="004229B1"/>
    <w:rsid w:val="0042328A"/>
    <w:rsid w:val="0042345F"/>
    <w:rsid w:val="00423869"/>
    <w:rsid w:val="004239C7"/>
    <w:rsid w:val="00423B74"/>
    <w:rsid w:val="00424403"/>
    <w:rsid w:val="00424542"/>
    <w:rsid w:val="00424549"/>
    <w:rsid w:val="004246CF"/>
    <w:rsid w:val="004249D7"/>
    <w:rsid w:val="00424F94"/>
    <w:rsid w:val="00425D18"/>
    <w:rsid w:val="004271AC"/>
    <w:rsid w:val="004274EE"/>
    <w:rsid w:val="00427D23"/>
    <w:rsid w:val="0043024E"/>
    <w:rsid w:val="00430801"/>
    <w:rsid w:val="00430E7A"/>
    <w:rsid w:val="00432097"/>
    <w:rsid w:val="0043215E"/>
    <w:rsid w:val="00432232"/>
    <w:rsid w:val="00432461"/>
    <w:rsid w:val="004337E8"/>
    <w:rsid w:val="004339CC"/>
    <w:rsid w:val="00433DFE"/>
    <w:rsid w:val="00433EF9"/>
    <w:rsid w:val="00435110"/>
    <w:rsid w:val="004351F8"/>
    <w:rsid w:val="00436AB5"/>
    <w:rsid w:val="00436D96"/>
    <w:rsid w:val="00437BD8"/>
    <w:rsid w:val="00440037"/>
    <w:rsid w:val="00440514"/>
    <w:rsid w:val="00440A43"/>
    <w:rsid w:val="00440D42"/>
    <w:rsid w:val="00441ACD"/>
    <w:rsid w:val="004423B9"/>
    <w:rsid w:val="00442456"/>
    <w:rsid w:val="00442B54"/>
    <w:rsid w:val="00443C76"/>
    <w:rsid w:val="00443CE0"/>
    <w:rsid w:val="00443FFD"/>
    <w:rsid w:val="00444148"/>
    <w:rsid w:val="00444206"/>
    <w:rsid w:val="0044441D"/>
    <w:rsid w:val="00444CDC"/>
    <w:rsid w:val="00444CFC"/>
    <w:rsid w:val="0044514F"/>
    <w:rsid w:val="004451B3"/>
    <w:rsid w:val="004457AB"/>
    <w:rsid w:val="00445D45"/>
    <w:rsid w:val="00446565"/>
    <w:rsid w:val="00446A71"/>
    <w:rsid w:val="004473DE"/>
    <w:rsid w:val="00447728"/>
    <w:rsid w:val="00447D55"/>
    <w:rsid w:val="004507CC"/>
    <w:rsid w:val="00450E6A"/>
    <w:rsid w:val="00451265"/>
    <w:rsid w:val="0045136F"/>
    <w:rsid w:val="00451949"/>
    <w:rsid w:val="00451C97"/>
    <w:rsid w:val="004522AD"/>
    <w:rsid w:val="00454F55"/>
    <w:rsid w:val="0045507B"/>
    <w:rsid w:val="004555BE"/>
    <w:rsid w:val="00455CA3"/>
    <w:rsid w:val="0045641D"/>
    <w:rsid w:val="0045713D"/>
    <w:rsid w:val="0045725A"/>
    <w:rsid w:val="00460109"/>
    <w:rsid w:val="0046063D"/>
    <w:rsid w:val="00460864"/>
    <w:rsid w:val="00460B62"/>
    <w:rsid w:val="00460D8C"/>
    <w:rsid w:val="0046131F"/>
    <w:rsid w:val="00461659"/>
    <w:rsid w:val="0046182A"/>
    <w:rsid w:val="004624C3"/>
    <w:rsid w:val="0046348A"/>
    <w:rsid w:val="004639C8"/>
    <w:rsid w:val="00463C67"/>
    <w:rsid w:val="00463DF9"/>
    <w:rsid w:val="00464B2A"/>
    <w:rsid w:val="004650FA"/>
    <w:rsid w:val="004657BE"/>
    <w:rsid w:val="00465A45"/>
    <w:rsid w:val="004663F6"/>
    <w:rsid w:val="00466DA8"/>
    <w:rsid w:val="004677A4"/>
    <w:rsid w:val="00470A98"/>
    <w:rsid w:val="00470D8D"/>
    <w:rsid w:val="004713CF"/>
    <w:rsid w:val="004715AF"/>
    <w:rsid w:val="00471742"/>
    <w:rsid w:val="00471CD7"/>
    <w:rsid w:val="00471D9C"/>
    <w:rsid w:val="00473271"/>
    <w:rsid w:val="0047393D"/>
    <w:rsid w:val="00473A13"/>
    <w:rsid w:val="00473F44"/>
    <w:rsid w:val="004743C3"/>
    <w:rsid w:val="004747C3"/>
    <w:rsid w:val="004769E7"/>
    <w:rsid w:val="00476E7F"/>
    <w:rsid w:val="00476F29"/>
    <w:rsid w:val="00477806"/>
    <w:rsid w:val="004800ED"/>
    <w:rsid w:val="00480191"/>
    <w:rsid w:val="00480846"/>
    <w:rsid w:val="00480896"/>
    <w:rsid w:val="004808E8"/>
    <w:rsid w:val="00480959"/>
    <w:rsid w:val="004809C5"/>
    <w:rsid w:val="00480FE3"/>
    <w:rsid w:val="004810BA"/>
    <w:rsid w:val="00481359"/>
    <w:rsid w:val="004814DD"/>
    <w:rsid w:val="0048154C"/>
    <w:rsid w:val="004816CB"/>
    <w:rsid w:val="004818D1"/>
    <w:rsid w:val="00481C5A"/>
    <w:rsid w:val="00481E1E"/>
    <w:rsid w:val="00481EC6"/>
    <w:rsid w:val="004820D3"/>
    <w:rsid w:val="00482257"/>
    <w:rsid w:val="0048247E"/>
    <w:rsid w:val="00482508"/>
    <w:rsid w:val="00482536"/>
    <w:rsid w:val="004833C7"/>
    <w:rsid w:val="004839BD"/>
    <w:rsid w:val="00483B1C"/>
    <w:rsid w:val="00483B59"/>
    <w:rsid w:val="00483C4E"/>
    <w:rsid w:val="00483FA1"/>
    <w:rsid w:val="004841F9"/>
    <w:rsid w:val="004841FD"/>
    <w:rsid w:val="0048458C"/>
    <w:rsid w:val="00484AA6"/>
    <w:rsid w:val="004859FA"/>
    <w:rsid w:val="00485F9F"/>
    <w:rsid w:val="0048611A"/>
    <w:rsid w:val="0048768A"/>
    <w:rsid w:val="00487876"/>
    <w:rsid w:val="004905CF"/>
    <w:rsid w:val="004915BA"/>
    <w:rsid w:val="004915C4"/>
    <w:rsid w:val="00492227"/>
    <w:rsid w:val="00492326"/>
    <w:rsid w:val="004926D0"/>
    <w:rsid w:val="004927F7"/>
    <w:rsid w:val="00492935"/>
    <w:rsid w:val="00492FBF"/>
    <w:rsid w:val="004934D7"/>
    <w:rsid w:val="0049361C"/>
    <w:rsid w:val="00493A9F"/>
    <w:rsid w:val="00493B01"/>
    <w:rsid w:val="00493D7B"/>
    <w:rsid w:val="004940AE"/>
    <w:rsid w:val="00494157"/>
    <w:rsid w:val="00494804"/>
    <w:rsid w:val="00494BD8"/>
    <w:rsid w:val="00496396"/>
    <w:rsid w:val="0049656A"/>
    <w:rsid w:val="004977FD"/>
    <w:rsid w:val="004978D7"/>
    <w:rsid w:val="00497908"/>
    <w:rsid w:val="004A019A"/>
    <w:rsid w:val="004A132D"/>
    <w:rsid w:val="004A1705"/>
    <w:rsid w:val="004A313F"/>
    <w:rsid w:val="004A3157"/>
    <w:rsid w:val="004A3C5D"/>
    <w:rsid w:val="004A4443"/>
    <w:rsid w:val="004A4450"/>
    <w:rsid w:val="004A4D95"/>
    <w:rsid w:val="004A4DE2"/>
    <w:rsid w:val="004A4EB0"/>
    <w:rsid w:val="004A53E9"/>
    <w:rsid w:val="004A5942"/>
    <w:rsid w:val="004A5D32"/>
    <w:rsid w:val="004A61F7"/>
    <w:rsid w:val="004A638F"/>
    <w:rsid w:val="004B0B74"/>
    <w:rsid w:val="004B0F7A"/>
    <w:rsid w:val="004B144B"/>
    <w:rsid w:val="004B15ED"/>
    <w:rsid w:val="004B21FA"/>
    <w:rsid w:val="004B3543"/>
    <w:rsid w:val="004B36B1"/>
    <w:rsid w:val="004B3764"/>
    <w:rsid w:val="004B3ADF"/>
    <w:rsid w:val="004B3DF3"/>
    <w:rsid w:val="004B4636"/>
    <w:rsid w:val="004B4FBF"/>
    <w:rsid w:val="004B5BE9"/>
    <w:rsid w:val="004B6610"/>
    <w:rsid w:val="004B73AC"/>
    <w:rsid w:val="004C120F"/>
    <w:rsid w:val="004C2FC8"/>
    <w:rsid w:val="004C3DAB"/>
    <w:rsid w:val="004C45D3"/>
    <w:rsid w:val="004C4BEC"/>
    <w:rsid w:val="004C5002"/>
    <w:rsid w:val="004C5A3D"/>
    <w:rsid w:val="004C5C9A"/>
    <w:rsid w:val="004C7773"/>
    <w:rsid w:val="004C7945"/>
    <w:rsid w:val="004C7A54"/>
    <w:rsid w:val="004D03ED"/>
    <w:rsid w:val="004D087B"/>
    <w:rsid w:val="004D0B97"/>
    <w:rsid w:val="004D0F65"/>
    <w:rsid w:val="004D12AE"/>
    <w:rsid w:val="004D145E"/>
    <w:rsid w:val="004D16F3"/>
    <w:rsid w:val="004D174F"/>
    <w:rsid w:val="004D21B6"/>
    <w:rsid w:val="004D2278"/>
    <w:rsid w:val="004D229C"/>
    <w:rsid w:val="004D2E43"/>
    <w:rsid w:val="004D3301"/>
    <w:rsid w:val="004D3568"/>
    <w:rsid w:val="004D37C1"/>
    <w:rsid w:val="004D390F"/>
    <w:rsid w:val="004D3E5E"/>
    <w:rsid w:val="004D44F0"/>
    <w:rsid w:val="004D51E1"/>
    <w:rsid w:val="004D60ED"/>
    <w:rsid w:val="004D67A1"/>
    <w:rsid w:val="004D73A2"/>
    <w:rsid w:val="004E02A9"/>
    <w:rsid w:val="004E02CC"/>
    <w:rsid w:val="004E0509"/>
    <w:rsid w:val="004E1EB3"/>
    <w:rsid w:val="004E2110"/>
    <w:rsid w:val="004E220D"/>
    <w:rsid w:val="004E2871"/>
    <w:rsid w:val="004E2DCB"/>
    <w:rsid w:val="004E3358"/>
    <w:rsid w:val="004E3693"/>
    <w:rsid w:val="004E39C0"/>
    <w:rsid w:val="004E3FF7"/>
    <w:rsid w:val="004E422E"/>
    <w:rsid w:val="004E4AA8"/>
    <w:rsid w:val="004E4E59"/>
    <w:rsid w:val="004E4F4C"/>
    <w:rsid w:val="004E5A17"/>
    <w:rsid w:val="004E5E45"/>
    <w:rsid w:val="004E6D85"/>
    <w:rsid w:val="004E6F99"/>
    <w:rsid w:val="004E7386"/>
    <w:rsid w:val="004E7396"/>
    <w:rsid w:val="004E7964"/>
    <w:rsid w:val="004F0232"/>
    <w:rsid w:val="004F0FE9"/>
    <w:rsid w:val="004F1375"/>
    <w:rsid w:val="004F17B5"/>
    <w:rsid w:val="004F2D48"/>
    <w:rsid w:val="004F3624"/>
    <w:rsid w:val="004F389F"/>
    <w:rsid w:val="004F5586"/>
    <w:rsid w:val="004F5763"/>
    <w:rsid w:val="004F59A8"/>
    <w:rsid w:val="004F6A5B"/>
    <w:rsid w:val="004F6FA3"/>
    <w:rsid w:val="004F771D"/>
    <w:rsid w:val="004F7A15"/>
    <w:rsid w:val="004F7AEF"/>
    <w:rsid w:val="00500022"/>
    <w:rsid w:val="00500390"/>
    <w:rsid w:val="00500D8D"/>
    <w:rsid w:val="00501A41"/>
    <w:rsid w:val="00501B65"/>
    <w:rsid w:val="00501F43"/>
    <w:rsid w:val="00501FDF"/>
    <w:rsid w:val="005026CE"/>
    <w:rsid w:val="00502742"/>
    <w:rsid w:val="0050422C"/>
    <w:rsid w:val="005050BD"/>
    <w:rsid w:val="00505C89"/>
    <w:rsid w:val="00507DC1"/>
    <w:rsid w:val="005103C7"/>
    <w:rsid w:val="00510887"/>
    <w:rsid w:val="00510A26"/>
    <w:rsid w:val="00511431"/>
    <w:rsid w:val="00511F3E"/>
    <w:rsid w:val="00512306"/>
    <w:rsid w:val="0051230B"/>
    <w:rsid w:val="00514013"/>
    <w:rsid w:val="00514522"/>
    <w:rsid w:val="00514CFF"/>
    <w:rsid w:val="0051530E"/>
    <w:rsid w:val="00515BFC"/>
    <w:rsid w:val="00515FEE"/>
    <w:rsid w:val="005168DA"/>
    <w:rsid w:val="00517001"/>
    <w:rsid w:val="005176F3"/>
    <w:rsid w:val="00517AF5"/>
    <w:rsid w:val="0052124E"/>
    <w:rsid w:val="00521264"/>
    <w:rsid w:val="00521E01"/>
    <w:rsid w:val="0052234F"/>
    <w:rsid w:val="00522D37"/>
    <w:rsid w:val="00523A81"/>
    <w:rsid w:val="00524340"/>
    <w:rsid w:val="00524402"/>
    <w:rsid w:val="005250DE"/>
    <w:rsid w:val="00525CA6"/>
    <w:rsid w:val="00525D18"/>
    <w:rsid w:val="00526168"/>
    <w:rsid w:val="005301F6"/>
    <w:rsid w:val="00531599"/>
    <w:rsid w:val="00531AAA"/>
    <w:rsid w:val="00532056"/>
    <w:rsid w:val="00532B89"/>
    <w:rsid w:val="00532E00"/>
    <w:rsid w:val="00533326"/>
    <w:rsid w:val="00534B9B"/>
    <w:rsid w:val="00534D68"/>
    <w:rsid w:val="005351D4"/>
    <w:rsid w:val="0053558D"/>
    <w:rsid w:val="00535965"/>
    <w:rsid w:val="00536343"/>
    <w:rsid w:val="005364C7"/>
    <w:rsid w:val="005369F9"/>
    <w:rsid w:val="005378CE"/>
    <w:rsid w:val="0054010E"/>
    <w:rsid w:val="00540897"/>
    <w:rsid w:val="00540B7F"/>
    <w:rsid w:val="00541078"/>
    <w:rsid w:val="005413EB"/>
    <w:rsid w:val="00541FAB"/>
    <w:rsid w:val="00542A6C"/>
    <w:rsid w:val="00542AD8"/>
    <w:rsid w:val="0054307C"/>
    <w:rsid w:val="0054324C"/>
    <w:rsid w:val="00543255"/>
    <w:rsid w:val="005432F0"/>
    <w:rsid w:val="00543C83"/>
    <w:rsid w:val="00543F71"/>
    <w:rsid w:val="00544F86"/>
    <w:rsid w:val="00544F95"/>
    <w:rsid w:val="00545DAF"/>
    <w:rsid w:val="0054674C"/>
    <w:rsid w:val="00546BA1"/>
    <w:rsid w:val="00546EA8"/>
    <w:rsid w:val="00546EC4"/>
    <w:rsid w:val="00547A00"/>
    <w:rsid w:val="00547D0D"/>
    <w:rsid w:val="00547FA2"/>
    <w:rsid w:val="005516FC"/>
    <w:rsid w:val="005518D1"/>
    <w:rsid w:val="00551BB3"/>
    <w:rsid w:val="0055288F"/>
    <w:rsid w:val="00552DC3"/>
    <w:rsid w:val="0055334C"/>
    <w:rsid w:val="00553858"/>
    <w:rsid w:val="00553DD8"/>
    <w:rsid w:val="0055446B"/>
    <w:rsid w:val="00554E2C"/>
    <w:rsid w:val="00555463"/>
    <w:rsid w:val="005560EC"/>
    <w:rsid w:val="00556DF9"/>
    <w:rsid w:val="00556F24"/>
    <w:rsid w:val="00557099"/>
    <w:rsid w:val="0055750E"/>
    <w:rsid w:val="005576D3"/>
    <w:rsid w:val="00557936"/>
    <w:rsid w:val="00557BEE"/>
    <w:rsid w:val="0056187E"/>
    <w:rsid w:val="0056197E"/>
    <w:rsid w:val="00561C44"/>
    <w:rsid w:val="00562E3F"/>
    <w:rsid w:val="00563327"/>
    <w:rsid w:val="005634E0"/>
    <w:rsid w:val="0056387A"/>
    <w:rsid w:val="005639A8"/>
    <w:rsid w:val="0056420F"/>
    <w:rsid w:val="00564FC4"/>
    <w:rsid w:val="00565A76"/>
    <w:rsid w:val="00566BB9"/>
    <w:rsid w:val="00566CBF"/>
    <w:rsid w:val="005677B2"/>
    <w:rsid w:val="00570270"/>
    <w:rsid w:val="00571053"/>
    <w:rsid w:val="0057146B"/>
    <w:rsid w:val="005726FA"/>
    <w:rsid w:val="00573A29"/>
    <w:rsid w:val="00573CE9"/>
    <w:rsid w:val="005740DD"/>
    <w:rsid w:val="0057424F"/>
    <w:rsid w:val="00574467"/>
    <w:rsid w:val="00574866"/>
    <w:rsid w:val="00574A33"/>
    <w:rsid w:val="00574DC2"/>
    <w:rsid w:val="00575376"/>
    <w:rsid w:val="005753BD"/>
    <w:rsid w:val="005755B2"/>
    <w:rsid w:val="00575CEC"/>
    <w:rsid w:val="0057657F"/>
    <w:rsid w:val="0057669D"/>
    <w:rsid w:val="00576E93"/>
    <w:rsid w:val="00577A4B"/>
    <w:rsid w:val="00577BB9"/>
    <w:rsid w:val="00577D10"/>
    <w:rsid w:val="00577D81"/>
    <w:rsid w:val="0058088C"/>
    <w:rsid w:val="0058095F"/>
    <w:rsid w:val="005825EF"/>
    <w:rsid w:val="00582A82"/>
    <w:rsid w:val="00582AD1"/>
    <w:rsid w:val="00582CAD"/>
    <w:rsid w:val="00582D50"/>
    <w:rsid w:val="00582E93"/>
    <w:rsid w:val="005839C5"/>
    <w:rsid w:val="00583D4A"/>
    <w:rsid w:val="00583E9C"/>
    <w:rsid w:val="00584606"/>
    <w:rsid w:val="00584F6E"/>
    <w:rsid w:val="00585205"/>
    <w:rsid w:val="00585489"/>
    <w:rsid w:val="005857B1"/>
    <w:rsid w:val="00585A1A"/>
    <w:rsid w:val="005863B1"/>
    <w:rsid w:val="005865F9"/>
    <w:rsid w:val="00586733"/>
    <w:rsid w:val="00586973"/>
    <w:rsid w:val="005872A0"/>
    <w:rsid w:val="0058770D"/>
    <w:rsid w:val="00587D9A"/>
    <w:rsid w:val="0059264E"/>
    <w:rsid w:val="00592BEF"/>
    <w:rsid w:val="00592FFC"/>
    <w:rsid w:val="00594AB6"/>
    <w:rsid w:val="0059627F"/>
    <w:rsid w:val="005964D0"/>
    <w:rsid w:val="005965BA"/>
    <w:rsid w:val="005965CC"/>
    <w:rsid w:val="0059684A"/>
    <w:rsid w:val="00596B55"/>
    <w:rsid w:val="00596E74"/>
    <w:rsid w:val="0059757F"/>
    <w:rsid w:val="00597614"/>
    <w:rsid w:val="00597E5A"/>
    <w:rsid w:val="00597FE6"/>
    <w:rsid w:val="005A0FA1"/>
    <w:rsid w:val="005A13D6"/>
    <w:rsid w:val="005A2583"/>
    <w:rsid w:val="005A3069"/>
    <w:rsid w:val="005A3A1A"/>
    <w:rsid w:val="005A3A32"/>
    <w:rsid w:val="005A434C"/>
    <w:rsid w:val="005A4CC6"/>
    <w:rsid w:val="005A4F04"/>
    <w:rsid w:val="005A517E"/>
    <w:rsid w:val="005A52F0"/>
    <w:rsid w:val="005A5A80"/>
    <w:rsid w:val="005A5D2F"/>
    <w:rsid w:val="005A5ED4"/>
    <w:rsid w:val="005A5F21"/>
    <w:rsid w:val="005A5FDB"/>
    <w:rsid w:val="005A664F"/>
    <w:rsid w:val="005A762E"/>
    <w:rsid w:val="005A7B3E"/>
    <w:rsid w:val="005A7C06"/>
    <w:rsid w:val="005B0A58"/>
    <w:rsid w:val="005B0ED3"/>
    <w:rsid w:val="005B108B"/>
    <w:rsid w:val="005B1425"/>
    <w:rsid w:val="005B142D"/>
    <w:rsid w:val="005B143B"/>
    <w:rsid w:val="005B1645"/>
    <w:rsid w:val="005B1F54"/>
    <w:rsid w:val="005B1FEE"/>
    <w:rsid w:val="005B3023"/>
    <w:rsid w:val="005B51E9"/>
    <w:rsid w:val="005C049D"/>
    <w:rsid w:val="005C0512"/>
    <w:rsid w:val="005C0DB8"/>
    <w:rsid w:val="005C1786"/>
    <w:rsid w:val="005C18AA"/>
    <w:rsid w:val="005C19E4"/>
    <w:rsid w:val="005C1A07"/>
    <w:rsid w:val="005C1AFF"/>
    <w:rsid w:val="005C2385"/>
    <w:rsid w:val="005C26D7"/>
    <w:rsid w:val="005C3358"/>
    <w:rsid w:val="005C436B"/>
    <w:rsid w:val="005C469C"/>
    <w:rsid w:val="005C4BCB"/>
    <w:rsid w:val="005C4C78"/>
    <w:rsid w:val="005C50B2"/>
    <w:rsid w:val="005C51C8"/>
    <w:rsid w:val="005C59D6"/>
    <w:rsid w:val="005C5AD5"/>
    <w:rsid w:val="005C61B2"/>
    <w:rsid w:val="005C68FD"/>
    <w:rsid w:val="005C6DFE"/>
    <w:rsid w:val="005C7B6A"/>
    <w:rsid w:val="005D04FF"/>
    <w:rsid w:val="005D078C"/>
    <w:rsid w:val="005D0E2A"/>
    <w:rsid w:val="005D1393"/>
    <w:rsid w:val="005D1629"/>
    <w:rsid w:val="005D1881"/>
    <w:rsid w:val="005D1DF7"/>
    <w:rsid w:val="005D1E6D"/>
    <w:rsid w:val="005D2A43"/>
    <w:rsid w:val="005D2E5A"/>
    <w:rsid w:val="005D2EFB"/>
    <w:rsid w:val="005D3267"/>
    <w:rsid w:val="005D3F3C"/>
    <w:rsid w:val="005D42AB"/>
    <w:rsid w:val="005D42EC"/>
    <w:rsid w:val="005D4F52"/>
    <w:rsid w:val="005D584A"/>
    <w:rsid w:val="005D5B76"/>
    <w:rsid w:val="005D5BF0"/>
    <w:rsid w:val="005D638D"/>
    <w:rsid w:val="005D6A3E"/>
    <w:rsid w:val="005D70C7"/>
    <w:rsid w:val="005D72ED"/>
    <w:rsid w:val="005E00FF"/>
    <w:rsid w:val="005E0822"/>
    <w:rsid w:val="005E0D05"/>
    <w:rsid w:val="005E18BB"/>
    <w:rsid w:val="005E19BF"/>
    <w:rsid w:val="005E2270"/>
    <w:rsid w:val="005E2321"/>
    <w:rsid w:val="005E237E"/>
    <w:rsid w:val="005E244C"/>
    <w:rsid w:val="005E2B42"/>
    <w:rsid w:val="005E3455"/>
    <w:rsid w:val="005E356E"/>
    <w:rsid w:val="005E3DA6"/>
    <w:rsid w:val="005E49D7"/>
    <w:rsid w:val="005E4D33"/>
    <w:rsid w:val="005E60E3"/>
    <w:rsid w:val="005E623E"/>
    <w:rsid w:val="005E6AC0"/>
    <w:rsid w:val="005E722F"/>
    <w:rsid w:val="005E7FCA"/>
    <w:rsid w:val="005F06A9"/>
    <w:rsid w:val="005F078D"/>
    <w:rsid w:val="005F1CD1"/>
    <w:rsid w:val="005F24C6"/>
    <w:rsid w:val="005F25EE"/>
    <w:rsid w:val="005F27BC"/>
    <w:rsid w:val="005F2C22"/>
    <w:rsid w:val="005F30E1"/>
    <w:rsid w:val="005F381D"/>
    <w:rsid w:val="005F3C78"/>
    <w:rsid w:val="005F3E52"/>
    <w:rsid w:val="005F4D5F"/>
    <w:rsid w:val="005F5C8F"/>
    <w:rsid w:val="005F6B42"/>
    <w:rsid w:val="005F6D94"/>
    <w:rsid w:val="005F7130"/>
    <w:rsid w:val="006002D4"/>
    <w:rsid w:val="00601306"/>
    <w:rsid w:val="0060140D"/>
    <w:rsid w:val="00601E43"/>
    <w:rsid w:val="00601EA5"/>
    <w:rsid w:val="006021A3"/>
    <w:rsid w:val="006023BC"/>
    <w:rsid w:val="00602771"/>
    <w:rsid w:val="0060303A"/>
    <w:rsid w:val="006032BC"/>
    <w:rsid w:val="006032D0"/>
    <w:rsid w:val="00603701"/>
    <w:rsid w:val="0060371D"/>
    <w:rsid w:val="00603D95"/>
    <w:rsid w:val="00603ED5"/>
    <w:rsid w:val="00604FFD"/>
    <w:rsid w:val="00605295"/>
    <w:rsid w:val="006060FF"/>
    <w:rsid w:val="006063A2"/>
    <w:rsid w:val="006070B3"/>
    <w:rsid w:val="006070C5"/>
    <w:rsid w:val="0061159C"/>
    <w:rsid w:val="00611FE5"/>
    <w:rsid w:val="0061244F"/>
    <w:rsid w:val="0061247B"/>
    <w:rsid w:val="00612BB5"/>
    <w:rsid w:val="00612BC2"/>
    <w:rsid w:val="00612FAA"/>
    <w:rsid w:val="00612FBF"/>
    <w:rsid w:val="0061323F"/>
    <w:rsid w:val="006140FA"/>
    <w:rsid w:val="006148DB"/>
    <w:rsid w:val="00615916"/>
    <w:rsid w:val="00615CF7"/>
    <w:rsid w:val="00616244"/>
    <w:rsid w:val="00616379"/>
    <w:rsid w:val="00616973"/>
    <w:rsid w:val="006174B6"/>
    <w:rsid w:val="00617EAA"/>
    <w:rsid w:val="00621689"/>
    <w:rsid w:val="00621E4A"/>
    <w:rsid w:val="00622F53"/>
    <w:rsid w:val="00623F81"/>
    <w:rsid w:val="00624388"/>
    <w:rsid w:val="006243C2"/>
    <w:rsid w:val="006245A2"/>
    <w:rsid w:val="0062496F"/>
    <w:rsid w:val="006249AA"/>
    <w:rsid w:val="00624FEA"/>
    <w:rsid w:val="00625FBC"/>
    <w:rsid w:val="00626A68"/>
    <w:rsid w:val="00626ED5"/>
    <w:rsid w:val="00627185"/>
    <w:rsid w:val="006279AD"/>
    <w:rsid w:val="00630C79"/>
    <w:rsid w:val="006329A0"/>
    <w:rsid w:val="00632A7E"/>
    <w:rsid w:val="00632B9B"/>
    <w:rsid w:val="00633E57"/>
    <w:rsid w:val="00634040"/>
    <w:rsid w:val="00634B6F"/>
    <w:rsid w:val="00635857"/>
    <w:rsid w:val="00635CF7"/>
    <w:rsid w:val="0063605F"/>
    <w:rsid w:val="0063629A"/>
    <w:rsid w:val="00637957"/>
    <w:rsid w:val="00637C50"/>
    <w:rsid w:val="00637D10"/>
    <w:rsid w:val="00637E12"/>
    <w:rsid w:val="00640080"/>
    <w:rsid w:val="0064129F"/>
    <w:rsid w:val="006417E7"/>
    <w:rsid w:val="00641CC2"/>
    <w:rsid w:val="00641D72"/>
    <w:rsid w:val="00641D9F"/>
    <w:rsid w:val="00641F5F"/>
    <w:rsid w:val="006421B0"/>
    <w:rsid w:val="00642E29"/>
    <w:rsid w:val="00643A3A"/>
    <w:rsid w:val="00643ACA"/>
    <w:rsid w:val="00643D9F"/>
    <w:rsid w:val="00644B65"/>
    <w:rsid w:val="00644C21"/>
    <w:rsid w:val="006451CC"/>
    <w:rsid w:val="00645AA3"/>
    <w:rsid w:val="00646E5F"/>
    <w:rsid w:val="00647126"/>
    <w:rsid w:val="00647A95"/>
    <w:rsid w:val="006503A3"/>
    <w:rsid w:val="0065052E"/>
    <w:rsid w:val="00651AAB"/>
    <w:rsid w:val="0065229F"/>
    <w:rsid w:val="006527F1"/>
    <w:rsid w:val="00652A99"/>
    <w:rsid w:val="00652BF5"/>
    <w:rsid w:val="006530F6"/>
    <w:rsid w:val="00653448"/>
    <w:rsid w:val="00653BCF"/>
    <w:rsid w:val="00654618"/>
    <w:rsid w:val="00654E35"/>
    <w:rsid w:val="00655349"/>
    <w:rsid w:val="00655512"/>
    <w:rsid w:val="00655C20"/>
    <w:rsid w:val="00656DBD"/>
    <w:rsid w:val="00656F98"/>
    <w:rsid w:val="00657AC5"/>
    <w:rsid w:val="00657ECE"/>
    <w:rsid w:val="00657F83"/>
    <w:rsid w:val="006603A4"/>
    <w:rsid w:val="00660760"/>
    <w:rsid w:val="00661037"/>
    <w:rsid w:val="00661C38"/>
    <w:rsid w:val="00661D13"/>
    <w:rsid w:val="00661E51"/>
    <w:rsid w:val="00662041"/>
    <w:rsid w:val="006620FF"/>
    <w:rsid w:val="006625D2"/>
    <w:rsid w:val="00663128"/>
    <w:rsid w:val="00665408"/>
    <w:rsid w:val="0066567E"/>
    <w:rsid w:val="00665E50"/>
    <w:rsid w:val="006661B3"/>
    <w:rsid w:val="00666891"/>
    <w:rsid w:val="006671CE"/>
    <w:rsid w:val="00667F4E"/>
    <w:rsid w:val="0067007C"/>
    <w:rsid w:val="006705A3"/>
    <w:rsid w:val="00670672"/>
    <w:rsid w:val="00670A0B"/>
    <w:rsid w:val="00670CB8"/>
    <w:rsid w:val="00670D92"/>
    <w:rsid w:val="0067245A"/>
    <w:rsid w:val="00672507"/>
    <w:rsid w:val="00672C43"/>
    <w:rsid w:val="00673435"/>
    <w:rsid w:val="00673503"/>
    <w:rsid w:val="006736ED"/>
    <w:rsid w:val="0067393A"/>
    <w:rsid w:val="00674663"/>
    <w:rsid w:val="00674B2F"/>
    <w:rsid w:val="00674C36"/>
    <w:rsid w:val="00674F4B"/>
    <w:rsid w:val="0067521B"/>
    <w:rsid w:val="0067531D"/>
    <w:rsid w:val="006753FB"/>
    <w:rsid w:val="0067553B"/>
    <w:rsid w:val="006756BA"/>
    <w:rsid w:val="006757EF"/>
    <w:rsid w:val="00675A9A"/>
    <w:rsid w:val="00675AEA"/>
    <w:rsid w:val="0067647F"/>
    <w:rsid w:val="00677327"/>
    <w:rsid w:val="0067759E"/>
    <w:rsid w:val="00677B3F"/>
    <w:rsid w:val="00677CEC"/>
    <w:rsid w:val="006807EF"/>
    <w:rsid w:val="00680FB3"/>
    <w:rsid w:val="00681E41"/>
    <w:rsid w:val="00681F81"/>
    <w:rsid w:val="00682756"/>
    <w:rsid w:val="0068277F"/>
    <w:rsid w:val="0068297F"/>
    <w:rsid w:val="00682A77"/>
    <w:rsid w:val="00682B6F"/>
    <w:rsid w:val="0068419F"/>
    <w:rsid w:val="00684359"/>
    <w:rsid w:val="00685418"/>
    <w:rsid w:val="006859CB"/>
    <w:rsid w:val="00685A89"/>
    <w:rsid w:val="0068620F"/>
    <w:rsid w:val="006865BF"/>
    <w:rsid w:val="0068674C"/>
    <w:rsid w:val="00686BB5"/>
    <w:rsid w:val="00687436"/>
    <w:rsid w:val="00687D16"/>
    <w:rsid w:val="00687F43"/>
    <w:rsid w:val="00690259"/>
    <w:rsid w:val="00691509"/>
    <w:rsid w:val="00692470"/>
    <w:rsid w:val="0069255B"/>
    <w:rsid w:val="0069393A"/>
    <w:rsid w:val="00693E9E"/>
    <w:rsid w:val="00694126"/>
    <w:rsid w:val="006954B0"/>
    <w:rsid w:val="00697B87"/>
    <w:rsid w:val="006A03F9"/>
    <w:rsid w:val="006A05FB"/>
    <w:rsid w:val="006A0CAF"/>
    <w:rsid w:val="006A0D47"/>
    <w:rsid w:val="006A0EEF"/>
    <w:rsid w:val="006A1000"/>
    <w:rsid w:val="006A1320"/>
    <w:rsid w:val="006A1C62"/>
    <w:rsid w:val="006A2162"/>
    <w:rsid w:val="006A2C76"/>
    <w:rsid w:val="006A2DA5"/>
    <w:rsid w:val="006A2E94"/>
    <w:rsid w:val="006A3190"/>
    <w:rsid w:val="006A38B2"/>
    <w:rsid w:val="006A38BD"/>
    <w:rsid w:val="006A3BF1"/>
    <w:rsid w:val="006A434A"/>
    <w:rsid w:val="006A4DD9"/>
    <w:rsid w:val="006A5752"/>
    <w:rsid w:val="006A5E3F"/>
    <w:rsid w:val="006A5FF9"/>
    <w:rsid w:val="006A7684"/>
    <w:rsid w:val="006A79E5"/>
    <w:rsid w:val="006A7BAB"/>
    <w:rsid w:val="006A7BFB"/>
    <w:rsid w:val="006B1828"/>
    <w:rsid w:val="006B197D"/>
    <w:rsid w:val="006B28DF"/>
    <w:rsid w:val="006B341D"/>
    <w:rsid w:val="006B3F47"/>
    <w:rsid w:val="006B4234"/>
    <w:rsid w:val="006B4690"/>
    <w:rsid w:val="006B4A26"/>
    <w:rsid w:val="006B5015"/>
    <w:rsid w:val="006B55AB"/>
    <w:rsid w:val="006B596A"/>
    <w:rsid w:val="006B5A11"/>
    <w:rsid w:val="006B6395"/>
    <w:rsid w:val="006B64B1"/>
    <w:rsid w:val="006B6E0F"/>
    <w:rsid w:val="006B7570"/>
    <w:rsid w:val="006B7A35"/>
    <w:rsid w:val="006C0060"/>
    <w:rsid w:val="006C142B"/>
    <w:rsid w:val="006C3430"/>
    <w:rsid w:val="006C36A6"/>
    <w:rsid w:val="006C39D7"/>
    <w:rsid w:val="006C40C2"/>
    <w:rsid w:val="006C5D7F"/>
    <w:rsid w:val="006C69C0"/>
    <w:rsid w:val="006C69E2"/>
    <w:rsid w:val="006D0CB7"/>
    <w:rsid w:val="006D1F3E"/>
    <w:rsid w:val="006D3444"/>
    <w:rsid w:val="006D3630"/>
    <w:rsid w:val="006D36F9"/>
    <w:rsid w:val="006D39FC"/>
    <w:rsid w:val="006D3D3A"/>
    <w:rsid w:val="006D3DD0"/>
    <w:rsid w:val="006D3E80"/>
    <w:rsid w:val="006D43D2"/>
    <w:rsid w:val="006D4AE6"/>
    <w:rsid w:val="006D5301"/>
    <w:rsid w:val="006D6024"/>
    <w:rsid w:val="006D612E"/>
    <w:rsid w:val="006D70BB"/>
    <w:rsid w:val="006D7341"/>
    <w:rsid w:val="006D77E6"/>
    <w:rsid w:val="006D7B82"/>
    <w:rsid w:val="006D7F38"/>
    <w:rsid w:val="006E0036"/>
    <w:rsid w:val="006E0215"/>
    <w:rsid w:val="006E03BA"/>
    <w:rsid w:val="006E0526"/>
    <w:rsid w:val="006E07B7"/>
    <w:rsid w:val="006E0A39"/>
    <w:rsid w:val="006E0D80"/>
    <w:rsid w:val="006E1061"/>
    <w:rsid w:val="006E1138"/>
    <w:rsid w:val="006E1311"/>
    <w:rsid w:val="006E1358"/>
    <w:rsid w:val="006E1A60"/>
    <w:rsid w:val="006E4255"/>
    <w:rsid w:val="006E4749"/>
    <w:rsid w:val="006E5450"/>
    <w:rsid w:val="006E55B9"/>
    <w:rsid w:val="006E55E8"/>
    <w:rsid w:val="006E575C"/>
    <w:rsid w:val="006E59C2"/>
    <w:rsid w:val="006E5C09"/>
    <w:rsid w:val="006E5C25"/>
    <w:rsid w:val="006E6902"/>
    <w:rsid w:val="006E6D97"/>
    <w:rsid w:val="006F1A3E"/>
    <w:rsid w:val="006F1E18"/>
    <w:rsid w:val="006F2869"/>
    <w:rsid w:val="006F2A9D"/>
    <w:rsid w:val="006F2F9E"/>
    <w:rsid w:val="006F311C"/>
    <w:rsid w:val="006F3209"/>
    <w:rsid w:val="006F328D"/>
    <w:rsid w:val="006F3691"/>
    <w:rsid w:val="006F3D37"/>
    <w:rsid w:val="006F41BF"/>
    <w:rsid w:val="006F4E72"/>
    <w:rsid w:val="006F55FD"/>
    <w:rsid w:val="006F722D"/>
    <w:rsid w:val="006F7A58"/>
    <w:rsid w:val="00701316"/>
    <w:rsid w:val="00702237"/>
    <w:rsid w:val="00702BDC"/>
    <w:rsid w:val="00703803"/>
    <w:rsid w:val="00703AD7"/>
    <w:rsid w:val="00703E92"/>
    <w:rsid w:val="007045F2"/>
    <w:rsid w:val="007046C5"/>
    <w:rsid w:val="0070528A"/>
    <w:rsid w:val="00705337"/>
    <w:rsid w:val="00705F6B"/>
    <w:rsid w:val="00706D70"/>
    <w:rsid w:val="007100BF"/>
    <w:rsid w:val="00710652"/>
    <w:rsid w:val="0071095C"/>
    <w:rsid w:val="00710B1F"/>
    <w:rsid w:val="00710C5E"/>
    <w:rsid w:val="00711944"/>
    <w:rsid w:val="00711C50"/>
    <w:rsid w:val="00712268"/>
    <w:rsid w:val="00712CC1"/>
    <w:rsid w:val="0071305E"/>
    <w:rsid w:val="00713F3E"/>
    <w:rsid w:val="007145A3"/>
    <w:rsid w:val="0071661B"/>
    <w:rsid w:val="00716C70"/>
    <w:rsid w:val="00716D20"/>
    <w:rsid w:val="00717512"/>
    <w:rsid w:val="00717A10"/>
    <w:rsid w:val="00720D28"/>
    <w:rsid w:val="00721B5A"/>
    <w:rsid w:val="00721B74"/>
    <w:rsid w:val="00721BBE"/>
    <w:rsid w:val="00722834"/>
    <w:rsid w:val="00723027"/>
    <w:rsid w:val="007230FC"/>
    <w:rsid w:val="00723C73"/>
    <w:rsid w:val="00723FE4"/>
    <w:rsid w:val="0072455D"/>
    <w:rsid w:val="00724DB2"/>
    <w:rsid w:val="007251E4"/>
    <w:rsid w:val="007258A4"/>
    <w:rsid w:val="0072630A"/>
    <w:rsid w:val="00727658"/>
    <w:rsid w:val="00727783"/>
    <w:rsid w:val="00727885"/>
    <w:rsid w:val="00727A48"/>
    <w:rsid w:val="00727BD7"/>
    <w:rsid w:val="00730FE2"/>
    <w:rsid w:val="007315C9"/>
    <w:rsid w:val="007316FB"/>
    <w:rsid w:val="007317ED"/>
    <w:rsid w:val="00731CE6"/>
    <w:rsid w:val="00731F39"/>
    <w:rsid w:val="00732013"/>
    <w:rsid w:val="007323E5"/>
    <w:rsid w:val="0073260A"/>
    <w:rsid w:val="007334A4"/>
    <w:rsid w:val="00734162"/>
    <w:rsid w:val="007341A8"/>
    <w:rsid w:val="0073465B"/>
    <w:rsid w:val="00734B58"/>
    <w:rsid w:val="00734BD7"/>
    <w:rsid w:val="0073506A"/>
    <w:rsid w:val="00735432"/>
    <w:rsid w:val="007359A3"/>
    <w:rsid w:val="007364AE"/>
    <w:rsid w:val="00736D15"/>
    <w:rsid w:val="007378AD"/>
    <w:rsid w:val="00740A36"/>
    <w:rsid w:val="00740BF1"/>
    <w:rsid w:val="00740F78"/>
    <w:rsid w:val="00741801"/>
    <w:rsid w:val="00741AD5"/>
    <w:rsid w:val="00741AF3"/>
    <w:rsid w:val="00741B46"/>
    <w:rsid w:val="007421EB"/>
    <w:rsid w:val="007439D7"/>
    <w:rsid w:val="007442D5"/>
    <w:rsid w:val="00744C5F"/>
    <w:rsid w:val="00745019"/>
    <w:rsid w:val="00745176"/>
    <w:rsid w:val="007451A8"/>
    <w:rsid w:val="007459A7"/>
    <w:rsid w:val="00745F79"/>
    <w:rsid w:val="0074656C"/>
    <w:rsid w:val="00746B12"/>
    <w:rsid w:val="00746E85"/>
    <w:rsid w:val="00747D03"/>
    <w:rsid w:val="00747DFF"/>
    <w:rsid w:val="00750143"/>
    <w:rsid w:val="00750623"/>
    <w:rsid w:val="0075098D"/>
    <w:rsid w:val="00751A64"/>
    <w:rsid w:val="00751BF1"/>
    <w:rsid w:val="00751EEE"/>
    <w:rsid w:val="00752E93"/>
    <w:rsid w:val="00755B7C"/>
    <w:rsid w:val="0075611A"/>
    <w:rsid w:val="007565A2"/>
    <w:rsid w:val="00756846"/>
    <w:rsid w:val="007572FD"/>
    <w:rsid w:val="0076009D"/>
    <w:rsid w:val="007600C1"/>
    <w:rsid w:val="00760A46"/>
    <w:rsid w:val="007613AC"/>
    <w:rsid w:val="00761607"/>
    <w:rsid w:val="00761950"/>
    <w:rsid w:val="00762291"/>
    <w:rsid w:val="00762651"/>
    <w:rsid w:val="007631DE"/>
    <w:rsid w:val="00763A6E"/>
    <w:rsid w:val="00763E37"/>
    <w:rsid w:val="007640B1"/>
    <w:rsid w:val="0076479A"/>
    <w:rsid w:val="00765171"/>
    <w:rsid w:val="00765A26"/>
    <w:rsid w:val="00765C2D"/>
    <w:rsid w:val="007663A5"/>
    <w:rsid w:val="007674E3"/>
    <w:rsid w:val="00767CA6"/>
    <w:rsid w:val="00767F8E"/>
    <w:rsid w:val="00771019"/>
    <w:rsid w:val="00771DD7"/>
    <w:rsid w:val="00772358"/>
    <w:rsid w:val="00772541"/>
    <w:rsid w:val="007727F4"/>
    <w:rsid w:val="00772E7F"/>
    <w:rsid w:val="007730F1"/>
    <w:rsid w:val="0077386E"/>
    <w:rsid w:val="00773AA4"/>
    <w:rsid w:val="0077420E"/>
    <w:rsid w:val="00774489"/>
    <w:rsid w:val="007744AB"/>
    <w:rsid w:val="00774744"/>
    <w:rsid w:val="0077499D"/>
    <w:rsid w:val="00774CAE"/>
    <w:rsid w:val="00775C3D"/>
    <w:rsid w:val="00777A4B"/>
    <w:rsid w:val="00777D76"/>
    <w:rsid w:val="0078066F"/>
    <w:rsid w:val="00781795"/>
    <w:rsid w:val="00781CF3"/>
    <w:rsid w:val="00781D60"/>
    <w:rsid w:val="00782E71"/>
    <w:rsid w:val="007830D7"/>
    <w:rsid w:val="007830F6"/>
    <w:rsid w:val="007836E0"/>
    <w:rsid w:val="00783BAA"/>
    <w:rsid w:val="00784F73"/>
    <w:rsid w:val="00785048"/>
    <w:rsid w:val="007854E1"/>
    <w:rsid w:val="00786510"/>
    <w:rsid w:val="00786DF8"/>
    <w:rsid w:val="00786F4E"/>
    <w:rsid w:val="00786F58"/>
    <w:rsid w:val="00787526"/>
    <w:rsid w:val="00787994"/>
    <w:rsid w:val="00787D67"/>
    <w:rsid w:val="007902C4"/>
    <w:rsid w:val="00790F45"/>
    <w:rsid w:val="00791BEE"/>
    <w:rsid w:val="007920AB"/>
    <w:rsid w:val="007925BB"/>
    <w:rsid w:val="0079280D"/>
    <w:rsid w:val="00792A89"/>
    <w:rsid w:val="00792B94"/>
    <w:rsid w:val="00793253"/>
    <w:rsid w:val="007938DF"/>
    <w:rsid w:val="00794A14"/>
    <w:rsid w:val="00794B82"/>
    <w:rsid w:val="00795B0C"/>
    <w:rsid w:val="00795BBA"/>
    <w:rsid w:val="0079603F"/>
    <w:rsid w:val="00796A4E"/>
    <w:rsid w:val="00796CE9"/>
    <w:rsid w:val="0079749D"/>
    <w:rsid w:val="00797927"/>
    <w:rsid w:val="00797BE2"/>
    <w:rsid w:val="00797FEB"/>
    <w:rsid w:val="007A0080"/>
    <w:rsid w:val="007A0549"/>
    <w:rsid w:val="007A070E"/>
    <w:rsid w:val="007A0D32"/>
    <w:rsid w:val="007A15DA"/>
    <w:rsid w:val="007A1974"/>
    <w:rsid w:val="007A1F17"/>
    <w:rsid w:val="007A29B6"/>
    <w:rsid w:val="007A3022"/>
    <w:rsid w:val="007A4385"/>
    <w:rsid w:val="007A488D"/>
    <w:rsid w:val="007A4C97"/>
    <w:rsid w:val="007A5172"/>
    <w:rsid w:val="007A52A9"/>
    <w:rsid w:val="007A587C"/>
    <w:rsid w:val="007A5E3F"/>
    <w:rsid w:val="007A6A4B"/>
    <w:rsid w:val="007A6A60"/>
    <w:rsid w:val="007A6C5A"/>
    <w:rsid w:val="007A7167"/>
    <w:rsid w:val="007A75A9"/>
    <w:rsid w:val="007A7799"/>
    <w:rsid w:val="007A7C11"/>
    <w:rsid w:val="007A7E7A"/>
    <w:rsid w:val="007B09E3"/>
    <w:rsid w:val="007B0B44"/>
    <w:rsid w:val="007B1700"/>
    <w:rsid w:val="007B25FB"/>
    <w:rsid w:val="007B2CE7"/>
    <w:rsid w:val="007B3377"/>
    <w:rsid w:val="007B349B"/>
    <w:rsid w:val="007B3C94"/>
    <w:rsid w:val="007B4086"/>
    <w:rsid w:val="007B4D5E"/>
    <w:rsid w:val="007B686D"/>
    <w:rsid w:val="007B69B1"/>
    <w:rsid w:val="007B783B"/>
    <w:rsid w:val="007C0E77"/>
    <w:rsid w:val="007C119B"/>
    <w:rsid w:val="007C2388"/>
    <w:rsid w:val="007C2BF7"/>
    <w:rsid w:val="007C3740"/>
    <w:rsid w:val="007C44DD"/>
    <w:rsid w:val="007C48F6"/>
    <w:rsid w:val="007C4BA7"/>
    <w:rsid w:val="007C5827"/>
    <w:rsid w:val="007C5F5F"/>
    <w:rsid w:val="007C617C"/>
    <w:rsid w:val="007C652B"/>
    <w:rsid w:val="007C65A8"/>
    <w:rsid w:val="007C7F2F"/>
    <w:rsid w:val="007D06A6"/>
    <w:rsid w:val="007D06D1"/>
    <w:rsid w:val="007D074D"/>
    <w:rsid w:val="007D1005"/>
    <w:rsid w:val="007D2271"/>
    <w:rsid w:val="007D2F74"/>
    <w:rsid w:val="007D3B95"/>
    <w:rsid w:val="007D451B"/>
    <w:rsid w:val="007D4B3A"/>
    <w:rsid w:val="007D4D61"/>
    <w:rsid w:val="007D60A5"/>
    <w:rsid w:val="007D684A"/>
    <w:rsid w:val="007D6980"/>
    <w:rsid w:val="007D6B85"/>
    <w:rsid w:val="007D7366"/>
    <w:rsid w:val="007D74BF"/>
    <w:rsid w:val="007D790D"/>
    <w:rsid w:val="007E0302"/>
    <w:rsid w:val="007E05B0"/>
    <w:rsid w:val="007E09EB"/>
    <w:rsid w:val="007E0C1D"/>
    <w:rsid w:val="007E0D97"/>
    <w:rsid w:val="007E155D"/>
    <w:rsid w:val="007E1AD9"/>
    <w:rsid w:val="007E22D2"/>
    <w:rsid w:val="007E246A"/>
    <w:rsid w:val="007E2E66"/>
    <w:rsid w:val="007E34E0"/>
    <w:rsid w:val="007E3574"/>
    <w:rsid w:val="007E4287"/>
    <w:rsid w:val="007E4371"/>
    <w:rsid w:val="007E4B19"/>
    <w:rsid w:val="007E505A"/>
    <w:rsid w:val="007E59A3"/>
    <w:rsid w:val="007E5CDE"/>
    <w:rsid w:val="007E5E8B"/>
    <w:rsid w:val="007E6B17"/>
    <w:rsid w:val="007E7902"/>
    <w:rsid w:val="007E7939"/>
    <w:rsid w:val="007E7EE9"/>
    <w:rsid w:val="007E7F78"/>
    <w:rsid w:val="007F0556"/>
    <w:rsid w:val="007F0DA8"/>
    <w:rsid w:val="007F0E54"/>
    <w:rsid w:val="007F1383"/>
    <w:rsid w:val="007F1734"/>
    <w:rsid w:val="007F22CA"/>
    <w:rsid w:val="007F2AE4"/>
    <w:rsid w:val="007F3C30"/>
    <w:rsid w:val="007F3E05"/>
    <w:rsid w:val="007F4282"/>
    <w:rsid w:val="007F498E"/>
    <w:rsid w:val="007F49C4"/>
    <w:rsid w:val="007F52C3"/>
    <w:rsid w:val="007F5539"/>
    <w:rsid w:val="007F5802"/>
    <w:rsid w:val="007F60DE"/>
    <w:rsid w:val="007F61B3"/>
    <w:rsid w:val="007F6344"/>
    <w:rsid w:val="007F6629"/>
    <w:rsid w:val="007F6B01"/>
    <w:rsid w:val="007F6B58"/>
    <w:rsid w:val="0080044E"/>
    <w:rsid w:val="00801081"/>
    <w:rsid w:val="008018A2"/>
    <w:rsid w:val="00801A0F"/>
    <w:rsid w:val="00801FDF"/>
    <w:rsid w:val="008027FC"/>
    <w:rsid w:val="00803414"/>
    <w:rsid w:val="00803849"/>
    <w:rsid w:val="00803AB9"/>
    <w:rsid w:val="00803C8F"/>
    <w:rsid w:val="00805063"/>
    <w:rsid w:val="008058F2"/>
    <w:rsid w:val="00805D21"/>
    <w:rsid w:val="008064CB"/>
    <w:rsid w:val="00806DF5"/>
    <w:rsid w:val="00806FDB"/>
    <w:rsid w:val="008073C0"/>
    <w:rsid w:val="00810190"/>
    <w:rsid w:val="00810276"/>
    <w:rsid w:val="00811E2E"/>
    <w:rsid w:val="00812376"/>
    <w:rsid w:val="00812484"/>
    <w:rsid w:val="00813B76"/>
    <w:rsid w:val="00814235"/>
    <w:rsid w:val="00814C46"/>
    <w:rsid w:val="00814C49"/>
    <w:rsid w:val="00814E84"/>
    <w:rsid w:val="00815724"/>
    <w:rsid w:val="00815905"/>
    <w:rsid w:val="00817378"/>
    <w:rsid w:val="00817865"/>
    <w:rsid w:val="00817C04"/>
    <w:rsid w:val="00817CC4"/>
    <w:rsid w:val="0082020D"/>
    <w:rsid w:val="008206CA"/>
    <w:rsid w:val="00820D67"/>
    <w:rsid w:val="00820F3A"/>
    <w:rsid w:val="00820FE1"/>
    <w:rsid w:val="00822006"/>
    <w:rsid w:val="00822412"/>
    <w:rsid w:val="008228E8"/>
    <w:rsid w:val="008246BA"/>
    <w:rsid w:val="008247DE"/>
    <w:rsid w:val="00825D37"/>
    <w:rsid w:val="00826B2C"/>
    <w:rsid w:val="008275B3"/>
    <w:rsid w:val="008278C4"/>
    <w:rsid w:val="00830338"/>
    <w:rsid w:val="008314D6"/>
    <w:rsid w:val="008326CA"/>
    <w:rsid w:val="0083276D"/>
    <w:rsid w:val="008335CE"/>
    <w:rsid w:val="008337B2"/>
    <w:rsid w:val="00833BAD"/>
    <w:rsid w:val="00833BBA"/>
    <w:rsid w:val="0083488A"/>
    <w:rsid w:val="00834A45"/>
    <w:rsid w:val="00835395"/>
    <w:rsid w:val="00835D24"/>
    <w:rsid w:val="00836339"/>
    <w:rsid w:val="00836A47"/>
    <w:rsid w:val="00837FE4"/>
    <w:rsid w:val="008403B4"/>
    <w:rsid w:val="008406FE"/>
    <w:rsid w:val="00840D80"/>
    <w:rsid w:val="008416AE"/>
    <w:rsid w:val="00842755"/>
    <w:rsid w:val="00842E07"/>
    <w:rsid w:val="00843432"/>
    <w:rsid w:val="00843E37"/>
    <w:rsid w:val="00843FE8"/>
    <w:rsid w:val="0084401A"/>
    <w:rsid w:val="00844309"/>
    <w:rsid w:val="008446A3"/>
    <w:rsid w:val="008455C5"/>
    <w:rsid w:val="008457C3"/>
    <w:rsid w:val="008457F9"/>
    <w:rsid w:val="00846514"/>
    <w:rsid w:val="008471B2"/>
    <w:rsid w:val="00847326"/>
    <w:rsid w:val="008473B6"/>
    <w:rsid w:val="00847EC0"/>
    <w:rsid w:val="008503ED"/>
    <w:rsid w:val="00851026"/>
    <w:rsid w:val="00851253"/>
    <w:rsid w:val="00851719"/>
    <w:rsid w:val="00851867"/>
    <w:rsid w:val="00851C84"/>
    <w:rsid w:val="00852001"/>
    <w:rsid w:val="00852C5A"/>
    <w:rsid w:val="0085349D"/>
    <w:rsid w:val="00853572"/>
    <w:rsid w:val="00853C7F"/>
    <w:rsid w:val="00853D98"/>
    <w:rsid w:val="00854BF6"/>
    <w:rsid w:val="008555D1"/>
    <w:rsid w:val="00855D86"/>
    <w:rsid w:val="008568C1"/>
    <w:rsid w:val="00857046"/>
    <w:rsid w:val="00857068"/>
    <w:rsid w:val="00857E3D"/>
    <w:rsid w:val="00860308"/>
    <w:rsid w:val="0086041D"/>
    <w:rsid w:val="0086054A"/>
    <w:rsid w:val="008607FD"/>
    <w:rsid w:val="008609F3"/>
    <w:rsid w:val="00860E3E"/>
    <w:rsid w:val="0086110F"/>
    <w:rsid w:val="008614BC"/>
    <w:rsid w:val="0086183B"/>
    <w:rsid w:val="00861B22"/>
    <w:rsid w:val="00861F3A"/>
    <w:rsid w:val="00862216"/>
    <w:rsid w:val="00862261"/>
    <w:rsid w:val="00862D18"/>
    <w:rsid w:val="00863A2C"/>
    <w:rsid w:val="008647CF"/>
    <w:rsid w:val="008649A9"/>
    <w:rsid w:val="008654D5"/>
    <w:rsid w:val="00865D4B"/>
    <w:rsid w:val="00865E4C"/>
    <w:rsid w:val="00865EF8"/>
    <w:rsid w:val="00866504"/>
    <w:rsid w:val="00867AF3"/>
    <w:rsid w:val="0087092E"/>
    <w:rsid w:val="00870ACD"/>
    <w:rsid w:val="0087135A"/>
    <w:rsid w:val="00874043"/>
    <w:rsid w:val="00874468"/>
    <w:rsid w:val="0087460A"/>
    <w:rsid w:val="00874954"/>
    <w:rsid w:val="00874EA8"/>
    <w:rsid w:val="00875321"/>
    <w:rsid w:val="0087665D"/>
    <w:rsid w:val="00876A48"/>
    <w:rsid w:val="00876D8A"/>
    <w:rsid w:val="00876F22"/>
    <w:rsid w:val="008774ED"/>
    <w:rsid w:val="008777D4"/>
    <w:rsid w:val="00877E36"/>
    <w:rsid w:val="00880971"/>
    <w:rsid w:val="00880EF2"/>
    <w:rsid w:val="00881103"/>
    <w:rsid w:val="0088197B"/>
    <w:rsid w:val="008829DE"/>
    <w:rsid w:val="00882B8A"/>
    <w:rsid w:val="00883798"/>
    <w:rsid w:val="00884105"/>
    <w:rsid w:val="008851AC"/>
    <w:rsid w:val="0088581D"/>
    <w:rsid w:val="00885C94"/>
    <w:rsid w:val="00885F3D"/>
    <w:rsid w:val="008860CA"/>
    <w:rsid w:val="00886A51"/>
    <w:rsid w:val="00886CF7"/>
    <w:rsid w:val="00886F79"/>
    <w:rsid w:val="00887CA5"/>
    <w:rsid w:val="0089059A"/>
    <w:rsid w:val="00890B4F"/>
    <w:rsid w:val="008910B6"/>
    <w:rsid w:val="00891128"/>
    <w:rsid w:val="008914EF"/>
    <w:rsid w:val="00891A50"/>
    <w:rsid w:val="00891DB6"/>
    <w:rsid w:val="00892233"/>
    <w:rsid w:val="0089243A"/>
    <w:rsid w:val="008941D8"/>
    <w:rsid w:val="00895498"/>
    <w:rsid w:val="00895C09"/>
    <w:rsid w:val="0089712F"/>
    <w:rsid w:val="008975D7"/>
    <w:rsid w:val="00897D9F"/>
    <w:rsid w:val="00897F7A"/>
    <w:rsid w:val="008A0F51"/>
    <w:rsid w:val="008A1933"/>
    <w:rsid w:val="008A224B"/>
    <w:rsid w:val="008A227C"/>
    <w:rsid w:val="008A2AB6"/>
    <w:rsid w:val="008A2D46"/>
    <w:rsid w:val="008A3878"/>
    <w:rsid w:val="008A3D6C"/>
    <w:rsid w:val="008A4DC3"/>
    <w:rsid w:val="008A4F18"/>
    <w:rsid w:val="008A511D"/>
    <w:rsid w:val="008A571F"/>
    <w:rsid w:val="008A5823"/>
    <w:rsid w:val="008A5976"/>
    <w:rsid w:val="008A5F30"/>
    <w:rsid w:val="008A5F78"/>
    <w:rsid w:val="008A6082"/>
    <w:rsid w:val="008A6455"/>
    <w:rsid w:val="008A66D6"/>
    <w:rsid w:val="008A6F99"/>
    <w:rsid w:val="008A73DB"/>
    <w:rsid w:val="008A74D1"/>
    <w:rsid w:val="008A7A14"/>
    <w:rsid w:val="008A7F55"/>
    <w:rsid w:val="008B1B9E"/>
    <w:rsid w:val="008B226E"/>
    <w:rsid w:val="008B23AF"/>
    <w:rsid w:val="008B282E"/>
    <w:rsid w:val="008B2B6A"/>
    <w:rsid w:val="008B2FD8"/>
    <w:rsid w:val="008B360A"/>
    <w:rsid w:val="008B4476"/>
    <w:rsid w:val="008B562E"/>
    <w:rsid w:val="008B5887"/>
    <w:rsid w:val="008B608B"/>
    <w:rsid w:val="008B6F98"/>
    <w:rsid w:val="008B7593"/>
    <w:rsid w:val="008B76D6"/>
    <w:rsid w:val="008C10BC"/>
    <w:rsid w:val="008C1680"/>
    <w:rsid w:val="008C207B"/>
    <w:rsid w:val="008C21AC"/>
    <w:rsid w:val="008C2256"/>
    <w:rsid w:val="008C25D3"/>
    <w:rsid w:val="008C29BE"/>
    <w:rsid w:val="008C2B07"/>
    <w:rsid w:val="008C2B39"/>
    <w:rsid w:val="008C2BB4"/>
    <w:rsid w:val="008C304B"/>
    <w:rsid w:val="008C31B1"/>
    <w:rsid w:val="008C465C"/>
    <w:rsid w:val="008C4A1A"/>
    <w:rsid w:val="008C537D"/>
    <w:rsid w:val="008C60EF"/>
    <w:rsid w:val="008C6F13"/>
    <w:rsid w:val="008C7290"/>
    <w:rsid w:val="008C7BC7"/>
    <w:rsid w:val="008C7CC6"/>
    <w:rsid w:val="008C7E6A"/>
    <w:rsid w:val="008C7EB1"/>
    <w:rsid w:val="008D0821"/>
    <w:rsid w:val="008D14BC"/>
    <w:rsid w:val="008D1570"/>
    <w:rsid w:val="008D1B9F"/>
    <w:rsid w:val="008D35C4"/>
    <w:rsid w:val="008D3DDC"/>
    <w:rsid w:val="008D4336"/>
    <w:rsid w:val="008D44FE"/>
    <w:rsid w:val="008D49AB"/>
    <w:rsid w:val="008D4D3E"/>
    <w:rsid w:val="008D4EDA"/>
    <w:rsid w:val="008D50AF"/>
    <w:rsid w:val="008D55DF"/>
    <w:rsid w:val="008D5C4A"/>
    <w:rsid w:val="008D5E15"/>
    <w:rsid w:val="008D76F1"/>
    <w:rsid w:val="008D76FD"/>
    <w:rsid w:val="008D7E81"/>
    <w:rsid w:val="008E0F90"/>
    <w:rsid w:val="008E1027"/>
    <w:rsid w:val="008E10A0"/>
    <w:rsid w:val="008E1750"/>
    <w:rsid w:val="008E2444"/>
    <w:rsid w:val="008E2496"/>
    <w:rsid w:val="008E302E"/>
    <w:rsid w:val="008E33C2"/>
    <w:rsid w:val="008E3826"/>
    <w:rsid w:val="008E43E0"/>
    <w:rsid w:val="008E46CC"/>
    <w:rsid w:val="008E49CC"/>
    <w:rsid w:val="008E603A"/>
    <w:rsid w:val="008E66AE"/>
    <w:rsid w:val="008E66D2"/>
    <w:rsid w:val="008E6776"/>
    <w:rsid w:val="008E7431"/>
    <w:rsid w:val="008E77F3"/>
    <w:rsid w:val="008E780A"/>
    <w:rsid w:val="008E79AD"/>
    <w:rsid w:val="008E7CC5"/>
    <w:rsid w:val="008E7FA1"/>
    <w:rsid w:val="008F0214"/>
    <w:rsid w:val="008F0794"/>
    <w:rsid w:val="008F0A92"/>
    <w:rsid w:val="008F0BBD"/>
    <w:rsid w:val="008F10D8"/>
    <w:rsid w:val="008F1337"/>
    <w:rsid w:val="008F19F4"/>
    <w:rsid w:val="008F1D88"/>
    <w:rsid w:val="008F25B0"/>
    <w:rsid w:val="008F3D8E"/>
    <w:rsid w:val="008F4796"/>
    <w:rsid w:val="008F5134"/>
    <w:rsid w:val="008F5DAE"/>
    <w:rsid w:val="008F60CD"/>
    <w:rsid w:val="008F6704"/>
    <w:rsid w:val="008F75CD"/>
    <w:rsid w:val="008F7687"/>
    <w:rsid w:val="00900BFD"/>
    <w:rsid w:val="00900C5D"/>
    <w:rsid w:val="00901391"/>
    <w:rsid w:val="0090149C"/>
    <w:rsid w:val="00901669"/>
    <w:rsid w:val="00901AEA"/>
    <w:rsid w:val="009024C6"/>
    <w:rsid w:val="009025BE"/>
    <w:rsid w:val="00903240"/>
    <w:rsid w:val="009035F9"/>
    <w:rsid w:val="00903634"/>
    <w:rsid w:val="0090365F"/>
    <w:rsid w:val="0090387A"/>
    <w:rsid w:val="00903944"/>
    <w:rsid w:val="009040BB"/>
    <w:rsid w:val="0090529E"/>
    <w:rsid w:val="0090542D"/>
    <w:rsid w:val="009060AE"/>
    <w:rsid w:val="009068D0"/>
    <w:rsid w:val="0090742D"/>
    <w:rsid w:val="0090756E"/>
    <w:rsid w:val="00907D15"/>
    <w:rsid w:val="009102F6"/>
    <w:rsid w:val="00910D79"/>
    <w:rsid w:val="00911D9D"/>
    <w:rsid w:val="00911F2E"/>
    <w:rsid w:val="00911F5F"/>
    <w:rsid w:val="0091233A"/>
    <w:rsid w:val="00912E31"/>
    <w:rsid w:val="009130C0"/>
    <w:rsid w:val="00913EDC"/>
    <w:rsid w:val="00913F58"/>
    <w:rsid w:val="00914838"/>
    <w:rsid w:val="00914D42"/>
    <w:rsid w:val="00914FC4"/>
    <w:rsid w:val="00915241"/>
    <w:rsid w:val="009156FF"/>
    <w:rsid w:val="009159AC"/>
    <w:rsid w:val="00916F2C"/>
    <w:rsid w:val="00916F95"/>
    <w:rsid w:val="00917C51"/>
    <w:rsid w:val="0092080B"/>
    <w:rsid w:val="00920BAF"/>
    <w:rsid w:val="00921608"/>
    <w:rsid w:val="0092209E"/>
    <w:rsid w:val="0092298D"/>
    <w:rsid w:val="009229DA"/>
    <w:rsid w:val="00922DC8"/>
    <w:rsid w:val="00924D21"/>
    <w:rsid w:val="00925128"/>
    <w:rsid w:val="009252FA"/>
    <w:rsid w:val="009258AE"/>
    <w:rsid w:val="009258B0"/>
    <w:rsid w:val="00925D1C"/>
    <w:rsid w:val="0092710B"/>
    <w:rsid w:val="0092788D"/>
    <w:rsid w:val="00930A57"/>
    <w:rsid w:val="00930A6F"/>
    <w:rsid w:val="009324C2"/>
    <w:rsid w:val="009327DF"/>
    <w:rsid w:val="00932E3D"/>
    <w:rsid w:val="009337FC"/>
    <w:rsid w:val="00933BDA"/>
    <w:rsid w:val="009341C0"/>
    <w:rsid w:val="0093479C"/>
    <w:rsid w:val="0093510E"/>
    <w:rsid w:val="00935CC8"/>
    <w:rsid w:val="009362D2"/>
    <w:rsid w:val="00936304"/>
    <w:rsid w:val="00936E93"/>
    <w:rsid w:val="00940775"/>
    <w:rsid w:val="00940D55"/>
    <w:rsid w:val="00940F00"/>
    <w:rsid w:val="009410B7"/>
    <w:rsid w:val="009412FB"/>
    <w:rsid w:val="00941666"/>
    <w:rsid w:val="0094176D"/>
    <w:rsid w:val="009430B5"/>
    <w:rsid w:val="009435DF"/>
    <w:rsid w:val="009439AE"/>
    <w:rsid w:val="009440E7"/>
    <w:rsid w:val="00944578"/>
    <w:rsid w:val="00944736"/>
    <w:rsid w:val="009447BE"/>
    <w:rsid w:val="009447EB"/>
    <w:rsid w:val="00944DFF"/>
    <w:rsid w:val="00945569"/>
    <w:rsid w:val="0094648B"/>
    <w:rsid w:val="0094732D"/>
    <w:rsid w:val="009476D1"/>
    <w:rsid w:val="00947EB9"/>
    <w:rsid w:val="00947F07"/>
    <w:rsid w:val="00950279"/>
    <w:rsid w:val="00950474"/>
    <w:rsid w:val="00950A0D"/>
    <w:rsid w:val="00950CC0"/>
    <w:rsid w:val="00950FE3"/>
    <w:rsid w:val="00951890"/>
    <w:rsid w:val="00951F1A"/>
    <w:rsid w:val="00952ADC"/>
    <w:rsid w:val="00952D06"/>
    <w:rsid w:val="00952F51"/>
    <w:rsid w:val="00953B5B"/>
    <w:rsid w:val="00953F2D"/>
    <w:rsid w:val="00954182"/>
    <w:rsid w:val="0095470B"/>
    <w:rsid w:val="00954717"/>
    <w:rsid w:val="00955288"/>
    <w:rsid w:val="009552D7"/>
    <w:rsid w:val="009556CE"/>
    <w:rsid w:val="00955991"/>
    <w:rsid w:val="00956A3F"/>
    <w:rsid w:val="00956AF7"/>
    <w:rsid w:val="00957589"/>
    <w:rsid w:val="00957D83"/>
    <w:rsid w:val="00960400"/>
    <w:rsid w:val="009610C4"/>
    <w:rsid w:val="00961CA4"/>
    <w:rsid w:val="009620DC"/>
    <w:rsid w:val="00962D7B"/>
    <w:rsid w:val="00963386"/>
    <w:rsid w:val="00963F99"/>
    <w:rsid w:val="00964B4C"/>
    <w:rsid w:val="00964BC3"/>
    <w:rsid w:val="00964E8E"/>
    <w:rsid w:val="00965B83"/>
    <w:rsid w:val="00966057"/>
    <w:rsid w:val="009661AC"/>
    <w:rsid w:val="009663B9"/>
    <w:rsid w:val="009665BC"/>
    <w:rsid w:val="00966DF5"/>
    <w:rsid w:val="00967194"/>
    <w:rsid w:val="0096786E"/>
    <w:rsid w:val="00967AC0"/>
    <w:rsid w:val="00967DC3"/>
    <w:rsid w:val="00970465"/>
    <w:rsid w:val="0097047D"/>
    <w:rsid w:val="00970500"/>
    <w:rsid w:val="00970F57"/>
    <w:rsid w:val="00971335"/>
    <w:rsid w:val="009723C0"/>
    <w:rsid w:val="00972810"/>
    <w:rsid w:val="0097295E"/>
    <w:rsid w:val="00972BAE"/>
    <w:rsid w:val="00972D08"/>
    <w:rsid w:val="009735C2"/>
    <w:rsid w:val="009740C2"/>
    <w:rsid w:val="0097458A"/>
    <w:rsid w:val="009751E5"/>
    <w:rsid w:val="009758B8"/>
    <w:rsid w:val="009759A5"/>
    <w:rsid w:val="00976B0F"/>
    <w:rsid w:val="009776C2"/>
    <w:rsid w:val="00977C8A"/>
    <w:rsid w:val="00977D97"/>
    <w:rsid w:val="0098061A"/>
    <w:rsid w:val="00980751"/>
    <w:rsid w:val="00980932"/>
    <w:rsid w:val="00980A9B"/>
    <w:rsid w:val="009817AD"/>
    <w:rsid w:val="00981A7F"/>
    <w:rsid w:val="00983049"/>
    <w:rsid w:val="00983398"/>
    <w:rsid w:val="00985148"/>
    <w:rsid w:val="00985168"/>
    <w:rsid w:val="0098523B"/>
    <w:rsid w:val="00985697"/>
    <w:rsid w:val="00985A8F"/>
    <w:rsid w:val="00986705"/>
    <w:rsid w:val="00986739"/>
    <w:rsid w:val="0098680C"/>
    <w:rsid w:val="00986B5E"/>
    <w:rsid w:val="00987E05"/>
    <w:rsid w:val="0099000E"/>
    <w:rsid w:val="00990F28"/>
    <w:rsid w:val="00991482"/>
    <w:rsid w:val="0099167E"/>
    <w:rsid w:val="009924A1"/>
    <w:rsid w:val="00993171"/>
    <w:rsid w:val="00993B06"/>
    <w:rsid w:val="00994553"/>
    <w:rsid w:val="00994E76"/>
    <w:rsid w:val="009951CC"/>
    <w:rsid w:val="009956DA"/>
    <w:rsid w:val="00995852"/>
    <w:rsid w:val="009965F0"/>
    <w:rsid w:val="00996D1D"/>
    <w:rsid w:val="00997014"/>
    <w:rsid w:val="009977D7"/>
    <w:rsid w:val="00997888"/>
    <w:rsid w:val="00997B9E"/>
    <w:rsid w:val="009A0416"/>
    <w:rsid w:val="009A082A"/>
    <w:rsid w:val="009A17B8"/>
    <w:rsid w:val="009A1CE0"/>
    <w:rsid w:val="009A26C9"/>
    <w:rsid w:val="009A2A72"/>
    <w:rsid w:val="009A3446"/>
    <w:rsid w:val="009A3E1C"/>
    <w:rsid w:val="009A4025"/>
    <w:rsid w:val="009A4440"/>
    <w:rsid w:val="009A44C2"/>
    <w:rsid w:val="009A493F"/>
    <w:rsid w:val="009A5951"/>
    <w:rsid w:val="009A6201"/>
    <w:rsid w:val="009A70F9"/>
    <w:rsid w:val="009A7360"/>
    <w:rsid w:val="009A7E28"/>
    <w:rsid w:val="009B02F1"/>
    <w:rsid w:val="009B06EA"/>
    <w:rsid w:val="009B1151"/>
    <w:rsid w:val="009B1745"/>
    <w:rsid w:val="009B18E4"/>
    <w:rsid w:val="009B1BB6"/>
    <w:rsid w:val="009B2048"/>
    <w:rsid w:val="009B2640"/>
    <w:rsid w:val="009B2A93"/>
    <w:rsid w:val="009B3047"/>
    <w:rsid w:val="009B3413"/>
    <w:rsid w:val="009B3415"/>
    <w:rsid w:val="009B3783"/>
    <w:rsid w:val="009B3A49"/>
    <w:rsid w:val="009B44D3"/>
    <w:rsid w:val="009B5878"/>
    <w:rsid w:val="009B5C5B"/>
    <w:rsid w:val="009B60FD"/>
    <w:rsid w:val="009B61ED"/>
    <w:rsid w:val="009B6F2D"/>
    <w:rsid w:val="009B76D0"/>
    <w:rsid w:val="009B7B87"/>
    <w:rsid w:val="009C1341"/>
    <w:rsid w:val="009C2803"/>
    <w:rsid w:val="009C2BF5"/>
    <w:rsid w:val="009C32A3"/>
    <w:rsid w:val="009C3EDC"/>
    <w:rsid w:val="009C441E"/>
    <w:rsid w:val="009C459B"/>
    <w:rsid w:val="009C4B3A"/>
    <w:rsid w:val="009C578E"/>
    <w:rsid w:val="009C60E9"/>
    <w:rsid w:val="009C69C2"/>
    <w:rsid w:val="009C6BEA"/>
    <w:rsid w:val="009C7013"/>
    <w:rsid w:val="009C7C8C"/>
    <w:rsid w:val="009C7D2D"/>
    <w:rsid w:val="009D0206"/>
    <w:rsid w:val="009D0A5F"/>
    <w:rsid w:val="009D0AEB"/>
    <w:rsid w:val="009D0E2A"/>
    <w:rsid w:val="009D2382"/>
    <w:rsid w:val="009D24AE"/>
    <w:rsid w:val="009D29CC"/>
    <w:rsid w:val="009D3D59"/>
    <w:rsid w:val="009D4B92"/>
    <w:rsid w:val="009D5169"/>
    <w:rsid w:val="009D521D"/>
    <w:rsid w:val="009D5517"/>
    <w:rsid w:val="009D68E7"/>
    <w:rsid w:val="009D7392"/>
    <w:rsid w:val="009E0CE7"/>
    <w:rsid w:val="009E1CE2"/>
    <w:rsid w:val="009E3872"/>
    <w:rsid w:val="009E396E"/>
    <w:rsid w:val="009E3DEE"/>
    <w:rsid w:val="009E3EE0"/>
    <w:rsid w:val="009E3EEA"/>
    <w:rsid w:val="009E480D"/>
    <w:rsid w:val="009E485F"/>
    <w:rsid w:val="009E5507"/>
    <w:rsid w:val="009E5C29"/>
    <w:rsid w:val="009E5DC7"/>
    <w:rsid w:val="009E6289"/>
    <w:rsid w:val="009E66B0"/>
    <w:rsid w:val="009E6C5C"/>
    <w:rsid w:val="009E7278"/>
    <w:rsid w:val="009E7533"/>
    <w:rsid w:val="009E7F16"/>
    <w:rsid w:val="009E7F78"/>
    <w:rsid w:val="009F10C9"/>
    <w:rsid w:val="009F1494"/>
    <w:rsid w:val="009F20BE"/>
    <w:rsid w:val="009F21F6"/>
    <w:rsid w:val="009F2474"/>
    <w:rsid w:val="009F294F"/>
    <w:rsid w:val="009F2D94"/>
    <w:rsid w:val="009F3227"/>
    <w:rsid w:val="009F3826"/>
    <w:rsid w:val="009F3B92"/>
    <w:rsid w:val="009F3D35"/>
    <w:rsid w:val="009F3FEA"/>
    <w:rsid w:val="009F4016"/>
    <w:rsid w:val="009F4270"/>
    <w:rsid w:val="009F4EC6"/>
    <w:rsid w:val="009F5086"/>
    <w:rsid w:val="009F61A2"/>
    <w:rsid w:val="009F64C7"/>
    <w:rsid w:val="009F6C6E"/>
    <w:rsid w:val="009F6DBF"/>
    <w:rsid w:val="009F6F3F"/>
    <w:rsid w:val="009F703A"/>
    <w:rsid w:val="009F707D"/>
    <w:rsid w:val="009F716A"/>
    <w:rsid w:val="009F728A"/>
    <w:rsid w:val="009F736C"/>
    <w:rsid w:val="009F7C1E"/>
    <w:rsid w:val="00A00493"/>
    <w:rsid w:val="00A00D1F"/>
    <w:rsid w:val="00A00F35"/>
    <w:rsid w:val="00A01556"/>
    <w:rsid w:val="00A0197A"/>
    <w:rsid w:val="00A01F8D"/>
    <w:rsid w:val="00A03485"/>
    <w:rsid w:val="00A034E4"/>
    <w:rsid w:val="00A03878"/>
    <w:rsid w:val="00A043FA"/>
    <w:rsid w:val="00A0490F"/>
    <w:rsid w:val="00A04E30"/>
    <w:rsid w:val="00A05201"/>
    <w:rsid w:val="00A05CBA"/>
    <w:rsid w:val="00A05D6E"/>
    <w:rsid w:val="00A05FD1"/>
    <w:rsid w:val="00A076FD"/>
    <w:rsid w:val="00A07BA9"/>
    <w:rsid w:val="00A10D00"/>
    <w:rsid w:val="00A11FF5"/>
    <w:rsid w:val="00A12059"/>
    <w:rsid w:val="00A1270A"/>
    <w:rsid w:val="00A12D15"/>
    <w:rsid w:val="00A13F12"/>
    <w:rsid w:val="00A1415B"/>
    <w:rsid w:val="00A1482D"/>
    <w:rsid w:val="00A153C7"/>
    <w:rsid w:val="00A157EE"/>
    <w:rsid w:val="00A1593A"/>
    <w:rsid w:val="00A16272"/>
    <w:rsid w:val="00A16F3A"/>
    <w:rsid w:val="00A16FCE"/>
    <w:rsid w:val="00A171D0"/>
    <w:rsid w:val="00A1782C"/>
    <w:rsid w:val="00A17929"/>
    <w:rsid w:val="00A20F95"/>
    <w:rsid w:val="00A210CE"/>
    <w:rsid w:val="00A218C3"/>
    <w:rsid w:val="00A2234F"/>
    <w:rsid w:val="00A2455D"/>
    <w:rsid w:val="00A24576"/>
    <w:rsid w:val="00A24984"/>
    <w:rsid w:val="00A24D14"/>
    <w:rsid w:val="00A25410"/>
    <w:rsid w:val="00A2665A"/>
    <w:rsid w:val="00A27121"/>
    <w:rsid w:val="00A27AC8"/>
    <w:rsid w:val="00A27D9F"/>
    <w:rsid w:val="00A30317"/>
    <w:rsid w:val="00A30404"/>
    <w:rsid w:val="00A307A8"/>
    <w:rsid w:val="00A30B6A"/>
    <w:rsid w:val="00A31717"/>
    <w:rsid w:val="00A31F58"/>
    <w:rsid w:val="00A321B8"/>
    <w:rsid w:val="00A322BC"/>
    <w:rsid w:val="00A33870"/>
    <w:rsid w:val="00A346CE"/>
    <w:rsid w:val="00A347DE"/>
    <w:rsid w:val="00A34DC2"/>
    <w:rsid w:val="00A351F8"/>
    <w:rsid w:val="00A356C9"/>
    <w:rsid w:val="00A35B2C"/>
    <w:rsid w:val="00A35F5E"/>
    <w:rsid w:val="00A360E8"/>
    <w:rsid w:val="00A3650C"/>
    <w:rsid w:val="00A37B8B"/>
    <w:rsid w:val="00A37FC1"/>
    <w:rsid w:val="00A4038D"/>
    <w:rsid w:val="00A407C5"/>
    <w:rsid w:val="00A41114"/>
    <w:rsid w:val="00A4123D"/>
    <w:rsid w:val="00A4192F"/>
    <w:rsid w:val="00A41CBC"/>
    <w:rsid w:val="00A42054"/>
    <w:rsid w:val="00A42416"/>
    <w:rsid w:val="00A42BDB"/>
    <w:rsid w:val="00A42F48"/>
    <w:rsid w:val="00A431ED"/>
    <w:rsid w:val="00A43E73"/>
    <w:rsid w:val="00A44443"/>
    <w:rsid w:val="00A45325"/>
    <w:rsid w:val="00A465EF"/>
    <w:rsid w:val="00A5025C"/>
    <w:rsid w:val="00A52224"/>
    <w:rsid w:val="00A530B2"/>
    <w:rsid w:val="00A5328B"/>
    <w:rsid w:val="00A540FF"/>
    <w:rsid w:val="00A563FE"/>
    <w:rsid w:val="00A56A07"/>
    <w:rsid w:val="00A57236"/>
    <w:rsid w:val="00A576A0"/>
    <w:rsid w:val="00A57F8B"/>
    <w:rsid w:val="00A60532"/>
    <w:rsid w:val="00A61574"/>
    <w:rsid w:val="00A61C79"/>
    <w:rsid w:val="00A61E38"/>
    <w:rsid w:val="00A62011"/>
    <w:rsid w:val="00A62F48"/>
    <w:rsid w:val="00A63557"/>
    <w:rsid w:val="00A6381B"/>
    <w:rsid w:val="00A63A18"/>
    <w:rsid w:val="00A63D2D"/>
    <w:rsid w:val="00A64866"/>
    <w:rsid w:val="00A64D92"/>
    <w:rsid w:val="00A65837"/>
    <w:rsid w:val="00A66467"/>
    <w:rsid w:val="00A6652C"/>
    <w:rsid w:val="00A66962"/>
    <w:rsid w:val="00A671E3"/>
    <w:rsid w:val="00A671F0"/>
    <w:rsid w:val="00A676C4"/>
    <w:rsid w:val="00A70523"/>
    <w:rsid w:val="00A7235B"/>
    <w:rsid w:val="00A73AE0"/>
    <w:rsid w:val="00A74453"/>
    <w:rsid w:val="00A7459E"/>
    <w:rsid w:val="00A74B82"/>
    <w:rsid w:val="00A755C1"/>
    <w:rsid w:val="00A75A35"/>
    <w:rsid w:val="00A760EA"/>
    <w:rsid w:val="00A775A1"/>
    <w:rsid w:val="00A776AD"/>
    <w:rsid w:val="00A776E0"/>
    <w:rsid w:val="00A77747"/>
    <w:rsid w:val="00A77CFF"/>
    <w:rsid w:val="00A800A2"/>
    <w:rsid w:val="00A80247"/>
    <w:rsid w:val="00A805E4"/>
    <w:rsid w:val="00A80DF7"/>
    <w:rsid w:val="00A823F2"/>
    <w:rsid w:val="00A827CD"/>
    <w:rsid w:val="00A82CF3"/>
    <w:rsid w:val="00A82E4A"/>
    <w:rsid w:val="00A83C82"/>
    <w:rsid w:val="00A83D0D"/>
    <w:rsid w:val="00A841AC"/>
    <w:rsid w:val="00A843A2"/>
    <w:rsid w:val="00A8560F"/>
    <w:rsid w:val="00A8607B"/>
    <w:rsid w:val="00A870FD"/>
    <w:rsid w:val="00A877E2"/>
    <w:rsid w:val="00A87CF9"/>
    <w:rsid w:val="00A903E2"/>
    <w:rsid w:val="00A9044C"/>
    <w:rsid w:val="00A91442"/>
    <w:rsid w:val="00A91572"/>
    <w:rsid w:val="00A91D62"/>
    <w:rsid w:val="00A9207C"/>
    <w:rsid w:val="00A925DB"/>
    <w:rsid w:val="00A92A4F"/>
    <w:rsid w:val="00A939FD"/>
    <w:rsid w:val="00A94314"/>
    <w:rsid w:val="00A9432F"/>
    <w:rsid w:val="00A945B7"/>
    <w:rsid w:val="00A94D51"/>
    <w:rsid w:val="00A950B4"/>
    <w:rsid w:val="00A953A0"/>
    <w:rsid w:val="00A95B93"/>
    <w:rsid w:val="00A960D0"/>
    <w:rsid w:val="00A963D1"/>
    <w:rsid w:val="00A9657E"/>
    <w:rsid w:val="00A96F23"/>
    <w:rsid w:val="00A97FF1"/>
    <w:rsid w:val="00AA0E96"/>
    <w:rsid w:val="00AA1C3C"/>
    <w:rsid w:val="00AA1EB6"/>
    <w:rsid w:val="00AA23DD"/>
    <w:rsid w:val="00AA2614"/>
    <w:rsid w:val="00AA28D0"/>
    <w:rsid w:val="00AA3D2A"/>
    <w:rsid w:val="00AA48CF"/>
    <w:rsid w:val="00AA4D6D"/>
    <w:rsid w:val="00AA5463"/>
    <w:rsid w:val="00AA5E7A"/>
    <w:rsid w:val="00AA6483"/>
    <w:rsid w:val="00AA6CC1"/>
    <w:rsid w:val="00AA7306"/>
    <w:rsid w:val="00AA78FE"/>
    <w:rsid w:val="00AB0A9A"/>
    <w:rsid w:val="00AB1894"/>
    <w:rsid w:val="00AB19A9"/>
    <w:rsid w:val="00AB1DC7"/>
    <w:rsid w:val="00AB27A8"/>
    <w:rsid w:val="00AB28D6"/>
    <w:rsid w:val="00AB2AF6"/>
    <w:rsid w:val="00AB2C84"/>
    <w:rsid w:val="00AB323E"/>
    <w:rsid w:val="00AB35B6"/>
    <w:rsid w:val="00AB3805"/>
    <w:rsid w:val="00AB3A17"/>
    <w:rsid w:val="00AB40A8"/>
    <w:rsid w:val="00AB4229"/>
    <w:rsid w:val="00AB4511"/>
    <w:rsid w:val="00AB456D"/>
    <w:rsid w:val="00AB476A"/>
    <w:rsid w:val="00AB48CA"/>
    <w:rsid w:val="00AB49E1"/>
    <w:rsid w:val="00AB51A5"/>
    <w:rsid w:val="00AB55FF"/>
    <w:rsid w:val="00AB67EE"/>
    <w:rsid w:val="00AB6AE9"/>
    <w:rsid w:val="00AB6F62"/>
    <w:rsid w:val="00AC0704"/>
    <w:rsid w:val="00AC0CE3"/>
    <w:rsid w:val="00AC1584"/>
    <w:rsid w:val="00AC1885"/>
    <w:rsid w:val="00AC1F2B"/>
    <w:rsid w:val="00AC22F3"/>
    <w:rsid w:val="00AC2832"/>
    <w:rsid w:val="00AC47E3"/>
    <w:rsid w:val="00AC4EB2"/>
    <w:rsid w:val="00AC58AE"/>
    <w:rsid w:val="00AC6569"/>
    <w:rsid w:val="00AC6943"/>
    <w:rsid w:val="00AC7118"/>
    <w:rsid w:val="00AC745D"/>
    <w:rsid w:val="00AC757F"/>
    <w:rsid w:val="00AC76F2"/>
    <w:rsid w:val="00AC7A4E"/>
    <w:rsid w:val="00AC7B89"/>
    <w:rsid w:val="00AC7BF7"/>
    <w:rsid w:val="00AC7FDC"/>
    <w:rsid w:val="00AD00F4"/>
    <w:rsid w:val="00AD0AAF"/>
    <w:rsid w:val="00AD0AC9"/>
    <w:rsid w:val="00AD0F8C"/>
    <w:rsid w:val="00AD1260"/>
    <w:rsid w:val="00AD1396"/>
    <w:rsid w:val="00AD1441"/>
    <w:rsid w:val="00AD1D9F"/>
    <w:rsid w:val="00AD2347"/>
    <w:rsid w:val="00AD3626"/>
    <w:rsid w:val="00AD3892"/>
    <w:rsid w:val="00AD42D0"/>
    <w:rsid w:val="00AD43AA"/>
    <w:rsid w:val="00AD461B"/>
    <w:rsid w:val="00AD4A50"/>
    <w:rsid w:val="00AD4B38"/>
    <w:rsid w:val="00AD50A4"/>
    <w:rsid w:val="00AD52D5"/>
    <w:rsid w:val="00AD572B"/>
    <w:rsid w:val="00AD58AD"/>
    <w:rsid w:val="00AD5D64"/>
    <w:rsid w:val="00AD7CD5"/>
    <w:rsid w:val="00AE0842"/>
    <w:rsid w:val="00AE10E9"/>
    <w:rsid w:val="00AE1C12"/>
    <w:rsid w:val="00AE3CC3"/>
    <w:rsid w:val="00AE5139"/>
    <w:rsid w:val="00AE5297"/>
    <w:rsid w:val="00AE56BB"/>
    <w:rsid w:val="00AE626F"/>
    <w:rsid w:val="00AE6AB3"/>
    <w:rsid w:val="00AE6C0F"/>
    <w:rsid w:val="00AE6CE5"/>
    <w:rsid w:val="00AE73FA"/>
    <w:rsid w:val="00AE74D0"/>
    <w:rsid w:val="00AE7E4F"/>
    <w:rsid w:val="00AE7EC7"/>
    <w:rsid w:val="00AE7F20"/>
    <w:rsid w:val="00AF09C6"/>
    <w:rsid w:val="00AF1E3D"/>
    <w:rsid w:val="00AF3051"/>
    <w:rsid w:val="00AF31A4"/>
    <w:rsid w:val="00AF3380"/>
    <w:rsid w:val="00AF3480"/>
    <w:rsid w:val="00AF35BF"/>
    <w:rsid w:val="00AF3E4B"/>
    <w:rsid w:val="00AF425F"/>
    <w:rsid w:val="00AF49A0"/>
    <w:rsid w:val="00AF4A3C"/>
    <w:rsid w:val="00AF4D1B"/>
    <w:rsid w:val="00AF5136"/>
    <w:rsid w:val="00AF5502"/>
    <w:rsid w:val="00AF5740"/>
    <w:rsid w:val="00AF582B"/>
    <w:rsid w:val="00AF6A92"/>
    <w:rsid w:val="00AF6F82"/>
    <w:rsid w:val="00AF7028"/>
    <w:rsid w:val="00AF7B87"/>
    <w:rsid w:val="00AF7C51"/>
    <w:rsid w:val="00AF7EBA"/>
    <w:rsid w:val="00B00376"/>
    <w:rsid w:val="00B0058E"/>
    <w:rsid w:val="00B01498"/>
    <w:rsid w:val="00B0208B"/>
    <w:rsid w:val="00B03CE9"/>
    <w:rsid w:val="00B04B30"/>
    <w:rsid w:val="00B04B47"/>
    <w:rsid w:val="00B04C38"/>
    <w:rsid w:val="00B05597"/>
    <w:rsid w:val="00B058E1"/>
    <w:rsid w:val="00B05ED4"/>
    <w:rsid w:val="00B069A0"/>
    <w:rsid w:val="00B06F5C"/>
    <w:rsid w:val="00B07ABD"/>
    <w:rsid w:val="00B07FA9"/>
    <w:rsid w:val="00B10357"/>
    <w:rsid w:val="00B103B1"/>
    <w:rsid w:val="00B12258"/>
    <w:rsid w:val="00B1259A"/>
    <w:rsid w:val="00B12922"/>
    <w:rsid w:val="00B1419E"/>
    <w:rsid w:val="00B144BA"/>
    <w:rsid w:val="00B1484C"/>
    <w:rsid w:val="00B14D70"/>
    <w:rsid w:val="00B1515B"/>
    <w:rsid w:val="00B15A13"/>
    <w:rsid w:val="00B15AC9"/>
    <w:rsid w:val="00B15D9C"/>
    <w:rsid w:val="00B1673C"/>
    <w:rsid w:val="00B16A0F"/>
    <w:rsid w:val="00B1737D"/>
    <w:rsid w:val="00B1762D"/>
    <w:rsid w:val="00B17966"/>
    <w:rsid w:val="00B20879"/>
    <w:rsid w:val="00B22E21"/>
    <w:rsid w:val="00B233B6"/>
    <w:rsid w:val="00B23B16"/>
    <w:rsid w:val="00B23EC9"/>
    <w:rsid w:val="00B24231"/>
    <w:rsid w:val="00B24B24"/>
    <w:rsid w:val="00B24B7A"/>
    <w:rsid w:val="00B2525E"/>
    <w:rsid w:val="00B253DB"/>
    <w:rsid w:val="00B25503"/>
    <w:rsid w:val="00B259F5"/>
    <w:rsid w:val="00B25AE8"/>
    <w:rsid w:val="00B25C92"/>
    <w:rsid w:val="00B2663C"/>
    <w:rsid w:val="00B26EDE"/>
    <w:rsid w:val="00B2719A"/>
    <w:rsid w:val="00B275DE"/>
    <w:rsid w:val="00B2797E"/>
    <w:rsid w:val="00B27E44"/>
    <w:rsid w:val="00B3023F"/>
    <w:rsid w:val="00B309A9"/>
    <w:rsid w:val="00B30E9C"/>
    <w:rsid w:val="00B31358"/>
    <w:rsid w:val="00B31AA4"/>
    <w:rsid w:val="00B31EC5"/>
    <w:rsid w:val="00B32A19"/>
    <w:rsid w:val="00B33480"/>
    <w:rsid w:val="00B337D4"/>
    <w:rsid w:val="00B33C28"/>
    <w:rsid w:val="00B33D7F"/>
    <w:rsid w:val="00B33DEE"/>
    <w:rsid w:val="00B340A6"/>
    <w:rsid w:val="00B342BC"/>
    <w:rsid w:val="00B345DA"/>
    <w:rsid w:val="00B349FE"/>
    <w:rsid w:val="00B35020"/>
    <w:rsid w:val="00B35537"/>
    <w:rsid w:val="00B357B6"/>
    <w:rsid w:val="00B36677"/>
    <w:rsid w:val="00B3680A"/>
    <w:rsid w:val="00B36CC7"/>
    <w:rsid w:val="00B373DD"/>
    <w:rsid w:val="00B37C57"/>
    <w:rsid w:val="00B402A1"/>
    <w:rsid w:val="00B411C1"/>
    <w:rsid w:val="00B41EA9"/>
    <w:rsid w:val="00B42139"/>
    <w:rsid w:val="00B424AF"/>
    <w:rsid w:val="00B42CFD"/>
    <w:rsid w:val="00B4382C"/>
    <w:rsid w:val="00B442C8"/>
    <w:rsid w:val="00B442D6"/>
    <w:rsid w:val="00B44FD2"/>
    <w:rsid w:val="00B45D07"/>
    <w:rsid w:val="00B45D81"/>
    <w:rsid w:val="00B45E1B"/>
    <w:rsid w:val="00B460DD"/>
    <w:rsid w:val="00B46643"/>
    <w:rsid w:val="00B46AC8"/>
    <w:rsid w:val="00B46C92"/>
    <w:rsid w:val="00B47A9C"/>
    <w:rsid w:val="00B47BB5"/>
    <w:rsid w:val="00B50245"/>
    <w:rsid w:val="00B509AA"/>
    <w:rsid w:val="00B50B3B"/>
    <w:rsid w:val="00B5137F"/>
    <w:rsid w:val="00B51A1C"/>
    <w:rsid w:val="00B51B9F"/>
    <w:rsid w:val="00B51CF0"/>
    <w:rsid w:val="00B51FA5"/>
    <w:rsid w:val="00B5247A"/>
    <w:rsid w:val="00B52847"/>
    <w:rsid w:val="00B52857"/>
    <w:rsid w:val="00B52B9D"/>
    <w:rsid w:val="00B52E47"/>
    <w:rsid w:val="00B53060"/>
    <w:rsid w:val="00B53175"/>
    <w:rsid w:val="00B53AB6"/>
    <w:rsid w:val="00B53CF1"/>
    <w:rsid w:val="00B54567"/>
    <w:rsid w:val="00B55884"/>
    <w:rsid w:val="00B55CA7"/>
    <w:rsid w:val="00B55EEF"/>
    <w:rsid w:val="00B56907"/>
    <w:rsid w:val="00B572D8"/>
    <w:rsid w:val="00B57482"/>
    <w:rsid w:val="00B57780"/>
    <w:rsid w:val="00B57CCB"/>
    <w:rsid w:val="00B60646"/>
    <w:rsid w:val="00B61165"/>
    <w:rsid w:val="00B61700"/>
    <w:rsid w:val="00B6201F"/>
    <w:rsid w:val="00B62BB2"/>
    <w:rsid w:val="00B62C06"/>
    <w:rsid w:val="00B636F7"/>
    <w:rsid w:val="00B63BEC"/>
    <w:rsid w:val="00B63F04"/>
    <w:rsid w:val="00B63F37"/>
    <w:rsid w:val="00B6407F"/>
    <w:rsid w:val="00B6419F"/>
    <w:rsid w:val="00B64316"/>
    <w:rsid w:val="00B64C8E"/>
    <w:rsid w:val="00B65CD9"/>
    <w:rsid w:val="00B65E65"/>
    <w:rsid w:val="00B65F03"/>
    <w:rsid w:val="00B6678F"/>
    <w:rsid w:val="00B66915"/>
    <w:rsid w:val="00B66F97"/>
    <w:rsid w:val="00B67078"/>
    <w:rsid w:val="00B671B2"/>
    <w:rsid w:val="00B7018D"/>
    <w:rsid w:val="00B70422"/>
    <w:rsid w:val="00B70D45"/>
    <w:rsid w:val="00B70E9A"/>
    <w:rsid w:val="00B70F2D"/>
    <w:rsid w:val="00B71451"/>
    <w:rsid w:val="00B72010"/>
    <w:rsid w:val="00B728E0"/>
    <w:rsid w:val="00B72A44"/>
    <w:rsid w:val="00B7311E"/>
    <w:rsid w:val="00B732F4"/>
    <w:rsid w:val="00B7390A"/>
    <w:rsid w:val="00B73B1C"/>
    <w:rsid w:val="00B74BF1"/>
    <w:rsid w:val="00B74C93"/>
    <w:rsid w:val="00B74D35"/>
    <w:rsid w:val="00B754AC"/>
    <w:rsid w:val="00B7583A"/>
    <w:rsid w:val="00B758F2"/>
    <w:rsid w:val="00B76346"/>
    <w:rsid w:val="00B76C8E"/>
    <w:rsid w:val="00B77A0A"/>
    <w:rsid w:val="00B80C1D"/>
    <w:rsid w:val="00B83D85"/>
    <w:rsid w:val="00B84029"/>
    <w:rsid w:val="00B850E2"/>
    <w:rsid w:val="00B85B65"/>
    <w:rsid w:val="00B85D03"/>
    <w:rsid w:val="00B85ECF"/>
    <w:rsid w:val="00B86AFE"/>
    <w:rsid w:val="00B875F8"/>
    <w:rsid w:val="00B87AC4"/>
    <w:rsid w:val="00B87E53"/>
    <w:rsid w:val="00B90926"/>
    <w:rsid w:val="00B90F59"/>
    <w:rsid w:val="00B915E5"/>
    <w:rsid w:val="00B92E16"/>
    <w:rsid w:val="00B92F52"/>
    <w:rsid w:val="00B93E78"/>
    <w:rsid w:val="00B94097"/>
    <w:rsid w:val="00B959D8"/>
    <w:rsid w:val="00B95C9F"/>
    <w:rsid w:val="00B96379"/>
    <w:rsid w:val="00B96391"/>
    <w:rsid w:val="00B96BA6"/>
    <w:rsid w:val="00B96D91"/>
    <w:rsid w:val="00B97131"/>
    <w:rsid w:val="00B972D8"/>
    <w:rsid w:val="00BA0659"/>
    <w:rsid w:val="00BA085C"/>
    <w:rsid w:val="00BA1A66"/>
    <w:rsid w:val="00BA1E1F"/>
    <w:rsid w:val="00BA25C9"/>
    <w:rsid w:val="00BA2CE9"/>
    <w:rsid w:val="00BA3FCD"/>
    <w:rsid w:val="00BA4136"/>
    <w:rsid w:val="00BA4BD9"/>
    <w:rsid w:val="00BA5087"/>
    <w:rsid w:val="00BA56E4"/>
    <w:rsid w:val="00BA59F7"/>
    <w:rsid w:val="00BA5E88"/>
    <w:rsid w:val="00BA605A"/>
    <w:rsid w:val="00BA6142"/>
    <w:rsid w:val="00BA6CD2"/>
    <w:rsid w:val="00BA6D67"/>
    <w:rsid w:val="00BA77AF"/>
    <w:rsid w:val="00BA7895"/>
    <w:rsid w:val="00BA7A10"/>
    <w:rsid w:val="00BA7D26"/>
    <w:rsid w:val="00BB09B2"/>
    <w:rsid w:val="00BB1D99"/>
    <w:rsid w:val="00BB23D9"/>
    <w:rsid w:val="00BB27D5"/>
    <w:rsid w:val="00BB27E1"/>
    <w:rsid w:val="00BB28A0"/>
    <w:rsid w:val="00BB32BB"/>
    <w:rsid w:val="00BB3CB9"/>
    <w:rsid w:val="00BB40E0"/>
    <w:rsid w:val="00BB430D"/>
    <w:rsid w:val="00BB4490"/>
    <w:rsid w:val="00BB4668"/>
    <w:rsid w:val="00BB508F"/>
    <w:rsid w:val="00BB55EB"/>
    <w:rsid w:val="00BB582D"/>
    <w:rsid w:val="00BB6333"/>
    <w:rsid w:val="00BB65FD"/>
    <w:rsid w:val="00BB69A0"/>
    <w:rsid w:val="00BB6A19"/>
    <w:rsid w:val="00BB72C3"/>
    <w:rsid w:val="00BB770B"/>
    <w:rsid w:val="00BB7CA3"/>
    <w:rsid w:val="00BC0D62"/>
    <w:rsid w:val="00BC1748"/>
    <w:rsid w:val="00BC1915"/>
    <w:rsid w:val="00BC21DA"/>
    <w:rsid w:val="00BC2472"/>
    <w:rsid w:val="00BC249A"/>
    <w:rsid w:val="00BC2778"/>
    <w:rsid w:val="00BC280E"/>
    <w:rsid w:val="00BC2AC5"/>
    <w:rsid w:val="00BC2EF4"/>
    <w:rsid w:val="00BC33C8"/>
    <w:rsid w:val="00BC3E6D"/>
    <w:rsid w:val="00BC52C0"/>
    <w:rsid w:val="00BC55DE"/>
    <w:rsid w:val="00BC6EA8"/>
    <w:rsid w:val="00BC796A"/>
    <w:rsid w:val="00BD064A"/>
    <w:rsid w:val="00BD0689"/>
    <w:rsid w:val="00BD0DF7"/>
    <w:rsid w:val="00BD1793"/>
    <w:rsid w:val="00BD1AE7"/>
    <w:rsid w:val="00BD2755"/>
    <w:rsid w:val="00BD377F"/>
    <w:rsid w:val="00BD3D3F"/>
    <w:rsid w:val="00BD3FFA"/>
    <w:rsid w:val="00BD50C8"/>
    <w:rsid w:val="00BD552E"/>
    <w:rsid w:val="00BD571F"/>
    <w:rsid w:val="00BD60A3"/>
    <w:rsid w:val="00BD630D"/>
    <w:rsid w:val="00BD6E66"/>
    <w:rsid w:val="00BD7362"/>
    <w:rsid w:val="00BD779B"/>
    <w:rsid w:val="00BD7E51"/>
    <w:rsid w:val="00BE02E7"/>
    <w:rsid w:val="00BE036E"/>
    <w:rsid w:val="00BE179B"/>
    <w:rsid w:val="00BE1EF9"/>
    <w:rsid w:val="00BE2196"/>
    <w:rsid w:val="00BE2C66"/>
    <w:rsid w:val="00BE3134"/>
    <w:rsid w:val="00BE4FDE"/>
    <w:rsid w:val="00BE573F"/>
    <w:rsid w:val="00BE5A37"/>
    <w:rsid w:val="00BE5F71"/>
    <w:rsid w:val="00BE5FB8"/>
    <w:rsid w:val="00BE6F30"/>
    <w:rsid w:val="00BF01B5"/>
    <w:rsid w:val="00BF108A"/>
    <w:rsid w:val="00BF1116"/>
    <w:rsid w:val="00BF141A"/>
    <w:rsid w:val="00BF178E"/>
    <w:rsid w:val="00BF20E5"/>
    <w:rsid w:val="00BF25C4"/>
    <w:rsid w:val="00BF3B93"/>
    <w:rsid w:val="00BF5749"/>
    <w:rsid w:val="00BF5DFF"/>
    <w:rsid w:val="00BF6CB6"/>
    <w:rsid w:val="00BF7612"/>
    <w:rsid w:val="00C0076C"/>
    <w:rsid w:val="00C00B03"/>
    <w:rsid w:val="00C01561"/>
    <w:rsid w:val="00C01B2F"/>
    <w:rsid w:val="00C01FAC"/>
    <w:rsid w:val="00C0204B"/>
    <w:rsid w:val="00C02609"/>
    <w:rsid w:val="00C0262D"/>
    <w:rsid w:val="00C02A04"/>
    <w:rsid w:val="00C02C91"/>
    <w:rsid w:val="00C02FA5"/>
    <w:rsid w:val="00C041EE"/>
    <w:rsid w:val="00C042D7"/>
    <w:rsid w:val="00C049C3"/>
    <w:rsid w:val="00C04FB2"/>
    <w:rsid w:val="00C0548E"/>
    <w:rsid w:val="00C05B36"/>
    <w:rsid w:val="00C060B1"/>
    <w:rsid w:val="00C06A69"/>
    <w:rsid w:val="00C06AF9"/>
    <w:rsid w:val="00C06CAB"/>
    <w:rsid w:val="00C078EA"/>
    <w:rsid w:val="00C10870"/>
    <w:rsid w:val="00C10ECA"/>
    <w:rsid w:val="00C10F14"/>
    <w:rsid w:val="00C11249"/>
    <w:rsid w:val="00C1167F"/>
    <w:rsid w:val="00C11A36"/>
    <w:rsid w:val="00C11F0A"/>
    <w:rsid w:val="00C123F9"/>
    <w:rsid w:val="00C12506"/>
    <w:rsid w:val="00C12523"/>
    <w:rsid w:val="00C12A78"/>
    <w:rsid w:val="00C12CCA"/>
    <w:rsid w:val="00C13254"/>
    <w:rsid w:val="00C142F6"/>
    <w:rsid w:val="00C14B07"/>
    <w:rsid w:val="00C14B9A"/>
    <w:rsid w:val="00C14E44"/>
    <w:rsid w:val="00C1503C"/>
    <w:rsid w:val="00C157F7"/>
    <w:rsid w:val="00C158A0"/>
    <w:rsid w:val="00C163F9"/>
    <w:rsid w:val="00C163FB"/>
    <w:rsid w:val="00C16EB0"/>
    <w:rsid w:val="00C1764B"/>
    <w:rsid w:val="00C1772A"/>
    <w:rsid w:val="00C17FB6"/>
    <w:rsid w:val="00C200FB"/>
    <w:rsid w:val="00C206C1"/>
    <w:rsid w:val="00C207A6"/>
    <w:rsid w:val="00C20FEF"/>
    <w:rsid w:val="00C22117"/>
    <w:rsid w:val="00C22528"/>
    <w:rsid w:val="00C23153"/>
    <w:rsid w:val="00C23776"/>
    <w:rsid w:val="00C23BC7"/>
    <w:rsid w:val="00C23DFE"/>
    <w:rsid w:val="00C23E8A"/>
    <w:rsid w:val="00C24C95"/>
    <w:rsid w:val="00C25463"/>
    <w:rsid w:val="00C25A43"/>
    <w:rsid w:val="00C26771"/>
    <w:rsid w:val="00C26853"/>
    <w:rsid w:val="00C27604"/>
    <w:rsid w:val="00C27A49"/>
    <w:rsid w:val="00C3065C"/>
    <w:rsid w:val="00C30C6D"/>
    <w:rsid w:val="00C32262"/>
    <w:rsid w:val="00C32CF1"/>
    <w:rsid w:val="00C33240"/>
    <w:rsid w:val="00C339CE"/>
    <w:rsid w:val="00C34477"/>
    <w:rsid w:val="00C34CC6"/>
    <w:rsid w:val="00C34F2B"/>
    <w:rsid w:val="00C3523F"/>
    <w:rsid w:val="00C35888"/>
    <w:rsid w:val="00C35A6A"/>
    <w:rsid w:val="00C35ED6"/>
    <w:rsid w:val="00C36DE2"/>
    <w:rsid w:val="00C36EE1"/>
    <w:rsid w:val="00C372A3"/>
    <w:rsid w:val="00C37FA3"/>
    <w:rsid w:val="00C4035C"/>
    <w:rsid w:val="00C403DB"/>
    <w:rsid w:val="00C40499"/>
    <w:rsid w:val="00C404AB"/>
    <w:rsid w:val="00C40CD7"/>
    <w:rsid w:val="00C413D1"/>
    <w:rsid w:val="00C42800"/>
    <w:rsid w:val="00C430B9"/>
    <w:rsid w:val="00C43490"/>
    <w:rsid w:val="00C43C13"/>
    <w:rsid w:val="00C43FCE"/>
    <w:rsid w:val="00C451C8"/>
    <w:rsid w:val="00C457D7"/>
    <w:rsid w:val="00C460F3"/>
    <w:rsid w:val="00C462D9"/>
    <w:rsid w:val="00C47A47"/>
    <w:rsid w:val="00C503B9"/>
    <w:rsid w:val="00C5120A"/>
    <w:rsid w:val="00C512B5"/>
    <w:rsid w:val="00C515D8"/>
    <w:rsid w:val="00C52524"/>
    <w:rsid w:val="00C52806"/>
    <w:rsid w:val="00C529DD"/>
    <w:rsid w:val="00C52DCE"/>
    <w:rsid w:val="00C545A5"/>
    <w:rsid w:val="00C54D0B"/>
    <w:rsid w:val="00C55731"/>
    <w:rsid w:val="00C5581C"/>
    <w:rsid w:val="00C55EB4"/>
    <w:rsid w:val="00C560BB"/>
    <w:rsid w:val="00C56BDE"/>
    <w:rsid w:val="00C5734A"/>
    <w:rsid w:val="00C5787C"/>
    <w:rsid w:val="00C57ABE"/>
    <w:rsid w:val="00C60208"/>
    <w:rsid w:val="00C6121B"/>
    <w:rsid w:val="00C63518"/>
    <w:rsid w:val="00C63678"/>
    <w:rsid w:val="00C64A7D"/>
    <w:rsid w:val="00C64BEC"/>
    <w:rsid w:val="00C64E2C"/>
    <w:rsid w:val="00C65CAF"/>
    <w:rsid w:val="00C66062"/>
    <w:rsid w:val="00C67106"/>
    <w:rsid w:val="00C673E2"/>
    <w:rsid w:val="00C67A58"/>
    <w:rsid w:val="00C715FB"/>
    <w:rsid w:val="00C71E29"/>
    <w:rsid w:val="00C725D8"/>
    <w:rsid w:val="00C73703"/>
    <w:rsid w:val="00C73A03"/>
    <w:rsid w:val="00C73AC1"/>
    <w:rsid w:val="00C73AFD"/>
    <w:rsid w:val="00C73C91"/>
    <w:rsid w:val="00C744EF"/>
    <w:rsid w:val="00C74BF9"/>
    <w:rsid w:val="00C757B0"/>
    <w:rsid w:val="00C75D7F"/>
    <w:rsid w:val="00C7613F"/>
    <w:rsid w:val="00C77148"/>
    <w:rsid w:val="00C77E59"/>
    <w:rsid w:val="00C77FF4"/>
    <w:rsid w:val="00C80470"/>
    <w:rsid w:val="00C80978"/>
    <w:rsid w:val="00C80BE5"/>
    <w:rsid w:val="00C80CD8"/>
    <w:rsid w:val="00C81061"/>
    <w:rsid w:val="00C81552"/>
    <w:rsid w:val="00C81A57"/>
    <w:rsid w:val="00C81F02"/>
    <w:rsid w:val="00C82CD0"/>
    <w:rsid w:val="00C83735"/>
    <w:rsid w:val="00C8440C"/>
    <w:rsid w:val="00C84EA8"/>
    <w:rsid w:val="00C85C8A"/>
    <w:rsid w:val="00C85E3F"/>
    <w:rsid w:val="00C863B5"/>
    <w:rsid w:val="00C86410"/>
    <w:rsid w:val="00C86D86"/>
    <w:rsid w:val="00C86DA6"/>
    <w:rsid w:val="00C86DD6"/>
    <w:rsid w:val="00C8791A"/>
    <w:rsid w:val="00C87A24"/>
    <w:rsid w:val="00C87D82"/>
    <w:rsid w:val="00C908C9"/>
    <w:rsid w:val="00C9145A"/>
    <w:rsid w:val="00C91FA0"/>
    <w:rsid w:val="00C92489"/>
    <w:rsid w:val="00C92985"/>
    <w:rsid w:val="00C92F2F"/>
    <w:rsid w:val="00C93151"/>
    <w:rsid w:val="00C933E5"/>
    <w:rsid w:val="00C93A3A"/>
    <w:rsid w:val="00C93C87"/>
    <w:rsid w:val="00C93F6C"/>
    <w:rsid w:val="00C947B4"/>
    <w:rsid w:val="00C94FBB"/>
    <w:rsid w:val="00C956B0"/>
    <w:rsid w:val="00C95789"/>
    <w:rsid w:val="00C95AE9"/>
    <w:rsid w:val="00C96AF7"/>
    <w:rsid w:val="00C9731D"/>
    <w:rsid w:val="00C9737D"/>
    <w:rsid w:val="00C97714"/>
    <w:rsid w:val="00C97C08"/>
    <w:rsid w:val="00CA010E"/>
    <w:rsid w:val="00CA02B3"/>
    <w:rsid w:val="00CA0A26"/>
    <w:rsid w:val="00CA0A90"/>
    <w:rsid w:val="00CA0C60"/>
    <w:rsid w:val="00CA1649"/>
    <w:rsid w:val="00CA195D"/>
    <w:rsid w:val="00CA19CB"/>
    <w:rsid w:val="00CA1B2B"/>
    <w:rsid w:val="00CA32B4"/>
    <w:rsid w:val="00CA3DB5"/>
    <w:rsid w:val="00CA40DA"/>
    <w:rsid w:val="00CA488D"/>
    <w:rsid w:val="00CA4ADC"/>
    <w:rsid w:val="00CA4AE0"/>
    <w:rsid w:val="00CA53EA"/>
    <w:rsid w:val="00CA5C05"/>
    <w:rsid w:val="00CB0BEA"/>
    <w:rsid w:val="00CB112C"/>
    <w:rsid w:val="00CB15A1"/>
    <w:rsid w:val="00CB3796"/>
    <w:rsid w:val="00CB3A59"/>
    <w:rsid w:val="00CB43C9"/>
    <w:rsid w:val="00CB4497"/>
    <w:rsid w:val="00CB4A92"/>
    <w:rsid w:val="00CB4BA0"/>
    <w:rsid w:val="00CB562F"/>
    <w:rsid w:val="00CB5682"/>
    <w:rsid w:val="00CB61F7"/>
    <w:rsid w:val="00CB71E9"/>
    <w:rsid w:val="00CB7503"/>
    <w:rsid w:val="00CB757D"/>
    <w:rsid w:val="00CB7868"/>
    <w:rsid w:val="00CB7AE3"/>
    <w:rsid w:val="00CB7D6F"/>
    <w:rsid w:val="00CB7F95"/>
    <w:rsid w:val="00CC02A4"/>
    <w:rsid w:val="00CC0B02"/>
    <w:rsid w:val="00CC1900"/>
    <w:rsid w:val="00CC1AE0"/>
    <w:rsid w:val="00CC1EF4"/>
    <w:rsid w:val="00CC1F82"/>
    <w:rsid w:val="00CC22DF"/>
    <w:rsid w:val="00CC276A"/>
    <w:rsid w:val="00CC2E66"/>
    <w:rsid w:val="00CC36AA"/>
    <w:rsid w:val="00CC36FA"/>
    <w:rsid w:val="00CC3D95"/>
    <w:rsid w:val="00CC421A"/>
    <w:rsid w:val="00CC428D"/>
    <w:rsid w:val="00CC49C4"/>
    <w:rsid w:val="00CC49F4"/>
    <w:rsid w:val="00CC5292"/>
    <w:rsid w:val="00CC56EA"/>
    <w:rsid w:val="00CC5AAF"/>
    <w:rsid w:val="00CC5BD9"/>
    <w:rsid w:val="00CC6508"/>
    <w:rsid w:val="00CC6527"/>
    <w:rsid w:val="00CC737E"/>
    <w:rsid w:val="00CC75B1"/>
    <w:rsid w:val="00CD04EB"/>
    <w:rsid w:val="00CD2459"/>
    <w:rsid w:val="00CD2FAF"/>
    <w:rsid w:val="00CD34D0"/>
    <w:rsid w:val="00CD3DDD"/>
    <w:rsid w:val="00CD4B09"/>
    <w:rsid w:val="00CD5CF2"/>
    <w:rsid w:val="00CD6D19"/>
    <w:rsid w:val="00CD7137"/>
    <w:rsid w:val="00CE0325"/>
    <w:rsid w:val="00CE0F25"/>
    <w:rsid w:val="00CE0FAD"/>
    <w:rsid w:val="00CE17BF"/>
    <w:rsid w:val="00CE236A"/>
    <w:rsid w:val="00CE24D4"/>
    <w:rsid w:val="00CE2A67"/>
    <w:rsid w:val="00CE2D77"/>
    <w:rsid w:val="00CE366F"/>
    <w:rsid w:val="00CE3683"/>
    <w:rsid w:val="00CE39D3"/>
    <w:rsid w:val="00CE432E"/>
    <w:rsid w:val="00CE43A8"/>
    <w:rsid w:val="00CE4B99"/>
    <w:rsid w:val="00CE4FFD"/>
    <w:rsid w:val="00CE555A"/>
    <w:rsid w:val="00CE5CC5"/>
    <w:rsid w:val="00CE61F2"/>
    <w:rsid w:val="00CE6659"/>
    <w:rsid w:val="00CE710B"/>
    <w:rsid w:val="00CE781B"/>
    <w:rsid w:val="00CE7FDA"/>
    <w:rsid w:val="00CF008E"/>
    <w:rsid w:val="00CF1483"/>
    <w:rsid w:val="00CF1EC3"/>
    <w:rsid w:val="00CF2F3E"/>
    <w:rsid w:val="00CF31EE"/>
    <w:rsid w:val="00CF35ED"/>
    <w:rsid w:val="00CF39B3"/>
    <w:rsid w:val="00CF3D32"/>
    <w:rsid w:val="00CF3F47"/>
    <w:rsid w:val="00CF431A"/>
    <w:rsid w:val="00CF47F3"/>
    <w:rsid w:val="00CF4C83"/>
    <w:rsid w:val="00CF5056"/>
    <w:rsid w:val="00CF523A"/>
    <w:rsid w:val="00CF5396"/>
    <w:rsid w:val="00CF571D"/>
    <w:rsid w:val="00CF5B32"/>
    <w:rsid w:val="00CF65DA"/>
    <w:rsid w:val="00CF6ED4"/>
    <w:rsid w:val="00CF70B9"/>
    <w:rsid w:val="00CF716B"/>
    <w:rsid w:val="00CF79B0"/>
    <w:rsid w:val="00D001FC"/>
    <w:rsid w:val="00D00B16"/>
    <w:rsid w:val="00D00E0E"/>
    <w:rsid w:val="00D011EF"/>
    <w:rsid w:val="00D01766"/>
    <w:rsid w:val="00D0178B"/>
    <w:rsid w:val="00D01A31"/>
    <w:rsid w:val="00D021C1"/>
    <w:rsid w:val="00D02930"/>
    <w:rsid w:val="00D02A0F"/>
    <w:rsid w:val="00D02C2C"/>
    <w:rsid w:val="00D032C1"/>
    <w:rsid w:val="00D033C9"/>
    <w:rsid w:val="00D037AA"/>
    <w:rsid w:val="00D04DF3"/>
    <w:rsid w:val="00D05027"/>
    <w:rsid w:val="00D061CF"/>
    <w:rsid w:val="00D06560"/>
    <w:rsid w:val="00D06838"/>
    <w:rsid w:val="00D06A91"/>
    <w:rsid w:val="00D102DB"/>
    <w:rsid w:val="00D11508"/>
    <w:rsid w:val="00D11E72"/>
    <w:rsid w:val="00D1274F"/>
    <w:rsid w:val="00D12F6A"/>
    <w:rsid w:val="00D1389B"/>
    <w:rsid w:val="00D145C7"/>
    <w:rsid w:val="00D150F6"/>
    <w:rsid w:val="00D1566A"/>
    <w:rsid w:val="00D156D6"/>
    <w:rsid w:val="00D1677A"/>
    <w:rsid w:val="00D174B9"/>
    <w:rsid w:val="00D17B17"/>
    <w:rsid w:val="00D20182"/>
    <w:rsid w:val="00D206A9"/>
    <w:rsid w:val="00D20DDB"/>
    <w:rsid w:val="00D210EA"/>
    <w:rsid w:val="00D21311"/>
    <w:rsid w:val="00D2186B"/>
    <w:rsid w:val="00D220AA"/>
    <w:rsid w:val="00D241CF"/>
    <w:rsid w:val="00D2475C"/>
    <w:rsid w:val="00D24ADD"/>
    <w:rsid w:val="00D2595A"/>
    <w:rsid w:val="00D25971"/>
    <w:rsid w:val="00D25FF4"/>
    <w:rsid w:val="00D265D7"/>
    <w:rsid w:val="00D27424"/>
    <w:rsid w:val="00D2744B"/>
    <w:rsid w:val="00D276DD"/>
    <w:rsid w:val="00D30460"/>
    <w:rsid w:val="00D30778"/>
    <w:rsid w:val="00D30AD5"/>
    <w:rsid w:val="00D30E9D"/>
    <w:rsid w:val="00D30EC8"/>
    <w:rsid w:val="00D3102E"/>
    <w:rsid w:val="00D310F2"/>
    <w:rsid w:val="00D311D2"/>
    <w:rsid w:val="00D31D76"/>
    <w:rsid w:val="00D32403"/>
    <w:rsid w:val="00D32C78"/>
    <w:rsid w:val="00D3419B"/>
    <w:rsid w:val="00D3461A"/>
    <w:rsid w:val="00D34D92"/>
    <w:rsid w:val="00D34FFF"/>
    <w:rsid w:val="00D35354"/>
    <w:rsid w:val="00D35DC9"/>
    <w:rsid w:val="00D35F7A"/>
    <w:rsid w:val="00D36121"/>
    <w:rsid w:val="00D363B3"/>
    <w:rsid w:val="00D367FE"/>
    <w:rsid w:val="00D368BF"/>
    <w:rsid w:val="00D36C39"/>
    <w:rsid w:val="00D37719"/>
    <w:rsid w:val="00D37CAC"/>
    <w:rsid w:val="00D37DA7"/>
    <w:rsid w:val="00D37FA0"/>
    <w:rsid w:val="00D4184A"/>
    <w:rsid w:val="00D41E95"/>
    <w:rsid w:val="00D42008"/>
    <w:rsid w:val="00D42694"/>
    <w:rsid w:val="00D427E3"/>
    <w:rsid w:val="00D428D9"/>
    <w:rsid w:val="00D439A7"/>
    <w:rsid w:val="00D44503"/>
    <w:rsid w:val="00D44567"/>
    <w:rsid w:val="00D445FE"/>
    <w:rsid w:val="00D45202"/>
    <w:rsid w:val="00D4538B"/>
    <w:rsid w:val="00D4565A"/>
    <w:rsid w:val="00D460BB"/>
    <w:rsid w:val="00D47370"/>
    <w:rsid w:val="00D476ED"/>
    <w:rsid w:val="00D525B8"/>
    <w:rsid w:val="00D5268F"/>
    <w:rsid w:val="00D5274D"/>
    <w:rsid w:val="00D52867"/>
    <w:rsid w:val="00D52B33"/>
    <w:rsid w:val="00D53633"/>
    <w:rsid w:val="00D546FC"/>
    <w:rsid w:val="00D54C46"/>
    <w:rsid w:val="00D5514F"/>
    <w:rsid w:val="00D55676"/>
    <w:rsid w:val="00D55F6F"/>
    <w:rsid w:val="00D5640E"/>
    <w:rsid w:val="00D56A73"/>
    <w:rsid w:val="00D56B13"/>
    <w:rsid w:val="00D57621"/>
    <w:rsid w:val="00D614EC"/>
    <w:rsid w:val="00D61EEA"/>
    <w:rsid w:val="00D62234"/>
    <w:rsid w:val="00D62EDF"/>
    <w:rsid w:val="00D63254"/>
    <w:rsid w:val="00D63768"/>
    <w:rsid w:val="00D63AD3"/>
    <w:rsid w:val="00D63E48"/>
    <w:rsid w:val="00D649E3"/>
    <w:rsid w:val="00D6569A"/>
    <w:rsid w:val="00D65A47"/>
    <w:rsid w:val="00D65FBE"/>
    <w:rsid w:val="00D66F25"/>
    <w:rsid w:val="00D66F51"/>
    <w:rsid w:val="00D679C4"/>
    <w:rsid w:val="00D70249"/>
    <w:rsid w:val="00D70294"/>
    <w:rsid w:val="00D7051D"/>
    <w:rsid w:val="00D715F6"/>
    <w:rsid w:val="00D71E21"/>
    <w:rsid w:val="00D720E4"/>
    <w:rsid w:val="00D72399"/>
    <w:rsid w:val="00D72E94"/>
    <w:rsid w:val="00D72F10"/>
    <w:rsid w:val="00D733CF"/>
    <w:rsid w:val="00D73561"/>
    <w:rsid w:val="00D73A46"/>
    <w:rsid w:val="00D73BF8"/>
    <w:rsid w:val="00D73CF6"/>
    <w:rsid w:val="00D750CC"/>
    <w:rsid w:val="00D75C88"/>
    <w:rsid w:val="00D761DA"/>
    <w:rsid w:val="00D76428"/>
    <w:rsid w:val="00D76432"/>
    <w:rsid w:val="00D769BB"/>
    <w:rsid w:val="00D76D25"/>
    <w:rsid w:val="00D7706A"/>
    <w:rsid w:val="00D772A7"/>
    <w:rsid w:val="00D7746B"/>
    <w:rsid w:val="00D7791E"/>
    <w:rsid w:val="00D81011"/>
    <w:rsid w:val="00D82241"/>
    <w:rsid w:val="00D82245"/>
    <w:rsid w:val="00D8338D"/>
    <w:rsid w:val="00D8340C"/>
    <w:rsid w:val="00D838B8"/>
    <w:rsid w:val="00D843D9"/>
    <w:rsid w:val="00D843EA"/>
    <w:rsid w:val="00D84671"/>
    <w:rsid w:val="00D84E36"/>
    <w:rsid w:val="00D87614"/>
    <w:rsid w:val="00D877D8"/>
    <w:rsid w:val="00D90521"/>
    <w:rsid w:val="00D90688"/>
    <w:rsid w:val="00D90814"/>
    <w:rsid w:val="00D91CF2"/>
    <w:rsid w:val="00D9282F"/>
    <w:rsid w:val="00D92C46"/>
    <w:rsid w:val="00D93411"/>
    <w:rsid w:val="00D934A2"/>
    <w:rsid w:val="00D94CAA"/>
    <w:rsid w:val="00D95228"/>
    <w:rsid w:val="00D95E84"/>
    <w:rsid w:val="00D960D6"/>
    <w:rsid w:val="00D9687A"/>
    <w:rsid w:val="00D9720F"/>
    <w:rsid w:val="00D97521"/>
    <w:rsid w:val="00D976AB"/>
    <w:rsid w:val="00DA0269"/>
    <w:rsid w:val="00DA0A2C"/>
    <w:rsid w:val="00DA0A96"/>
    <w:rsid w:val="00DA1232"/>
    <w:rsid w:val="00DA14A1"/>
    <w:rsid w:val="00DA2213"/>
    <w:rsid w:val="00DA229F"/>
    <w:rsid w:val="00DA26EA"/>
    <w:rsid w:val="00DA35FA"/>
    <w:rsid w:val="00DA3CBA"/>
    <w:rsid w:val="00DA4A7A"/>
    <w:rsid w:val="00DA4B89"/>
    <w:rsid w:val="00DA5735"/>
    <w:rsid w:val="00DA5F10"/>
    <w:rsid w:val="00DA68CE"/>
    <w:rsid w:val="00DA70F8"/>
    <w:rsid w:val="00DA7444"/>
    <w:rsid w:val="00DA7585"/>
    <w:rsid w:val="00DA7822"/>
    <w:rsid w:val="00DA79EA"/>
    <w:rsid w:val="00DB033A"/>
    <w:rsid w:val="00DB0652"/>
    <w:rsid w:val="00DB0B11"/>
    <w:rsid w:val="00DB0BEB"/>
    <w:rsid w:val="00DB12EB"/>
    <w:rsid w:val="00DB135A"/>
    <w:rsid w:val="00DB14AE"/>
    <w:rsid w:val="00DB1AFB"/>
    <w:rsid w:val="00DB206F"/>
    <w:rsid w:val="00DB2C69"/>
    <w:rsid w:val="00DB2DB5"/>
    <w:rsid w:val="00DB34EE"/>
    <w:rsid w:val="00DB373C"/>
    <w:rsid w:val="00DB3A00"/>
    <w:rsid w:val="00DB42B5"/>
    <w:rsid w:val="00DB4C28"/>
    <w:rsid w:val="00DB4F8C"/>
    <w:rsid w:val="00DB5178"/>
    <w:rsid w:val="00DB566E"/>
    <w:rsid w:val="00DB57F0"/>
    <w:rsid w:val="00DB7579"/>
    <w:rsid w:val="00DB77D6"/>
    <w:rsid w:val="00DB7A1A"/>
    <w:rsid w:val="00DB7E25"/>
    <w:rsid w:val="00DC00C7"/>
    <w:rsid w:val="00DC0114"/>
    <w:rsid w:val="00DC1097"/>
    <w:rsid w:val="00DC1136"/>
    <w:rsid w:val="00DC1E66"/>
    <w:rsid w:val="00DC2383"/>
    <w:rsid w:val="00DC2AE0"/>
    <w:rsid w:val="00DC2C8E"/>
    <w:rsid w:val="00DC3AB9"/>
    <w:rsid w:val="00DC4204"/>
    <w:rsid w:val="00DC46E8"/>
    <w:rsid w:val="00DC5FA9"/>
    <w:rsid w:val="00DC643C"/>
    <w:rsid w:val="00DC651D"/>
    <w:rsid w:val="00DC6F20"/>
    <w:rsid w:val="00DC7141"/>
    <w:rsid w:val="00DC7C8D"/>
    <w:rsid w:val="00DC7D58"/>
    <w:rsid w:val="00DC7EAF"/>
    <w:rsid w:val="00DD0484"/>
    <w:rsid w:val="00DD0A9A"/>
    <w:rsid w:val="00DD0B9C"/>
    <w:rsid w:val="00DD0FA2"/>
    <w:rsid w:val="00DD10FB"/>
    <w:rsid w:val="00DD227A"/>
    <w:rsid w:val="00DD2EC6"/>
    <w:rsid w:val="00DD385C"/>
    <w:rsid w:val="00DD43BE"/>
    <w:rsid w:val="00DD4620"/>
    <w:rsid w:val="00DD5A71"/>
    <w:rsid w:val="00DD7032"/>
    <w:rsid w:val="00DD7794"/>
    <w:rsid w:val="00DD7BB5"/>
    <w:rsid w:val="00DD7C66"/>
    <w:rsid w:val="00DE08CE"/>
    <w:rsid w:val="00DE0A15"/>
    <w:rsid w:val="00DE1730"/>
    <w:rsid w:val="00DE17DE"/>
    <w:rsid w:val="00DE1905"/>
    <w:rsid w:val="00DE192C"/>
    <w:rsid w:val="00DE2022"/>
    <w:rsid w:val="00DE28E6"/>
    <w:rsid w:val="00DE35E2"/>
    <w:rsid w:val="00DE392B"/>
    <w:rsid w:val="00DE3C46"/>
    <w:rsid w:val="00DE3E1B"/>
    <w:rsid w:val="00DE5195"/>
    <w:rsid w:val="00DE52D4"/>
    <w:rsid w:val="00DE5887"/>
    <w:rsid w:val="00DE6628"/>
    <w:rsid w:val="00DE68FF"/>
    <w:rsid w:val="00DE7038"/>
    <w:rsid w:val="00DE70F6"/>
    <w:rsid w:val="00DE7A78"/>
    <w:rsid w:val="00DF04F6"/>
    <w:rsid w:val="00DF0C6D"/>
    <w:rsid w:val="00DF149E"/>
    <w:rsid w:val="00DF21ED"/>
    <w:rsid w:val="00DF2AC1"/>
    <w:rsid w:val="00DF331A"/>
    <w:rsid w:val="00DF3436"/>
    <w:rsid w:val="00DF3CA8"/>
    <w:rsid w:val="00DF4704"/>
    <w:rsid w:val="00DF4969"/>
    <w:rsid w:val="00DF518D"/>
    <w:rsid w:val="00DF5206"/>
    <w:rsid w:val="00DF5493"/>
    <w:rsid w:val="00DF54C9"/>
    <w:rsid w:val="00DF6778"/>
    <w:rsid w:val="00DF6F30"/>
    <w:rsid w:val="00DF786A"/>
    <w:rsid w:val="00DF7C50"/>
    <w:rsid w:val="00DF7F8A"/>
    <w:rsid w:val="00E01107"/>
    <w:rsid w:val="00E015E8"/>
    <w:rsid w:val="00E01C55"/>
    <w:rsid w:val="00E01D84"/>
    <w:rsid w:val="00E01E09"/>
    <w:rsid w:val="00E02078"/>
    <w:rsid w:val="00E03566"/>
    <w:rsid w:val="00E03E21"/>
    <w:rsid w:val="00E03F84"/>
    <w:rsid w:val="00E0472B"/>
    <w:rsid w:val="00E0544E"/>
    <w:rsid w:val="00E06696"/>
    <w:rsid w:val="00E0712D"/>
    <w:rsid w:val="00E0748C"/>
    <w:rsid w:val="00E07838"/>
    <w:rsid w:val="00E106BF"/>
    <w:rsid w:val="00E10BF0"/>
    <w:rsid w:val="00E10C96"/>
    <w:rsid w:val="00E10E29"/>
    <w:rsid w:val="00E10FE1"/>
    <w:rsid w:val="00E1101C"/>
    <w:rsid w:val="00E11111"/>
    <w:rsid w:val="00E12C3C"/>
    <w:rsid w:val="00E13122"/>
    <w:rsid w:val="00E14547"/>
    <w:rsid w:val="00E14E51"/>
    <w:rsid w:val="00E152BA"/>
    <w:rsid w:val="00E15876"/>
    <w:rsid w:val="00E15B64"/>
    <w:rsid w:val="00E15F82"/>
    <w:rsid w:val="00E17091"/>
    <w:rsid w:val="00E1721B"/>
    <w:rsid w:val="00E17C82"/>
    <w:rsid w:val="00E20411"/>
    <w:rsid w:val="00E204A0"/>
    <w:rsid w:val="00E20B9A"/>
    <w:rsid w:val="00E20C0C"/>
    <w:rsid w:val="00E20C3A"/>
    <w:rsid w:val="00E21558"/>
    <w:rsid w:val="00E2174A"/>
    <w:rsid w:val="00E219F4"/>
    <w:rsid w:val="00E225BC"/>
    <w:rsid w:val="00E22A3C"/>
    <w:rsid w:val="00E235C9"/>
    <w:rsid w:val="00E2373D"/>
    <w:rsid w:val="00E24792"/>
    <w:rsid w:val="00E24B19"/>
    <w:rsid w:val="00E24F1C"/>
    <w:rsid w:val="00E25E14"/>
    <w:rsid w:val="00E25EA5"/>
    <w:rsid w:val="00E26B1D"/>
    <w:rsid w:val="00E26D44"/>
    <w:rsid w:val="00E26D50"/>
    <w:rsid w:val="00E26DD8"/>
    <w:rsid w:val="00E275CC"/>
    <w:rsid w:val="00E277B1"/>
    <w:rsid w:val="00E278EC"/>
    <w:rsid w:val="00E27B0B"/>
    <w:rsid w:val="00E30708"/>
    <w:rsid w:val="00E3101B"/>
    <w:rsid w:val="00E313C5"/>
    <w:rsid w:val="00E320EB"/>
    <w:rsid w:val="00E32916"/>
    <w:rsid w:val="00E33A88"/>
    <w:rsid w:val="00E3413B"/>
    <w:rsid w:val="00E3429D"/>
    <w:rsid w:val="00E348A3"/>
    <w:rsid w:val="00E34ED7"/>
    <w:rsid w:val="00E34F34"/>
    <w:rsid w:val="00E352D9"/>
    <w:rsid w:val="00E35E28"/>
    <w:rsid w:val="00E36102"/>
    <w:rsid w:val="00E361AB"/>
    <w:rsid w:val="00E36586"/>
    <w:rsid w:val="00E36B5B"/>
    <w:rsid w:val="00E37650"/>
    <w:rsid w:val="00E3794B"/>
    <w:rsid w:val="00E37C31"/>
    <w:rsid w:val="00E4051F"/>
    <w:rsid w:val="00E40809"/>
    <w:rsid w:val="00E41AE5"/>
    <w:rsid w:val="00E41C2E"/>
    <w:rsid w:val="00E424BD"/>
    <w:rsid w:val="00E42977"/>
    <w:rsid w:val="00E42A03"/>
    <w:rsid w:val="00E42A57"/>
    <w:rsid w:val="00E42B64"/>
    <w:rsid w:val="00E43417"/>
    <w:rsid w:val="00E439E6"/>
    <w:rsid w:val="00E443FF"/>
    <w:rsid w:val="00E4540C"/>
    <w:rsid w:val="00E454BE"/>
    <w:rsid w:val="00E45B0E"/>
    <w:rsid w:val="00E45D2C"/>
    <w:rsid w:val="00E46085"/>
    <w:rsid w:val="00E465F0"/>
    <w:rsid w:val="00E46CCF"/>
    <w:rsid w:val="00E4736E"/>
    <w:rsid w:val="00E47466"/>
    <w:rsid w:val="00E478D7"/>
    <w:rsid w:val="00E506C3"/>
    <w:rsid w:val="00E509BC"/>
    <w:rsid w:val="00E50E42"/>
    <w:rsid w:val="00E51B54"/>
    <w:rsid w:val="00E52099"/>
    <w:rsid w:val="00E525FA"/>
    <w:rsid w:val="00E52B6B"/>
    <w:rsid w:val="00E52BEE"/>
    <w:rsid w:val="00E53985"/>
    <w:rsid w:val="00E54125"/>
    <w:rsid w:val="00E546C2"/>
    <w:rsid w:val="00E5474B"/>
    <w:rsid w:val="00E55662"/>
    <w:rsid w:val="00E55684"/>
    <w:rsid w:val="00E55AE9"/>
    <w:rsid w:val="00E55F1D"/>
    <w:rsid w:val="00E55FFD"/>
    <w:rsid w:val="00E5669E"/>
    <w:rsid w:val="00E56780"/>
    <w:rsid w:val="00E6049F"/>
    <w:rsid w:val="00E606BE"/>
    <w:rsid w:val="00E61A0C"/>
    <w:rsid w:val="00E61CEE"/>
    <w:rsid w:val="00E62586"/>
    <w:rsid w:val="00E62B6E"/>
    <w:rsid w:val="00E62C97"/>
    <w:rsid w:val="00E62F2A"/>
    <w:rsid w:val="00E634E8"/>
    <w:rsid w:val="00E63F48"/>
    <w:rsid w:val="00E64893"/>
    <w:rsid w:val="00E64AD1"/>
    <w:rsid w:val="00E67A15"/>
    <w:rsid w:val="00E67DBC"/>
    <w:rsid w:val="00E70638"/>
    <w:rsid w:val="00E70B43"/>
    <w:rsid w:val="00E71120"/>
    <w:rsid w:val="00E71B62"/>
    <w:rsid w:val="00E71C51"/>
    <w:rsid w:val="00E722F4"/>
    <w:rsid w:val="00E72AE5"/>
    <w:rsid w:val="00E7362E"/>
    <w:rsid w:val="00E73C58"/>
    <w:rsid w:val="00E74BF0"/>
    <w:rsid w:val="00E74E93"/>
    <w:rsid w:val="00E7569D"/>
    <w:rsid w:val="00E756EB"/>
    <w:rsid w:val="00E75C44"/>
    <w:rsid w:val="00E75CB3"/>
    <w:rsid w:val="00E77335"/>
    <w:rsid w:val="00E77481"/>
    <w:rsid w:val="00E77D18"/>
    <w:rsid w:val="00E802C1"/>
    <w:rsid w:val="00E8071D"/>
    <w:rsid w:val="00E80AA0"/>
    <w:rsid w:val="00E80E1C"/>
    <w:rsid w:val="00E81915"/>
    <w:rsid w:val="00E81A75"/>
    <w:rsid w:val="00E81C64"/>
    <w:rsid w:val="00E81F4A"/>
    <w:rsid w:val="00E81FC8"/>
    <w:rsid w:val="00E82B82"/>
    <w:rsid w:val="00E833CB"/>
    <w:rsid w:val="00E8371B"/>
    <w:rsid w:val="00E83E5B"/>
    <w:rsid w:val="00E8418C"/>
    <w:rsid w:val="00E84256"/>
    <w:rsid w:val="00E842D1"/>
    <w:rsid w:val="00E844AB"/>
    <w:rsid w:val="00E848B2"/>
    <w:rsid w:val="00E84BBC"/>
    <w:rsid w:val="00E84BCA"/>
    <w:rsid w:val="00E855FA"/>
    <w:rsid w:val="00E857CA"/>
    <w:rsid w:val="00E85C28"/>
    <w:rsid w:val="00E862AE"/>
    <w:rsid w:val="00E86A0A"/>
    <w:rsid w:val="00E86B04"/>
    <w:rsid w:val="00E86EDB"/>
    <w:rsid w:val="00E872A4"/>
    <w:rsid w:val="00E87735"/>
    <w:rsid w:val="00E9013C"/>
    <w:rsid w:val="00E91BA6"/>
    <w:rsid w:val="00E91C13"/>
    <w:rsid w:val="00E9254A"/>
    <w:rsid w:val="00E93BD7"/>
    <w:rsid w:val="00E93BFE"/>
    <w:rsid w:val="00E940EC"/>
    <w:rsid w:val="00E94796"/>
    <w:rsid w:val="00E959BF"/>
    <w:rsid w:val="00E95DAE"/>
    <w:rsid w:val="00E95DD4"/>
    <w:rsid w:val="00E96458"/>
    <w:rsid w:val="00E9695D"/>
    <w:rsid w:val="00E96D79"/>
    <w:rsid w:val="00E96F6B"/>
    <w:rsid w:val="00E96FC8"/>
    <w:rsid w:val="00E9713C"/>
    <w:rsid w:val="00E9778F"/>
    <w:rsid w:val="00E97D37"/>
    <w:rsid w:val="00EA04F5"/>
    <w:rsid w:val="00EA0539"/>
    <w:rsid w:val="00EA0F58"/>
    <w:rsid w:val="00EA1A03"/>
    <w:rsid w:val="00EA1A6A"/>
    <w:rsid w:val="00EA1BF8"/>
    <w:rsid w:val="00EA245D"/>
    <w:rsid w:val="00EA35CA"/>
    <w:rsid w:val="00EA39FD"/>
    <w:rsid w:val="00EA3ED3"/>
    <w:rsid w:val="00EA4C92"/>
    <w:rsid w:val="00EA54D0"/>
    <w:rsid w:val="00EA567E"/>
    <w:rsid w:val="00EA5C06"/>
    <w:rsid w:val="00EA5D2A"/>
    <w:rsid w:val="00EA688C"/>
    <w:rsid w:val="00EA68E5"/>
    <w:rsid w:val="00EA6A99"/>
    <w:rsid w:val="00EA6B00"/>
    <w:rsid w:val="00EA7218"/>
    <w:rsid w:val="00EA7F57"/>
    <w:rsid w:val="00EB08CE"/>
    <w:rsid w:val="00EB0B10"/>
    <w:rsid w:val="00EB12E7"/>
    <w:rsid w:val="00EB18F9"/>
    <w:rsid w:val="00EB211C"/>
    <w:rsid w:val="00EB379D"/>
    <w:rsid w:val="00EB38C2"/>
    <w:rsid w:val="00EB3CFB"/>
    <w:rsid w:val="00EB489D"/>
    <w:rsid w:val="00EB4B27"/>
    <w:rsid w:val="00EB51A7"/>
    <w:rsid w:val="00EB52E9"/>
    <w:rsid w:val="00EB5F45"/>
    <w:rsid w:val="00EB5F7D"/>
    <w:rsid w:val="00EB63C0"/>
    <w:rsid w:val="00EB64B2"/>
    <w:rsid w:val="00EB7053"/>
    <w:rsid w:val="00EB7F28"/>
    <w:rsid w:val="00EC0220"/>
    <w:rsid w:val="00EC051F"/>
    <w:rsid w:val="00EC1704"/>
    <w:rsid w:val="00EC18F0"/>
    <w:rsid w:val="00EC2CBA"/>
    <w:rsid w:val="00EC2EEC"/>
    <w:rsid w:val="00EC3567"/>
    <w:rsid w:val="00EC4B1A"/>
    <w:rsid w:val="00EC53F7"/>
    <w:rsid w:val="00EC5B3D"/>
    <w:rsid w:val="00EC5C69"/>
    <w:rsid w:val="00EC5DB9"/>
    <w:rsid w:val="00EC5DF8"/>
    <w:rsid w:val="00EC60AC"/>
    <w:rsid w:val="00EC6120"/>
    <w:rsid w:val="00EC6450"/>
    <w:rsid w:val="00EC738E"/>
    <w:rsid w:val="00EC77B0"/>
    <w:rsid w:val="00EC796C"/>
    <w:rsid w:val="00ED1B02"/>
    <w:rsid w:val="00ED1BBF"/>
    <w:rsid w:val="00ED2321"/>
    <w:rsid w:val="00ED24E4"/>
    <w:rsid w:val="00ED2AA3"/>
    <w:rsid w:val="00ED3225"/>
    <w:rsid w:val="00ED36E9"/>
    <w:rsid w:val="00ED3FA2"/>
    <w:rsid w:val="00ED40AB"/>
    <w:rsid w:val="00ED4492"/>
    <w:rsid w:val="00ED45A1"/>
    <w:rsid w:val="00ED4B32"/>
    <w:rsid w:val="00ED4D04"/>
    <w:rsid w:val="00ED4EE8"/>
    <w:rsid w:val="00ED5539"/>
    <w:rsid w:val="00ED5923"/>
    <w:rsid w:val="00ED5B55"/>
    <w:rsid w:val="00ED7185"/>
    <w:rsid w:val="00ED72FD"/>
    <w:rsid w:val="00ED73AA"/>
    <w:rsid w:val="00ED7435"/>
    <w:rsid w:val="00ED7A3C"/>
    <w:rsid w:val="00ED7A3D"/>
    <w:rsid w:val="00EE00B7"/>
    <w:rsid w:val="00EE0347"/>
    <w:rsid w:val="00EE06DD"/>
    <w:rsid w:val="00EE08B1"/>
    <w:rsid w:val="00EE1332"/>
    <w:rsid w:val="00EE18FE"/>
    <w:rsid w:val="00EE1B8E"/>
    <w:rsid w:val="00EE1D99"/>
    <w:rsid w:val="00EE257B"/>
    <w:rsid w:val="00EE3232"/>
    <w:rsid w:val="00EE3547"/>
    <w:rsid w:val="00EE37DC"/>
    <w:rsid w:val="00EE4594"/>
    <w:rsid w:val="00EE4EBB"/>
    <w:rsid w:val="00EE55BF"/>
    <w:rsid w:val="00EE5777"/>
    <w:rsid w:val="00EE5CDB"/>
    <w:rsid w:val="00EE5D2C"/>
    <w:rsid w:val="00EE60AB"/>
    <w:rsid w:val="00EE61C7"/>
    <w:rsid w:val="00EE647E"/>
    <w:rsid w:val="00EE64CB"/>
    <w:rsid w:val="00EE6F8A"/>
    <w:rsid w:val="00EE73C0"/>
    <w:rsid w:val="00EE7433"/>
    <w:rsid w:val="00EE7545"/>
    <w:rsid w:val="00EE7EF6"/>
    <w:rsid w:val="00EF1D97"/>
    <w:rsid w:val="00EF3112"/>
    <w:rsid w:val="00EF3992"/>
    <w:rsid w:val="00EF3C5D"/>
    <w:rsid w:val="00EF3E6E"/>
    <w:rsid w:val="00EF3F62"/>
    <w:rsid w:val="00EF3F6E"/>
    <w:rsid w:val="00EF4486"/>
    <w:rsid w:val="00EF451C"/>
    <w:rsid w:val="00EF463D"/>
    <w:rsid w:val="00EF5042"/>
    <w:rsid w:val="00EF5315"/>
    <w:rsid w:val="00EF58FA"/>
    <w:rsid w:val="00EF61D9"/>
    <w:rsid w:val="00EF627B"/>
    <w:rsid w:val="00EF62E0"/>
    <w:rsid w:val="00EF63D5"/>
    <w:rsid w:val="00EF641D"/>
    <w:rsid w:val="00EF64E6"/>
    <w:rsid w:val="00EF6DA3"/>
    <w:rsid w:val="00F00002"/>
    <w:rsid w:val="00F009AA"/>
    <w:rsid w:val="00F01128"/>
    <w:rsid w:val="00F0125C"/>
    <w:rsid w:val="00F01C9E"/>
    <w:rsid w:val="00F01E75"/>
    <w:rsid w:val="00F0223B"/>
    <w:rsid w:val="00F022FC"/>
    <w:rsid w:val="00F02915"/>
    <w:rsid w:val="00F05C10"/>
    <w:rsid w:val="00F05D1D"/>
    <w:rsid w:val="00F0631F"/>
    <w:rsid w:val="00F064BE"/>
    <w:rsid w:val="00F069CB"/>
    <w:rsid w:val="00F06BBF"/>
    <w:rsid w:val="00F06C40"/>
    <w:rsid w:val="00F07682"/>
    <w:rsid w:val="00F1103B"/>
    <w:rsid w:val="00F111C4"/>
    <w:rsid w:val="00F1132E"/>
    <w:rsid w:val="00F116D2"/>
    <w:rsid w:val="00F11728"/>
    <w:rsid w:val="00F1188C"/>
    <w:rsid w:val="00F11D7A"/>
    <w:rsid w:val="00F12BE3"/>
    <w:rsid w:val="00F1302E"/>
    <w:rsid w:val="00F1314E"/>
    <w:rsid w:val="00F135B6"/>
    <w:rsid w:val="00F137C8"/>
    <w:rsid w:val="00F13C94"/>
    <w:rsid w:val="00F141D4"/>
    <w:rsid w:val="00F14AE1"/>
    <w:rsid w:val="00F14E13"/>
    <w:rsid w:val="00F152B6"/>
    <w:rsid w:val="00F152E9"/>
    <w:rsid w:val="00F155B4"/>
    <w:rsid w:val="00F1585B"/>
    <w:rsid w:val="00F15DCF"/>
    <w:rsid w:val="00F16EEE"/>
    <w:rsid w:val="00F17567"/>
    <w:rsid w:val="00F17A89"/>
    <w:rsid w:val="00F204BC"/>
    <w:rsid w:val="00F207AE"/>
    <w:rsid w:val="00F20BF3"/>
    <w:rsid w:val="00F21834"/>
    <w:rsid w:val="00F219CB"/>
    <w:rsid w:val="00F21D4A"/>
    <w:rsid w:val="00F227FA"/>
    <w:rsid w:val="00F22961"/>
    <w:rsid w:val="00F24DD8"/>
    <w:rsid w:val="00F25CAC"/>
    <w:rsid w:val="00F2605A"/>
    <w:rsid w:val="00F260E7"/>
    <w:rsid w:val="00F26AD5"/>
    <w:rsid w:val="00F26B29"/>
    <w:rsid w:val="00F27932"/>
    <w:rsid w:val="00F27F38"/>
    <w:rsid w:val="00F27F75"/>
    <w:rsid w:val="00F30642"/>
    <w:rsid w:val="00F307ED"/>
    <w:rsid w:val="00F31AED"/>
    <w:rsid w:val="00F31C2A"/>
    <w:rsid w:val="00F31E48"/>
    <w:rsid w:val="00F32041"/>
    <w:rsid w:val="00F32635"/>
    <w:rsid w:val="00F33289"/>
    <w:rsid w:val="00F33600"/>
    <w:rsid w:val="00F33BF7"/>
    <w:rsid w:val="00F33C18"/>
    <w:rsid w:val="00F33CC2"/>
    <w:rsid w:val="00F33F87"/>
    <w:rsid w:val="00F34816"/>
    <w:rsid w:val="00F351F4"/>
    <w:rsid w:val="00F363A7"/>
    <w:rsid w:val="00F36728"/>
    <w:rsid w:val="00F369C8"/>
    <w:rsid w:val="00F371BE"/>
    <w:rsid w:val="00F3722E"/>
    <w:rsid w:val="00F37325"/>
    <w:rsid w:val="00F37D1D"/>
    <w:rsid w:val="00F406D0"/>
    <w:rsid w:val="00F406FB"/>
    <w:rsid w:val="00F40D99"/>
    <w:rsid w:val="00F417A6"/>
    <w:rsid w:val="00F428EA"/>
    <w:rsid w:val="00F42976"/>
    <w:rsid w:val="00F43EAA"/>
    <w:rsid w:val="00F446C1"/>
    <w:rsid w:val="00F4492E"/>
    <w:rsid w:val="00F45DA9"/>
    <w:rsid w:val="00F46741"/>
    <w:rsid w:val="00F46D46"/>
    <w:rsid w:val="00F4709A"/>
    <w:rsid w:val="00F47910"/>
    <w:rsid w:val="00F47B25"/>
    <w:rsid w:val="00F47CB5"/>
    <w:rsid w:val="00F50690"/>
    <w:rsid w:val="00F51359"/>
    <w:rsid w:val="00F51782"/>
    <w:rsid w:val="00F5193A"/>
    <w:rsid w:val="00F519D7"/>
    <w:rsid w:val="00F52468"/>
    <w:rsid w:val="00F52E71"/>
    <w:rsid w:val="00F533AA"/>
    <w:rsid w:val="00F53512"/>
    <w:rsid w:val="00F53696"/>
    <w:rsid w:val="00F537E6"/>
    <w:rsid w:val="00F53B01"/>
    <w:rsid w:val="00F53B24"/>
    <w:rsid w:val="00F53FE6"/>
    <w:rsid w:val="00F543ED"/>
    <w:rsid w:val="00F54A4E"/>
    <w:rsid w:val="00F54C7B"/>
    <w:rsid w:val="00F5577C"/>
    <w:rsid w:val="00F56297"/>
    <w:rsid w:val="00F56DFF"/>
    <w:rsid w:val="00F575AA"/>
    <w:rsid w:val="00F5797F"/>
    <w:rsid w:val="00F57F6E"/>
    <w:rsid w:val="00F6034F"/>
    <w:rsid w:val="00F6044A"/>
    <w:rsid w:val="00F60AAC"/>
    <w:rsid w:val="00F625CC"/>
    <w:rsid w:val="00F62882"/>
    <w:rsid w:val="00F62950"/>
    <w:rsid w:val="00F629DE"/>
    <w:rsid w:val="00F63FAF"/>
    <w:rsid w:val="00F64419"/>
    <w:rsid w:val="00F65176"/>
    <w:rsid w:val="00F65491"/>
    <w:rsid w:val="00F661FD"/>
    <w:rsid w:val="00F66AF0"/>
    <w:rsid w:val="00F66D78"/>
    <w:rsid w:val="00F673D3"/>
    <w:rsid w:val="00F678CD"/>
    <w:rsid w:val="00F67BC2"/>
    <w:rsid w:val="00F70BB4"/>
    <w:rsid w:val="00F70E70"/>
    <w:rsid w:val="00F7103B"/>
    <w:rsid w:val="00F714B1"/>
    <w:rsid w:val="00F7175B"/>
    <w:rsid w:val="00F71A6A"/>
    <w:rsid w:val="00F71AE1"/>
    <w:rsid w:val="00F71F3C"/>
    <w:rsid w:val="00F72C67"/>
    <w:rsid w:val="00F72C98"/>
    <w:rsid w:val="00F7349E"/>
    <w:rsid w:val="00F7359D"/>
    <w:rsid w:val="00F73D7F"/>
    <w:rsid w:val="00F74352"/>
    <w:rsid w:val="00F75F8B"/>
    <w:rsid w:val="00F7619E"/>
    <w:rsid w:val="00F7638A"/>
    <w:rsid w:val="00F76428"/>
    <w:rsid w:val="00F76543"/>
    <w:rsid w:val="00F77157"/>
    <w:rsid w:val="00F77442"/>
    <w:rsid w:val="00F77EBC"/>
    <w:rsid w:val="00F803A0"/>
    <w:rsid w:val="00F809C0"/>
    <w:rsid w:val="00F8151E"/>
    <w:rsid w:val="00F819C1"/>
    <w:rsid w:val="00F82268"/>
    <w:rsid w:val="00F825D5"/>
    <w:rsid w:val="00F826EA"/>
    <w:rsid w:val="00F82F30"/>
    <w:rsid w:val="00F83244"/>
    <w:rsid w:val="00F83400"/>
    <w:rsid w:val="00F83586"/>
    <w:rsid w:val="00F83A8D"/>
    <w:rsid w:val="00F843D6"/>
    <w:rsid w:val="00F8559C"/>
    <w:rsid w:val="00F85BFD"/>
    <w:rsid w:val="00F85E30"/>
    <w:rsid w:val="00F868DF"/>
    <w:rsid w:val="00F869DC"/>
    <w:rsid w:val="00F86EA3"/>
    <w:rsid w:val="00F87334"/>
    <w:rsid w:val="00F876EE"/>
    <w:rsid w:val="00F877A3"/>
    <w:rsid w:val="00F90429"/>
    <w:rsid w:val="00F9063B"/>
    <w:rsid w:val="00F90E25"/>
    <w:rsid w:val="00F91293"/>
    <w:rsid w:val="00F9233C"/>
    <w:rsid w:val="00F92914"/>
    <w:rsid w:val="00F92E3E"/>
    <w:rsid w:val="00F93646"/>
    <w:rsid w:val="00F93693"/>
    <w:rsid w:val="00F939D6"/>
    <w:rsid w:val="00F945CB"/>
    <w:rsid w:val="00F94F7F"/>
    <w:rsid w:val="00F96654"/>
    <w:rsid w:val="00F966B7"/>
    <w:rsid w:val="00F96F5B"/>
    <w:rsid w:val="00FA1544"/>
    <w:rsid w:val="00FA1961"/>
    <w:rsid w:val="00FA1C09"/>
    <w:rsid w:val="00FA25B8"/>
    <w:rsid w:val="00FA2633"/>
    <w:rsid w:val="00FA4A03"/>
    <w:rsid w:val="00FA7EF7"/>
    <w:rsid w:val="00FB0766"/>
    <w:rsid w:val="00FB185D"/>
    <w:rsid w:val="00FB33F3"/>
    <w:rsid w:val="00FB409E"/>
    <w:rsid w:val="00FB464E"/>
    <w:rsid w:val="00FB4726"/>
    <w:rsid w:val="00FB4CB1"/>
    <w:rsid w:val="00FB5B49"/>
    <w:rsid w:val="00FB6269"/>
    <w:rsid w:val="00FB6D75"/>
    <w:rsid w:val="00FB7444"/>
    <w:rsid w:val="00FB7445"/>
    <w:rsid w:val="00FB7993"/>
    <w:rsid w:val="00FB7F26"/>
    <w:rsid w:val="00FC041E"/>
    <w:rsid w:val="00FC0606"/>
    <w:rsid w:val="00FC0EB4"/>
    <w:rsid w:val="00FC1558"/>
    <w:rsid w:val="00FC1A14"/>
    <w:rsid w:val="00FC1B3D"/>
    <w:rsid w:val="00FC2A30"/>
    <w:rsid w:val="00FC2B73"/>
    <w:rsid w:val="00FC2B9D"/>
    <w:rsid w:val="00FC2CE6"/>
    <w:rsid w:val="00FC313A"/>
    <w:rsid w:val="00FC32DE"/>
    <w:rsid w:val="00FC3C19"/>
    <w:rsid w:val="00FC3D3A"/>
    <w:rsid w:val="00FC3D85"/>
    <w:rsid w:val="00FC40B6"/>
    <w:rsid w:val="00FC51C6"/>
    <w:rsid w:val="00FC5335"/>
    <w:rsid w:val="00FC5CDE"/>
    <w:rsid w:val="00FC6798"/>
    <w:rsid w:val="00FC6A24"/>
    <w:rsid w:val="00FC6A9B"/>
    <w:rsid w:val="00FC7C71"/>
    <w:rsid w:val="00FC7D5A"/>
    <w:rsid w:val="00FD0CC9"/>
    <w:rsid w:val="00FD0FA9"/>
    <w:rsid w:val="00FD1038"/>
    <w:rsid w:val="00FD10AC"/>
    <w:rsid w:val="00FD10D9"/>
    <w:rsid w:val="00FD1851"/>
    <w:rsid w:val="00FD1AF8"/>
    <w:rsid w:val="00FD2068"/>
    <w:rsid w:val="00FD2C9D"/>
    <w:rsid w:val="00FD433A"/>
    <w:rsid w:val="00FD54DD"/>
    <w:rsid w:val="00FD6288"/>
    <w:rsid w:val="00FD66FD"/>
    <w:rsid w:val="00FD7504"/>
    <w:rsid w:val="00FD79EF"/>
    <w:rsid w:val="00FD7BF1"/>
    <w:rsid w:val="00FD7C1E"/>
    <w:rsid w:val="00FE069F"/>
    <w:rsid w:val="00FE0A61"/>
    <w:rsid w:val="00FE0AC8"/>
    <w:rsid w:val="00FE0F7D"/>
    <w:rsid w:val="00FE130A"/>
    <w:rsid w:val="00FE2789"/>
    <w:rsid w:val="00FE3146"/>
    <w:rsid w:val="00FE41D3"/>
    <w:rsid w:val="00FE4263"/>
    <w:rsid w:val="00FE42C9"/>
    <w:rsid w:val="00FE4398"/>
    <w:rsid w:val="00FE51FB"/>
    <w:rsid w:val="00FE5C58"/>
    <w:rsid w:val="00FE5EBE"/>
    <w:rsid w:val="00FE5FE9"/>
    <w:rsid w:val="00FE6145"/>
    <w:rsid w:val="00FE7C28"/>
    <w:rsid w:val="00FE7D5F"/>
    <w:rsid w:val="00FF06E4"/>
    <w:rsid w:val="00FF0C18"/>
    <w:rsid w:val="00FF1AC4"/>
    <w:rsid w:val="00FF1E9E"/>
    <w:rsid w:val="00FF2590"/>
    <w:rsid w:val="00FF2AC8"/>
    <w:rsid w:val="00FF3368"/>
    <w:rsid w:val="00FF3631"/>
    <w:rsid w:val="00FF4222"/>
    <w:rsid w:val="00FF4BE5"/>
    <w:rsid w:val="00FF501F"/>
    <w:rsid w:val="00FF5785"/>
    <w:rsid w:val="00FF5EE8"/>
    <w:rsid w:val="00FF6533"/>
    <w:rsid w:val="00FF6D2C"/>
    <w:rsid w:val="00FF7338"/>
    <w:rsid w:val="00FF7F89"/>
    <w:rsid w:val="00FF7FAB"/>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96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A66"/>
    <w:pPr>
      <w:contextualSpacing/>
    </w:pPr>
  </w:style>
  <w:style w:type="table" w:styleId="TableGrid">
    <w:name w:val="Table Grid"/>
    <w:basedOn w:val="TableNormal"/>
    <w:uiPriority w:val="59"/>
    <w:rsid w:val="00666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ng-CV">
    <w:name w:val="Eng-CV"/>
    <w:rsid w:val="00D156D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autoSpaceDE w:val="0"/>
      <w:autoSpaceDN w:val="0"/>
      <w:adjustRightInd w:val="0"/>
      <w:spacing w:line="240" w:lineRule="atLeast"/>
      <w:textAlignment w:val="baseline"/>
    </w:pPr>
    <w:rPr>
      <w:rFonts w:ascii="Arial" w:eastAsia="Mincho" w:hAnsi="Arial" w:cs="Times New Roman"/>
      <w:szCs w:val="20"/>
      <w:lang w:val="en-GB" w:eastAsia="ja-JP"/>
    </w:rPr>
  </w:style>
  <w:style w:type="paragraph" w:styleId="BodyText3">
    <w:name w:val="Body Text 3"/>
    <w:basedOn w:val="Normal"/>
    <w:link w:val="BodyText3Char"/>
    <w:semiHidden/>
    <w:rsid w:val="005C0DB8"/>
    <w:pPr>
      <w:widowControl w:val="0"/>
    </w:pPr>
    <w:rPr>
      <w:rFonts w:ascii="Arial" w:eastAsia="Times New Roman" w:hAnsi="Arial" w:cs="Arial"/>
      <w:sz w:val="20"/>
      <w:szCs w:val="20"/>
    </w:rPr>
  </w:style>
  <w:style w:type="character" w:customStyle="1" w:styleId="BodyText3Char">
    <w:name w:val="Body Text 3 Char"/>
    <w:basedOn w:val="DefaultParagraphFont"/>
    <w:link w:val="BodyText3"/>
    <w:semiHidden/>
    <w:rsid w:val="005C0DB8"/>
    <w:rPr>
      <w:rFonts w:ascii="Arial" w:eastAsia="Times New Roman" w:hAnsi="Arial" w:cs="Arial"/>
      <w:sz w:val="20"/>
      <w:szCs w:val="20"/>
    </w:rPr>
  </w:style>
  <w:style w:type="character" w:styleId="Emphasis">
    <w:name w:val="Emphasis"/>
    <w:basedOn w:val="DefaultParagraphFont"/>
    <w:uiPriority w:val="20"/>
    <w:qFormat/>
    <w:rsid w:val="002E4953"/>
    <w:rPr>
      <w:b/>
      <w:bCs/>
      <w:i w:val="0"/>
      <w:iCs w:val="0"/>
    </w:rPr>
  </w:style>
  <w:style w:type="paragraph" w:styleId="Header">
    <w:name w:val="header"/>
    <w:basedOn w:val="Normal"/>
    <w:link w:val="HeaderChar"/>
    <w:uiPriority w:val="99"/>
    <w:unhideWhenUsed/>
    <w:rsid w:val="00E55662"/>
    <w:pPr>
      <w:tabs>
        <w:tab w:val="center" w:pos="4680"/>
        <w:tab w:val="right" w:pos="9360"/>
      </w:tabs>
    </w:pPr>
  </w:style>
  <w:style w:type="character" w:customStyle="1" w:styleId="HeaderChar">
    <w:name w:val="Header Char"/>
    <w:basedOn w:val="DefaultParagraphFont"/>
    <w:link w:val="Header"/>
    <w:uiPriority w:val="99"/>
    <w:rsid w:val="00E55662"/>
  </w:style>
  <w:style w:type="paragraph" w:styleId="Footer">
    <w:name w:val="footer"/>
    <w:basedOn w:val="Normal"/>
    <w:link w:val="FooterChar"/>
    <w:uiPriority w:val="99"/>
    <w:unhideWhenUsed/>
    <w:rsid w:val="00E55662"/>
    <w:pPr>
      <w:tabs>
        <w:tab w:val="center" w:pos="4680"/>
        <w:tab w:val="right" w:pos="9360"/>
      </w:tabs>
    </w:pPr>
  </w:style>
  <w:style w:type="character" w:customStyle="1" w:styleId="FooterChar">
    <w:name w:val="Footer Char"/>
    <w:basedOn w:val="DefaultParagraphFont"/>
    <w:link w:val="Footer"/>
    <w:uiPriority w:val="99"/>
    <w:rsid w:val="00E55662"/>
  </w:style>
  <w:style w:type="paragraph" w:styleId="BalloonText">
    <w:name w:val="Balloon Text"/>
    <w:basedOn w:val="Normal"/>
    <w:link w:val="BalloonTextChar"/>
    <w:uiPriority w:val="99"/>
    <w:semiHidden/>
    <w:unhideWhenUsed/>
    <w:rsid w:val="00E55662"/>
    <w:rPr>
      <w:rFonts w:ascii="Tahoma" w:hAnsi="Tahoma" w:cs="Tahoma"/>
      <w:sz w:val="16"/>
      <w:szCs w:val="16"/>
    </w:rPr>
  </w:style>
  <w:style w:type="character" w:customStyle="1" w:styleId="BalloonTextChar">
    <w:name w:val="Balloon Text Char"/>
    <w:basedOn w:val="DefaultParagraphFont"/>
    <w:link w:val="BalloonText"/>
    <w:uiPriority w:val="99"/>
    <w:semiHidden/>
    <w:rsid w:val="00E55662"/>
    <w:rPr>
      <w:rFonts w:ascii="Tahoma" w:hAnsi="Tahoma" w:cs="Tahoma"/>
      <w:sz w:val="16"/>
      <w:szCs w:val="16"/>
    </w:rPr>
  </w:style>
  <w:style w:type="paragraph" w:customStyle="1" w:styleId="1B">
    <w:name w:val="1B"/>
    <w:basedOn w:val="Normal"/>
    <w:rsid w:val="009C1341"/>
    <w:pPr>
      <w:tabs>
        <w:tab w:val="left" w:pos="3572"/>
      </w:tabs>
      <w:overflowPunct w:val="0"/>
      <w:autoSpaceDE w:val="0"/>
      <w:autoSpaceDN w:val="0"/>
      <w:adjustRightInd w:val="0"/>
      <w:spacing w:before="240" w:line="360" w:lineRule="atLeast"/>
      <w:ind w:left="4140" w:hanging="3686"/>
      <w:textAlignment w:val="baseline"/>
    </w:pPr>
    <w:rPr>
      <w:rFonts w:ascii="Times New Roman" w:eastAsia="MS Mincho" w:hAnsi="Times New Roman" w:cs="Times New Roman"/>
      <w:sz w:val="24"/>
      <w:szCs w:val="20"/>
      <w:lang w:eastAsia="ja-JP"/>
    </w:rPr>
  </w:style>
  <w:style w:type="paragraph" w:styleId="NoSpacing">
    <w:name w:val="No Spacing"/>
    <w:uiPriority w:val="1"/>
    <w:qFormat/>
    <w:rsid w:val="00DA5735"/>
    <w:pPr>
      <w:ind w:left="0" w:firstLine="0"/>
    </w:pPr>
    <w:rPr>
      <w:rFonts w:ascii="Calibri" w:eastAsia="Malgun Gothic" w:hAnsi="Calibri" w:cs="Times New Roman"/>
      <w:sz w:val="20"/>
      <w:lang w:val="en-PH" w:eastAsia="ko-KR"/>
    </w:rPr>
  </w:style>
  <w:style w:type="character" w:customStyle="1" w:styleId="apple-style-span">
    <w:name w:val="apple-style-span"/>
    <w:basedOn w:val="DefaultParagraphFont"/>
    <w:rsid w:val="0089712F"/>
  </w:style>
  <w:style w:type="character" w:customStyle="1" w:styleId="hps">
    <w:name w:val="hps"/>
    <w:basedOn w:val="DefaultParagraphFont"/>
    <w:rsid w:val="00BE3134"/>
  </w:style>
  <w:style w:type="character" w:customStyle="1" w:styleId="shorttext">
    <w:name w:val="short_text"/>
    <w:basedOn w:val="DefaultParagraphFont"/>
    <w:rsid w:val="00BE3134"/>
  </w:style>
  <w:style w:type="character" w:styleId="Hyperlink">
    <w:name w:val="Hyperlink"/>
    <w:basedOn w:val="DefaultParagraphFont"/>
    <w:uiPriority w:val="99"/>
    <w:unhideWhenUsed/>
    <w:rsid w:val="0017712C"/>
    <w:rPr>
      <w:color w:val="0000FF"/>
      <w:u w:val="single"/>
    </w:rPr>
  </w:style>
  <w:style w:type="character" w:customStyle="1" w:styleId="UnresolvedMention1">
    <w:name w:val="Unresolved Mention1"/>
    <w:basedOn w:val="DefaultParagraphFont"/>
    <w:uiPriority w:val="99"/>
    <w:semiHidden/>
    <w:unhideWhenUsed/>
    <w:rsid w:val="0017712C"/>
    <w:rPr>
      <w:color w:val="808080"/>
      <w:shd w:val="clear" w:color="auto" w:fill="E6E6E6"/>
    </w:rPr>
  </w:style>
  <w:style w:type="paragraph" w:styleId="Revision">
    <w:name w:val="Revision"/>
    <w:hidden/>
    <w:uiPriority w:val="99"/>
    <w:semiHidden/>
    <w:rsid w:val="00D7706A"/>
    <w:pPr>
      <w:ind w:left="0"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A66"/>
    <w:pPr>
      <w:contextualSpacing/>
    </w:pPr>
  </w:style>
  <w:style w:type="table" w:styleId="TableGrid">
    <w:name w:val="Table Grid"/>
    <w:basedOn w:val="TableNormal"/>
    <w:uiPriority w:val="59"/>
    <w:rsid w:val="00666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ng-CV">
    <w:name w:val="Eng-CV"/>
    <w:rsid w:val="00D156D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autoSpaceDE w:val="0"/>
      <w:autoSpaceDN w:val="0"/>
      <w:adjustRightInd w:val="0"/>
      <w:spacing w:line="240" w:lineRule="atLeast"/>
      <w:textAlignment w:val="baseline"/>
    </w:pPr>
    <w:rPr>
      <w:rFonts w:ascii="Arial" w:eastAsia="Mincho" w:hAnsi="Arial" w:cs="Times New Roman"/>
      <w:szCs w:val="20"/>
      <w:lang w:val="en-GB" w:eastAsia="ja-JP"/>
    </w:rPr>
  </w:style>
  <w:style w:type="paragraph" w:styleId="BodyText3">
    <w:name w:val="Body Text 3"/>
    <w:basedOn w:val="Normal"/>
    <w:link w:val="BodyText3Char"/>
    <w:semiHidden/>
    <w:rsid w:val="005C0DB8"/>
    <w:pPr>
      <w:widowControl w:val="0"/>
    </w:pPr>
    <w:rPr>
      <w:rFonts w:ascii="Arial" w:eastAsia="Times New Roman" w:hAnsi="Arial" w:cs="Arial"/>
      <w:sz w:val="20"/>
      <w:szCs w:val="20"/>
    </w:rPr>
  </w:style>
  <w:style w:type="character" w:customStyle="1" w:styleId="BodyText3Char">
    <w:name w:val="Body Text 3 Char"/>
    <w:basedOn w:val="DefaultParagraphFont"/>
    <w:link w:val="BodyText3"/>
    <w:semiHidden/>
    <w:rsid w:val="005C0DB8"/>
    <w:rPr>
      <w:rFonts w:ascii="Arial" w:eastAsia="Times New Roman" w:hAnsi="Arial" w:cs="Arial"/>
      <w:sz w:val="20"/>
      <w:szCs w:val="20"/>
    </w:rPr>
  </w:style>
  <w:style w:type="character" w:styleId="Emphasis">
    <w:name w:val="Emphasis"/>
    <w:basedOn w:val="DefaultParagraphFont"/>
    <w:uiPriority w:val="20"/>
    <w:qFormat/>
    <w:rsid w:val="002E4953"/>
    <w:rPr>
      <w:b/>
      <w:bCs/>
      <w:i w:val="0"/>
      <w:iCs w:val="0"/>
    </w:rPr>
  </w:style>
  <w:style w:type="paragraph" w:styleId="Header">
    <w:name w:val="header"/>
    <w:basedOn w:val="Normal"/>
    <w:link w:val="HeaderChar"/>
    <w:uiPriority w:val="99"/>
    <w:unhideWhenUsed/>
    <w:rsid w:val="00E55662"/>
    <w:pPr>
      <w:tabs>
        <w:tab w:val="center" w:pos="4680"/>
        <w:tab w:val="right" w:pos="9360"/>
      </w:tabs>
    </w:pPr>
  </w:style>
  <w:style w:type="character" w:customStyle="1" w:styleId="HeaderChar">
    <w:name w:val="Header Char"/>
    <w:basedOn w:val="DefaultParagraphFont"/>
    <w:link w:val="Header"/>
    <w:uiPriority w:val="99"/>
    <w:rsid w:val="00E55662"/>
  </w:style>
  <w:style w:type="paragraph" w:styleId="Footer">
    <w:name w:val="footer"/>
    <w:basedOn w:val="Normal"/>
    <w:link w:val="FooterChar"/>
    <w:uiPriority w:val="99"/>
    <w:unhideWhenUsed/>
    <w:rsid w:val="00E55662"/>
    <w:pPr>
      <w:tabs>
        <w:tab w:val="center" w:pos="4680"/>
        <w:tab w:val="right" w:pos="9360"/>
      </w:tabs>
    </w:pPr>
  </w:style>
  <w:style w:type="character" w:customStyle="1" w:styleId="FooterChar">
    <w:name w:val="Footer Char"/>
    <w:basedOn w:val="DefaultParagraphFont"/>
    <w:link w:val="Footer"/>
    <w:uiPriority w:val="99"/>
    <w:rsid w:val="00E55662"/>
  </w:style>
  <w:style w:type="paragraph" w:styleId="BalloonText">
    <w:name w:val="Balloon Text"/>
    <w:basedOn w:val="Normal"/>
    <w:link w:val="BalloonTextChar"/>
    <w:uiPriority w:val="99"/>
    <w:semiHidden/>
    <w:unhideWhenUsed/>
    <w:rsid w:val="00E55662"/>
    <w:rPr>
      <w:rFonts w:ascii="Tahoma" w:hAnsi="Tahoma" w:cs="Tahoma"/>
      <w:sz w:val="16"/>
      <w:szCs w:val="16"/>
    </w:rPr>
  </w:style>
  <w:style w:type="character" w:customStyle="1" w:styleId="BalloonTextChar">
    <w:name w:val="Balloon Text Char"/>
    <w:basedOn w:val="DefaultParagraphFont"/>
    <w:link w:val="BalloonText"/>
    <w:uiPriority w:val="99"/>
    <w:semiHidden/>
    <w:rsid w:val="00E55662"/>
    <w:rPr>
      <w:rFonts w:ascii="Tahoma" w:hAnsi="Tahoma" w:cs="Tahoma"/>
      <w:sz w:val="16"/>
      <w:szCs w:val="16"/>
    </w:rPr>
  </w:style>
  <w:style w:type="paragraph" w:customStyle="1" w:styleId="1B">
    <w:name w:val="1B"/>
    <w:basedOn w:val="Normal"/>
    <w:rsid w:val="009C1341"/>
    <w:pPr>
      <w:tabs>
        <w:tab w:val="left" w:pos="3572"/>
      </w:tabs>
      <w:overflowPunct w:val="0"/>
      <w:autoSpaceDE w:val="0"/>
      <w:autoSpaceDN w:val="0"/>
      <w:adjustRightInd w:val="0"/>
      <w:spacing w:before="240" w:line="360" w:lineRule="atLeast"/>
      <w:ind w:left="4140" w:hanging="3686"/>
      <w:textAlignment w:val="baseline"/>
    </w:pPr>
    <w:rPr>
      <w:rFonts w:ascii="Times New Roman" w:eastAsia="MS Mincho" w:hAnsi="Times New Roman" w:cs="Times New Roman"/>
      <w:sz w:val="24"/>
      <w:szCs w:val="20"/>
      <w:lang w:eastAsia="ja-JP"/>
    </w:rPr>
  </w:style>
  <w:style w:type="paragraph" w:styleId="NoSpacing">
    <w:name w:val="No Spacing"/>
    <w:uiPriority w:val="1"/>
    <w:qFormat/>
    <w:rsid w:val="00DA5735"/>
    <w:pPr>
      <w:ind w:left="0" w:firstLine="0"/>
    </w:pPr>
    <w:rPr>
      <w:rFonts w:ascii="Calibri" w:eastAsia="Malgun Gothic" w:hAnsi="Calibri" w:cs="Times New Roman"/>
      <w:sz w:val="20"/>
      <w:lang w:val="en-PH" w:eastAsia="ko-KR"/>
    </w:rPr>
  </w:style>
  <w:style w:type="character" w:customStyle="1" w:styleId="apple-style-span">
    <w:name w:val="apple-style-span"/>
    <w:basedOn w:val="DefaultParagraphFont"/>
    <w:rsid w:val="0089712F"/>
  </w:style>
  <w:style w:type="character" w:customStyle="1" w:styleId="hps">
    <w:name w:val="hps"/>
    <w:basedOn w:val="DefaultParagraphFont"/>
    <w:rsid w:val="00BE3134"/>
  </w:style>
  <w:style w:type="character" w:customStyle="1" w:styleId="shorttext">
    <w:name w:val="short_text"/>
    <w:basedOn w:val="DefaultParagraphFont"/>
    <w:rsid w:val="00BE3134"/>
  </w:style>
  <w:style w:type="character" w:styleId="Hyperlink">
    <w:name w:val="Hyperlink"/>
    <w:basedOn w:val="DefaultParagraphFont"/>
    <w:uiPriority w:val="99"/>
    <w:unhideWhenUsed/>
    <w:rsid w:val="0017712C"/>
    <w:rPr>
      <w:color w:val="0000FF"/>
      <w:u w:val="single"/>
    </w:rPr>
  </w:style>
  <w:style w:type="character" w:customStyle="1" w:styleId="UnresolvedMention1">
    <w:name w:val="Unresolved Mention1"/>
    <w:basedOn w:val="DefaultParagraphFont"/>
    <w:uiPriority w:val="99"/>
    <w:semiHidden/>
    <w:unhideWhenUsed/>
    <w:rsid w:val="0017712C"/>
    <w:rPr>
      <w:color w:val="808080"/>
      <w:shd w:val="clear" w:color="auto" w:fill="E6E6E6"/>
    </w:rPr>
  </w:style>
  <w:style w:type="paragraph" w:styleId="Revision">
    <w:name w:val="Revision"/>
    <w:hidden/>
    <w:uiPriority w:val="99"/>
    <w:semiHidden/>
    <w:rsid w:val="00D7706A"/>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545">
      <w:bodyDiv w:val="1"/>
      <w:marLeft w:val="0"/>
      <w:marRight w:val="0"/>
      <w:marTop w:val="0"/>
      <w:marBottom w:val="0"/>
      <w:divBdr>
        <w:top w:val="none" w:sz="0" w:space="0" w:color="auto"/>
        <w:left w:val="none" w:sz="0" w:space="0" w:color="auto"/>
        <w:bottom w:val="none" w:sz="0" w:space="0" w:color="auto"/>
        <w:right w:val="none" w:sz="0" w:space="0" w:color="auto"/>
      </w:divBdr>
    </w:div>
    <w:div w:id="553662736">
      <w:bodyDiv w:val="1"/>
      <w:marLeft w:val="0"/>
      <w:marRight w:val="0"/>
      <w:marTop w:val="0"/>
      <w:marBottom w:val="0"/>
      <w:divBdr>
        <w:top w:val="none" w:sz="0" w:space="0" w:color="auto"/>
        <w:left w:val="none" w:sz="0" w:space="0" w:color="auto"/>
        <w:bottom w:val="none" w:sz="0" w:space="0" w:color="auto"/>
        <w:right w:val="none" w:sz="0" w:space="0" w:color="auto"/>
      </w:divBdr>
    </w:div>
    <w:div w:id="713887984">
      <w:bodyDiv w:val="1"/>
      <w:marLeft w:val="0"/>
      <w:marRight w:val="0"/>
      <w:marTop w:val="0"/>
      <w:marBottom w:val="0"/>
      <w:divBdr>
        <w:top w:val="none" w:sz="0" w:space="0" w:color="auto"/>
        <w:left w:val="none" w:sz="0" w:space="0" w:color="auto"/>
        <w:bottom w:val="none" w:sz="0" w:space="0" w:color="auto"/>
        <w:right w:val="none" w:sz="0" w:space="0" w:color="auto"/>
      </w:divBdr>
    </w:div>
    <w:div w:id="1122383327">
      <w:bodyDiv w:val="1"/>
      <w:marLeft w:val="0"/>
      <w:marRight w:val="0"/>
      <w:marTop w:val="0"/>
      <w:marBottom w:val="0"/>
      <w:divBdr>
        <w:top w:val="none" w:sz="0" w:space="0" w:color="auto"/>
        <w:left w:val="none" w:sz="0" w:space="0" w:color="auto"/>
        <w:bottom w:val="none" w:sz="0" w:space="0" w:color="auto"/>
        <w:right w:val="none" w:sz="0" w:space="0" w:color="auto"/>
      </w:divBdr>
      <w:divsChild>
        <w:div w:id="333073034">
          <w:marLeft w:val="0"/>
          <w:marRight w:val="0"/>
          <w:marTop w:val="0"/>
          <w:marBottom w:val="0"/>
          <w:divBdr>
            <w:top w:val="none" w:sz="0" w:space="0" w:color="auto"/>
            <w:left w:val="none" w:sz="0" w:space="0" w:color="auto"/>
            <w:bottom w:val="none" w:sz="0" w:space="0" w:color="auto"/>
            <w:right w:val="none" w:sz="0" w:space="0" w:color="auto"/>
          </w:divBdr>
        </w:div>
        <w:div w:id="500972677">
          <w:marLeft w:val="0"/>
          <w:marRight w:val="0"/>
          <w:marTop w:val="0"/>
          <w:marBottom w:val="0"/>
          <w:divBdr>
            <w:top w:val="none" w:sz="0" w:space="0" w:color="auto"/>
            <w:left w:val="none" w:sz="0" w:space="0" w:color="auto"/>
            <w:bottom w:val="none" w:sz="0" w:space="0" w:color="auto"/>
            <w:right w:val="none" w:sz="0" w:space="0" w:color="auto"/>
          </w:divBdr>
        </w:div>
      </w:divsChild>
    </w:div>
    <w:div w:id="1387677600">
      <w:bodyDiv w:val="1"/>
      <w:marLeft w:val="0"/>
      <w:marRight w:val="0"/>
      <w:marTop w:val="0"/>
      <w:marBottom w:val="0"/>
      <w:divBdr>
        <w:top w:val="none" w:sz="0" w:space="0" w:color="auto"/>
        <w:left w:val="none" w:sz="0" w:space="0" w:color="auto"/>
        <w:bottom w:val="none" w:sz="0" w:space="0" w:color="auto"/>
        <w:right w:val="none" w:sz="0" w:space="0" w:color="auto"/>
      </w:divBdr>
    </w:div>
    <w:div w:id="1545673716">
      <w:bodyDiv w:val="1"/>
      <w:marLeft w:val="0"/>
      <w:marRight w:val="0"/>
      <w:marTop w:val="0"/>
      <w:marBottom w:val="0"/>
      <w:divBdr>
        <w:top w:val="none" w:sz="0" w:space="0" w:color="auto"/>
        <w:left w:val="none" w:sz="0" w:space="0" w:color="auto"/>
        <w:bottom w:val="none" w:sz="0" w:space="0" w:color="auto"/>
        <w:right w:val="none" w:sz="0" w:space="0" w:color="auto"/>
      </w:divBdr>
    </w:div>
    <w:div w:id="19474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25651-3423-4BC2-A7B5-2A2F5966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8092</TotalTime>
  <Pages>9</Pages>
  <Words>4433</Words>
  <Characters>25271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salvador</dc:creator>
  <cp:lastModifiedBy>lenovo</cp:lastModifiedBy>
  <cp:revision>4997</cp:revision>
  <cp:lastPrinted>2017-11-07T11:15:00Z</cp:lastPrinted>
  <dcterms:created xsi:type="dcterms:W3CDTF">2021-04-06T18:01:00Z</dcterms:created>
  <dcterms:modified xsi:type="dcterms:W3CDTF">2021-06-05T16:31:00Z</dcterms:modified>
</cp:coreProperties>
</file>